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A9AB" w14:textId="7BDC5FCB" w:rsidR="00FD56F7" w:rsidRPr="00DE3543" w:rsidRDefault="00790BFD" w:rsidP="00DE3543">
      <w:pPr>
        <w:spacing w:before="72" w:line="237" w:lineRule="auto"/>
        <w:ind w:left="780" w:right="6154"/>
        <w:rPr>
          <w:rFonts w:asciiTheme="minorHAnsi" w:hAnsiTheme="minorHAnsi" w:cstheme="minorHAnsi"/>
        </w:rPr>
      </w:pPr>
      <w:bookmarkStart w:id="0" w:name="_Hlk115336610"/>
      <w:r w:rsidRPr="00DE3543">
        <w:rPr>
          <w:rFonts w:asciiTheme="minorHAnsi" w:hAnsiTheme="minorHAnsi" w:cstheme="minorHAnsi"/>
          <w:b/>
        </w:rPr>
        <w:t>OŠ Stjepana Bencekovića</w:t>
      </w:r>
      <w:r w:rsidRPr="00DE3543">
        <w:rPr>
          <w:rFonts w:asciiTheme="minorHAnsi" w:hAnsiTheme="minorHAnsi" w:cstheme="minorHAnsi"/>
          <w:b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Horvaćanski trg 1, Horvati - Zagreb</w:t>
      </w:r>
      <w:r w:rsidRPr="00DE3543">
        <w:rPr>
          <w:rFonts w:asciiTheme="minorHAnsi" w:hAnsiTheme="minorHAnsi" w:cstheme="minorHAnsi"/>
          <w:spacing w:val="-57"/>
        </w:rPr>
        <w:t xml:space="preserve"> </w:t>
      </w:r>
      <w:r w:rsidRPr="00DE3543">
        <w:rPr>
          <w:rFonts w:asciiTheme="minorHAnsi" w:hAnsiTheme="minorHAnsi" w:cstheme="minorHAnsi"/>
        </w:rPr>
        <w:t>10</w:t>
      </w:r>
      <w:r w:rsidRPr="00DE3543">
        <w:rPr>
          <w:rFonts w:asciiTheme="minorHAnsi" w:hAnsiTheme="minorHAnsi" w:cstheme="minorHAnsi"/>
          <w:spacing w:val="2"/>
        </w:rPr>
        <w:t xml:space="preserve"> </w:t>
      </w:r>
      <w:r w:rsidRPr="00DE3543">
        <w:rPr>
          <w:rFonts w:asciiTheme="minorHAnsi" w:hAnsiTheme="minorHAnsi" w:cstheme="minorHAnsi"/>
        </w:rPr>
        <w:t>436</w:t>
      </w:r>
      <w:r w:rsidRPr="00DE3543">
        <w:rPr>
          <w:rFonts w:asciiTheme="minorHAnsi" w:hAnsiTheme="minorHAnsi" w:cstheme="minorHAnsi"/>
          <w:spacing w:val="2"/>
        </w:rPr>
        <w:t xml:space="preserve"> </w:t>
      </w:r>
      <w:r w:rsidRPr="00DE3543">
        <w:rPr>
          <w:rFonts w:asciiTheme="minorHAnsi" w:hAnsiTheme="minorHAnsi" w:cstheme="minorHAnsi"/>
        </w:rPr>
        <w:t>Rakov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Potok</w:t>
      </w:r>
    </w:p>
    <w:p w14:paraId="3C66E182" w14:textId="3C20AA92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51E610A4" w14:textId="31D1DB3C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02194A4F" w14:textId="017A7BD2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1F446D4D" w14:textId="4412D09D" w:rsidR="00FD56F7" w:rsidRPr="00DE3543" w:rsidRDefault="00FD56F7">
      <w:pPr>
        <w:pStyle w:val="Tijeloteksta"/>
        <w:spacing w:before="5"/>
        <w:rPr>
          <w:rFonts w:asciiTheme="minorHAnsi" w:hAnsiTheme="minorHAnsi" w:cstheme="minorHAnsi"/>
          <w:sz w:val="22"/>
          <w:szCs w:val="22"/>
        </w:rPr>
      </w:pPr>
    </w:p>
    <w:p w14:paraId="1F21EA16" w14:textId="2F93FBE3" w:rsidR="00FD56F7" w:rsidRPr="00DE3543" w:rsidRDefault="00790BFD">
      <w:pPr>
        <w:pStyle w:val="Naslov1"/>
        <w:spacing w:line="276" w:lineRule="auto"/>
        <w:ind w:left="780" w:right="32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1" w:name="_Toc115348758"/>
      <w:bookmarkStart w:id="2" w:name="_Toc115349473"/>
      <w:r w:rsidRPr="00DE3543">
        <w:rPr>
          <w:rFonts w:asciiTheme="minorHAnsi" w:hAnsiTheme="minorHAnsi" w:cstheme="minorHAnsi"/>
          <w:sz w:val="22"/>
          <w:szCs w:val="22"/>
        </w:rPr>
        <w:t>Temeljem članka 28. i 125. st. 3 Zakona o odgoju i obrazovanju u osnovnoj i srednjoj školi 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članka 29. Statuta Osnovne škole Stjepana Bencekovića, Horvati - Zagreb, a na prijedlog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Učiteljskog vijeća i ravnateljice škole, uz prethodno mišljenje Vijeća roditelja, Školski odbor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 xml:space="preserve">Osnovne škole Stjepana Bencekovića na svojoj </w:t>
      </w:r>
      <w:r w:rsidR="00275C7A" w:rsidRPr="00275C7A">
        <w:rPr>
          <w:rFonts w:asciiTheme="minorHAnsi" w:hAnsiTheme="minorHAnsi" w:cstheme="minorHAnsi"/>
          <w:sz w:val="22"/>
          <w:szCs w:val="22"/>
        </w:rPr>
        <w:t>8</w:t>
      </w:r>
      <w:r w:rsidRPr="00275C7A">
        <w:rPr>
          <w:rFonts w:asciiTheme="minorHAnsi" w:hAnsiTheme="minorHAnsi" w:cstheme="minorHAnsi"/>
          <w:sz w:val="22"/>
          <w:szCs w:val="22"/>
        </w:rPr>
        <w:t xml:space="preserve">. sjednici održanoj </w:t>
      </w:r>
      <w:r w:rsidR="00275C7A" w:rsidRPr="00275C7A">
        <w:rPr>
          <w:rFonts w:asciiTheme="minorHAnsi" w:hAnsiTheme="minorHAnsi" w:cstheme="minorHAnsi"/>
          <w:sz w:val="22"/>
          <w:szCs w:val="22"/>
        </w:rPr>
        <w:t>1</w:t>
      </w:r>
      <w:r w:rsidRPr="00275C7A">
        <w:rPr>
          <w:rFonts w:asciiTheme="minorHAnsi" w:hAnsiTheme="minorHAnsi" w:cstheme="minorHAnsi"/>
          <w:sz w:val="22"/>
          <w:szCs w:val="22"/>
        </w:rPr>
        <w:t xml:space="preserve">. </w:t>
      </w:r>
      <w:r w:rsidR="0004021C" w:rsidRPr="00275C7A">
        <w:rPr>
          <w:rFonts w:asciiTheme="minorHAnsi" w:hAnsiTheme="minorHAnsi" w:cstheme="minorHAnsi"/>
          <w:sz w:val="22"/>
          <w:szCs w:val="22"/>
        </w:rPr>
        <w:t>listopada</w:t>
      </w:r>
      <w:r w:rsidRPr="00275C7A">
        <w:rPr>
          <w:rFonts w:asciiTheme="minorHAnsi" w:hAnsiTheme="minorHAnsi" w:cstheme="minorHAnsi"/>
          <w:sz w:val="22"/>
          <w:szCs w:val="22"/>
        </w:rPr>
        <w:t xml:space="preserve"> 202</w:t>
      </w:r>
      <w:r w:rsidR="00275C7A" w:rsidRPr="00275C7A">
        <w:rPr>
          <w:rFonts w:asciiTheme="minorHAnsi" w:hAnsiTheme="minorHAnsi" w:cstheme="minorHAnsi"/>
          <w:sz w:val="22"/>
          <w:szCs w:val="22"/>
        </w:rPr>
        <w:t>5</w:t>
      </w:r>
      <w:r w:rsidRPr="00275C7A">
        <w:rPr>
          <w:rFonts w:asciiTheme="minorHAnsi" w:hAnsiTheme="minorHAnsi" w:cstheme="minorHAnsi"/>
          <w:sz w:val="22"/>
          <w:szCs w:val="22"/>
        </w:rPr>
        <w:t>.</w:t>
      </w:r>
      <w:r w:rsidRPr="00275C7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75C7A">
        <w:rPr>
          <w:rFonts w:asciiTheme="minorHAnsi" w:hAnsiTheme="minorHAnsi" w:cstheme="minorHAnsi"/>
          <w:sz w:val="22"/>
          <w:szCs w:val="22"/>
        </w:rPr>
        <w:t>godine donosi</w:t>
      </w:r>
      <w:bookmarkEnd w:id="1"/>
      <w:bookmarkEnd w:id="2"/>
    </w:p>
    <w:p w14:paraId="731E0091" w14:textId="77777777" w:rsidR="00FD56F7" w:rsidRPr="00DE3543" w:rsidRDefault="00FD56F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6108ABD1" w14:textId="77777777" w:rsidR="00FD56F7" w:rsidRPr="00DE3543" w:rsidRDefault="00FD56F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24B4558E" w14:textId="77777777" w:rsidR="00FD56F7" w:rsidRPr="00DE3543" w:rsidRDefault="00FD56F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35430041" w14:textId="77777777" w:rsidR="00FD56F7" w:rsidRPr="00DE3543" w:rsidRDefault="00FD56F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666D8505" w14:textId="121360D0" w:rsidR="00FD56F7" w:rsidRPr="00DE3543" w:rsidRDefault="00FD56F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1294EEA1" w14:textId="77777777" w:rsidR="00FD56F7" w:rsidRPr="00DE3543" w:rsidRDefault="00FD56F7">
      <w:pPr>
        <w:pStyle w:val="Tijeloteksta"/>
        <w:spacing w:before="7"/>
        <w:rPr>
          <w:rFonts w:asciiTheme="minorHAnsi" w:hAnsiTheme="minorHAnsi" w:cstheme="minorHAnsi"/>
          <w:b/>
          <w:sz w:val="32"/>
          <w:szCs w:val="32"/>
        </w:rPr>
      </w:pPr>
    </w:p>
    <w:p w14:paraId="769359D9" w14:textId="77777777" w:rsidR="00FD56F7" w:rsidRPr="00DE3543" w:rsidRDefault="00790BFD">
      <w:pPr>
        <w:pStyle w:val="Naslov"/>
        <w:rPr>
          <w:rFonts w:asciiTheme="minorHAnsi" w:hAnsiTheme="minorHAnsi" w:cstheme="minorHAnsi"/>
          <w:sz w:val="32"/>
          <w:szCs w:val="32"/>
        </w:rPr>
      </w:pPr>
      <w:r w:rsidRPr="00DE3543">
        <w:rPr>
          <w:rFonts w:asciiTheme="minorHAnsi" w:hAnsiTheme="minorHAnsi" w:cstheme="minorHAnsi"/>
          <w:sz w:val="32"/>
          <w:szCs w:val="32"/>
        </w:rPr>
        <w:t>ŠKOLSKI</w:t>
      </w:r>
      <w:r w:rsidRPr="00DE354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DE3543">
        <w:rPr>
          <w:rFonts w:asciiTheme="minorHAnsi" w:hAnsiTheme="minorHAnsi" w:cstheme="minorHAnsi"/>
          <w:sz w:val="32"/>
          <w:szCs w:val="32"/>
        </w:rPr>
        <w:t>KURIKULUM</w:t>
      </w:r>
    </w:p>
    <w:p w14:paraId="0DEABEFD" w14:textId="176234EA" w:rsidR="00FD56F7" w:rsidRPr="00DE3543" w:rsidRDefault="00790BFD">
      <w:pPr>
        <w:spacing w:before="334"/>
        <w:ind w:left="44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3543">
        <w:rPr>
          <w:rFonts w:asciiTheme="minorHAnsi" w:hAnsiTheme="minorHAnsi" w:cstheme="minorHAnsi"/>
          <w:b/>
          <w:sz w:val="32"/>
          <w:szCs w:val="32"/>
        </w:rPr>
        <w:t>ZA</w:t>
      </w:r>
      <w:r w:rsidRPr="00DE3543">
        <w:rPr>
          <w:rFonts w:asciiTheme="minorHAnsi" w:hAnsiTheme="minorHAnsi" w:cstheme="minorHAnsi"/>
          <w:b/>
          <w:spacing w:val="-3"/>
          <w:sz w:val="32"/>
          <w:szCs w:val="32"/>
        </w:rPr>
        <w:t xml:space="preserve"> </w:t>
      </w:r>
      <w:r w:rsidRPr="00DE3543">
        <w:rPr>
          <w:rFonts w:asciiTheme="minorHAnsi" w:hAnsiTheme="minorHAnsi" w:cstheme="minorHAnsi"/>
          <w:b/>
          <w:sz w:val="32"/>
          <w:szCs w:val="32"/>
        </w:rPr>
        <w:t>ŠKOLSKU</w:t>
      </w:r>
      <w:r w:rsidRPr="00DE3543">
        <w:rPr>
          <w:rFonts w:asciiTheme="minorHAnsi" w:hAnsiTheme="minorHAnsi" w:cstheme="minorHAnsi"/>
          <w:b/>
          <w:spacing w:val="-3"/>
          <w:sz w:val="32"/>
          <w:szCs w:val="32"/>
        </w:rPr>
        <w:t xml:space="preserve"> </w:t>
      </w:r>
      <w:r w:rsidRPr="00DE3543">
        <w:rPr>
          <w:rFonts w:asciiTheme="minorHAnsi" w:hAnsiTheme="minorHAnsi" w:cstheme="minorHAnsi"/>
          <w:b/>
          <w:sz w:val="32"/>
          <w:szCs w:val="32"/>
        </w:rPr>
        <w:t>GODINU</w:t>
      </w:r>
      <w:r w:rsidRPr="00DE3543">
        <w:rPr>
          <w:rFonts w:asciiTheme="minorHAnsi" w:hAnsiTheme="minorHAnsi" w:cstheme="minorHAnsi"/>
          <w:b/>
          <w:spacing w:val="-3"/>
          <w:sz w:val="32"/>
          <w:szCs w:val="32"/>
        </w:rPr>
        <w:t xml:space="preserve"> </w:t>
      </w:r>
      <w:r w:rsidRPr="00DE3543">
        <w:rPr>
          <w:rFonts w:asciiTheme="minorHAnsi" w:hAnsiTheme="minorHAnsi" w:cstheme="minorHAnsi"/>
          <w:b/>
          <w:sz w:val="32"/>
          <w:szCs w:val="32"/>
        </w:rPr>
        <w:t>202</w:t>
      </w:r>
      <w:r w:rsidR="00875F15" w:rsidRPr="00DE3543">
        <w:rPr>
          <w:rFonts w:asciiTheme="minorHAnsi" w:hAnsiTheme="minorHAnsi" w:cstheme="minorHAnsi"/>
          <w:b/>
          <w:sz w:val="32"/>
          <w:szCs w:val="32"/>
        </w:rPr>
        <w:t>5</w:t>
      </w:r>
      <w:r w:rsidRPr="00DE3543">
        <w:rPr>
          <w:rFonts w:asciiTheme="minorHAnsi" w:hAnsiTheme="minorHAnsi" w:cstheme="minorHAnsi"/>
          <w:b/>
          <w:sz w:val="32"/>
          <w:szCs w:val="32"/>
        </w:rPr>
        <w:t>./202</w:t>
      </w:r>
      <w:r w:rsidR="00875F15" w:rsidRPr="00DE3543">
        <w:rPr>
          <w:rFonts w:asciiTheme="minorHAnsi" w:hAnsiTheme="minorHAnsi" w:cstheme="minorHAnsi"/>
          <w:b/>
          <w:sz w:val="32"/>
          <w:szCs w:val="32"/>
        </w:rPr>
        <w:t>6</w:t>
      </w:r>
      <w:r w:rsidRPr="00DE3543">
        <w:rPr>
          <w:rFonts w:asciiTheme="minorHAnsi" w:hAnsiTheme="minorHAnsi" w:cstheme="minorHAnsi"/>
          <w:b/>
          <w:sz w:val="32"/>
          <w:szCs w:val="32"/>
        </w:rPr>
        <w:t>.</w:t>
      </w:r>
    </w:p>
    <w:p w14:paraId="01ADABC8" w14:textId="187691F7" w:rsidR="00FD56F7" w:rsidRPr="00DE3543" w:rsidRDefault="00FD56F7">
      <w:pPr>
        <w:pStyle w:val="Tijeloteksta"/>
        <w:spacing w:before="1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0BC0BBF4" w14:textId="4E31D944" w:rsidR="00FD56F7" w:rsidRPr="00DE3543" w:rsidRDefault="00FD56F7">
      <w:pPr>
        <w:rPr>
          <w:rFonts w:asciiTheme="minorHAnsi" w:hAnsiTheme="minorHAnsi" w:cstheme="minorHAnsi"/>
        </w:rPr>
      </w:pPr>
    </w:p>
    <w:p w14:paraId="54CCFEF1" w14:textId="61A59948" w:rsidR="007177E7" w:rsidRPr="00DE3543" w:rsidRDefault="007177E7" w:rsidP="007177E7">
      <w:pPr>
        <w:rPr>
          <w:rFonts w:asciiTheme="minorHAnsi" w:hAnsiTheme="minorHAnsi" w:cstheme="minorHAnsi"/>
        </w:rPr>
      </w:pPr>
    </w:p>
    <w:p w14:paraId="2FAFAF80" w14:textId="6968E53C" w:rsidR="007177E7" w:rsidRPr="00DE3543" w:rsidRDefault="007177E7" w:rsidP="007177E7">
      <w:pPr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  <w:noProof/>
        </w:rPr>
        <w:drawing>
          <wp:anchor distT="0" distB="0" distL="114300" distR="114300" simplePos="0" relativeHeight="487590400" behindDoc="0" locked="0" layoutInCell="1" allowOverlap="1" wp14:anchorId="5C547BA8" wp14:editId="7247E592">
            <wp:simplePos x="0" y="0"/>
            <wp:positionH relativeFrom="page">
              <wp:align>center</wp:align>
            </wp:positionH>
            <wp:positionV relativeFrom="paragraph">
              <wp:posOffset>3175</wp:posOffset>
            </wp:positionV>
            <wp:extent cx="3383280" cy="3383280"/>
            <wp:effectExtent l="0" t="0" r="762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BBA50" w14:textId="7A45D84F" w:rsidR="007177E7" w:rsidRPr="00DE3543" w:rsidRDefault="007177E7" w:rsidP="007177E7">
      <w:pPr>
        <w:rPr>
          <w:rFonts w:asciiTheme="minorHAnsi" w:hAnsiTheme="minorHAnsi" w:cstheme="minorHAnsi"/>
        </w:rPr>
      </w:pPr>
    </w:p>
    <w:p w14:paraId="3CE67A29" w14:textId="103B3A5B" w:rsidR="007177E7" w:rsidRPr="00DE3543" w:rsidRDefault="007177E7" w:rsidP="007177E7">
      <w:pPr>
        <w:rPr>
          <w:rFonts w:asciiTheme="minorHAnsi" w:hAnsiTheme="minorHAnsi" w:cstheme="minorHAnsi"/>
        </w:rPr>
      </w:pPr>
    </w:p>
    <w:p w14:paraId="40863C95" w14:textId="36059FAD" w:rsidR="007177E7" w:rsidRPr="00DE3543" w:rsidRDefault="007177E7" w:rsidP="007177E7">
      <w:pPr>
        <w:jc w:val="center"/>
        <w:rPr>
          <w:rFonts w:asciiTheme="minorHAnsi" w:hAnsiTheme="minorHAnsi" w:cstheme="minorHAnsi"/>
        </w:rPr>
      </w:pPr>
    </w:p>
    <w:p w14:paraId="7EA3D026" w14:textId="66968AD3" w:rsidR="007177E7" w:rsidRPr="00DE3543" w:rsidRDefault="007177E7" w:rsidP="007177E7">
      <w:pPr>
        <w:tabs>
          <w:tab w:val="center" w:pos="5345"/>
        </w:tabs>
        <w:rPr>
          <w:rFonts w:asciiTheme="minorHAnsi" w:hAnsiTheme="minorHAnsi" w:cstheme="minorHAnsi"/>
        </w:rPr>
        <w:sectPr w:rsidR="007177E7" w:rsidRPr="00DE3543">
          <w:footerReference w:type="default" r:id="rId9"/>
          <w:type w:val="continuous"/>
          <w:pgSz w:w="11910" w:h="16840"/>
          <w:pgMar w:top="1320" w:right="800" w:bottom="280" w:left="420" w:header="720" w:footer="720" w:gutter="0"/>
          <w:cols w:space="720"/>
        </w:sectPr>
      </w:pPr>
      <w:r w:rsidRPr="00DE3543">
        <w:rPr>
          <w:rFonts w:asciiTheme="minorHAnsi" w:hAnsiTheme="minorHAnsi" w:cstheme="minorHAnsi"/>
        </w:rPr>
        <w:tab/>
      </w:r>
    </w:p>
    <w:p w14:paraId="6D75405C" w14:textId="77777777" w:rsidR="00FD56F7" w:rsidRPr="00DE3543" w:rsidRDefault="00790BFD">
      <w:pPr>
        <w:pStyle w:val="Naslov1"/>
        <w:spacing w:before="71"/>
        <w:ind w:left="451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_Toc115348759"/>
      <w:bookmarkStart w:id="4" w:name="_Toc115349474"/>
      <w:r w:rsidRPr="00DE3543">
        <w:rPr>
          <w:rFonts w:asciiTheme="minorHAnsi" w:hAnsiTheme="minorHAnsi" w:cstheme="minorHAnsi"/>
          <w:sz w:val="22"/>
          <w:szCs w:val="22"/>
        </w:rPr>
        <w:lastRenderedPageBreak/>
        <w:t>SADRŽAJ</w:t>
      </w:r>
      <w:bookmarkEnd w:id="3"/>
      <w:bookmarkEnd w:id="4"/>
    </w:p>
    <w:sdt>
      <w:sdtPr>
        <w:rPr>
          <w:rFonts w:asciiTheme="minorHAnsi" w:hAnsiTheme="minorHAnsi" w:cstheme="minorHAnsi"/>
          <w:sz w:val="22"/>
          <w:szCs w:val="22"/>
        </w:rPr>
        <w:id w:val="1953430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423D21" w14:textId="630F0A3B" w:rsidR="00F01516" w:rsidRPr="00DE3543" w:rsidRDefault="00D10FCA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r w:rsidRPr="00DE3543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DE3543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DE354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</w:p>
        <w:p w14:paraId="6F2FCFBC" w14:textId="530864A8" w:rsidR="00F01516" w:rsidRPr="00DE3543" w:rsidRDefault="00F01516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</w:p>
        <w:p w14:paraId="18415AB5" w14:textId="704483A4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75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KURIKULUM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_Toc115349475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418B87" w14:textId="0A0DCC58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76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NACIONALNI OKVIRNI KURIKULUM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_Toc115349476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926F3E" w14:textId="43880D2B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77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Načela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koja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čine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6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uporišta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za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izradu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i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realizaciju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nacionalnoga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kurikuluma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jesu: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_Toc115349477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C27604" w14:textId="71DE2361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78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Opći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10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odgojno-obrazovni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9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ciljevi: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_Toc115349478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363EC9" w14:textId="6EE92CC8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79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ŠKOLSKI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11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KURIKULUM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_Toc115349479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137BDD" w14:textId="3ECCC763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80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Karakteristike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13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Školskog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9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kurikuluma: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_Toc115349480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8394C4" w14:textId="279B4C43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81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Školskim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7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kurikulumom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10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utvrđuje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se: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_Toc115349481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AEF07FA" w14:textId="72EFF624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82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w:t>Područja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12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Školskog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7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kurikuluma: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_Toc115349482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120DC9" w14:textId="35947EF3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83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Cikličke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9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etape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9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nastajanja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7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i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7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provođenja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školskog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kurikuluma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_Toc115349483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2A7BD8C" w14:textId="5973A0EA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84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STRATEGIJA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8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RAZVOJA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8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OSNOVNE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8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ŠKOLE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9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STJEPANA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BENCEKOVIĆA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_Toc115349484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1F826B" w14:textId="16BAE3DB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85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MISIJA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ŠKOLE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_Toc115349485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DB258E" w14:textId="65F24128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86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VIZIJA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6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ŠKOLE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_Toc115349486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3C7487" w14:textId="067AC96B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87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RAZREDNICI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6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I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6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BROJ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UČENIKA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U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RAZREDNIM ODJELIMA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_Toc115349487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4F44DF" w14:textId="6DC15565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88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w:t>PRODUŽENI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9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BORAVAK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_Toc115349488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11F315" w14:textId="3935D278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89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IZBORNA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7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NASTAVA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_Toc115349489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A73ED4" w14:textId="0E07A275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90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DOPUNSKA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6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NASTAVA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_Toc115349490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56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220875" w14:textId="411C9F18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91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DODATNA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11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NASTAVA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_Toc115349491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71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AB483F" w14:textId="2D46A195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92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IZVANNASTAVNE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13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AKTIVNOSTI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_Toc115349492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81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FF6743" w14:textId="1A799727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93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IZVANUČIONIČKA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13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NASTAVA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_Toc115349493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100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294F08" w14:textId="59B35E17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94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PREVENTIVNI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8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PROGRAMI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_Toc115349494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109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2C9A9A4" w14:textId="50EDE842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95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PROJEKTNA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6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NASTAVA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_Toc115349495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134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7DDA35" w14:textId="110A3690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96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IZLETI,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EKSKURZIJE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I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TERENSKA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NASTAVA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_Toc115349496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141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291717" w14:textId="6F7C6750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97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KULTURNA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I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JAVNA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DJELATNOST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_Toc115349497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143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67C6AB" w14:textId="347D892A" w:rsidR="00F01516" w:rsidRPr="00DE3543" w:rsidRDefault="003664B0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  <w:hyperlink w:anchor="_Toc115349498" w:history="1"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TIM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ZA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pacing w:val="-6"/>
                <w:sz w:val="22"/>
                <w:szCs w:val="22"/>
              </w:rPr>
              <w:t xml:space="preserve"> </w:t>
            </w:r>
            <w:r w:rsidR="00F01516" w:rsidRPr="00DE3543">
              <w:rPr>
                <w:rStyle w:val="Hiperveza"/>
                <w:rFonts w:asciiTheme="minorHAnsi" w:hAnsiTheme="minorHAnsi" w:cstheme="minorHAnsi"/>
                <w:noProof/>
                <w:sz w:val="22"/>
                <w:szCs w:val="22"/>
              </w:rPr>
              <w:t>KVALITETU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_Toc115349498 \h </w:instrTex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0620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158</w:t>
            </w:r>
            <w:r w:rsidR="00F01516" w:rsidRPr="00DE354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3D4484" w14:textId="040A581A" w:rsidR="00F01516" w:rsidRPr="00DE3543" w:rsidRDefault="00F01516">
          <w:pPr>
            <w:pStyle w:val="Sadraj1"/>
            <w:tabs>
              <w:tab w:val="right" w:leader="dot" w:pos="106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hr-HR"/>
            </w:rPr>
          </w:pPr>
        </w:p>
        <w:p w14:paraId="3A2D3495" w14:textId="4C7A7736" w:rsidR="00D10FCA" w:rsidRPr="00DE3543" w:rsidRDefault="00D10FCA" w:rsidP="00D10FCA">
          <w:pPr>
            <w:spacing w:line="276" w:lineRule="auto"/>
            <w:rPr>
              <w:rFonts w:asciiTheme="minorHAnsi" w:hAnsiTheme="minorHAnsi" w:cstheme="minorHAnsi"/>
            </w:rPr>
          </w:pPr>
          <w:r w:rsidRPr="00DE3543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2A63B6A4" w14:textId="7C99B79F" w:rsidR="001964BD" w:rsidRPr="00DE3543" w:rsidRDefault="001964BD" w:rsidP="00D10FCA">
      <w:pPr>
        <w:pStyle w:val="Sadraj2"/>
        <w:tabs>
          <w:tab w:val="right" w:leader="dot" w:pos="10350"/>
        </w:tabs>
        <w:spacing w:before="156"/>
        <w:rPr>
          <w:rFonts w:asciiTheme="minorHAnsi" w:hAnsiTheme="minorHAnsi" w:cstheme="minorHAnsi"/>
          <w:sz w:val="22"/>
          <w:szCs w:val="22"/>
        </w:rPr>
      </w:pPr>
    </w:p>
    <w:p w14:paraId="321BC11E" w14:textId="77777777" w:rsidR="001964BD" w:rsidRPr="00DE3543" w:rsidRDefault="001964BD" w:rsidP="001964BD">
      <w:pPr>
        <w:rPr>
          <w:rFonts w:asciiTheme="minorHAnsi" w:hAnsiTheme="minorHAnsi" w:cstheme="minorHAnsi"/>
        </w:rPr>
      </w:pPr>
    </w:p>
    <w:p w14:paraId="56FEAEA4" w14:textId="77777777" w:rsidR="001964BD" w:rsidRPr="00DE3543" w:rsidRDefault="001964BD" w:rsidP="001964BD">
      <w:pPr>
        <w:jc w:val="center"/>
        <w:rPr>
          <w:rFonts w:asciiTheme="minorHAnsi" w:hAnsiTheme="minorHAnsi" w:cstheme="minorHAnsi"/>
        </w:rPr>
      </w:pPr>
    </w:p>
    <w:p w14:paraId="4B2F7FC5" w14:textId="77777777" w:rsidR="00D10FCA" w:rsidRPr="00DE3543" w:rsidRDefault="00D10FCA" w:rsidP="001964BD">
      <w:pPr>
        <w:tabs>
          <w:tab w:val="center" w:pos="5345"/>
        </w:tabs>
        <w:rPr>
          <w:rFonts w:asciiTheme="minorHAnsi" w:hAnsiTheme="minorHAnsi" w:cstheme="minorHAnsi"/>
        </w:rPr>
        <w:sectPr w:rsidR="00D10FCA" w:rsidRPr="00DE3543">
          <w:pgSz w:w="11910" w:h="16840"/>
          <w:pgMar w:top="1040" w:right="800" w:bottom="280" w:left="420" w:header="720" w:footer="720" w:gutter="0"/>
          <w:cols w:space="720"/>
        </w:sectPr>
      </w:pPr>
    </w:p>
    <w:p w14:paraId="41546A22" w14:textId="77777777" w:rsidR="00FD56F7" w:rsidRPr="00DE3543" w:rsidRDefault="00790BFD" w:rsidP="00D10FCA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5" w:name="_Toc115349475"/>
      <w:bookmarkStart w:id="6" w:name="_Hlk115336721"/>
      <w:r w:rsidRPr="00DE3543">
        <w:rPr>
          <w:rFonts w:asciiTheme="minorHAnsi" w:hAnsiTheme="minorHAnsi" w:cstheme="minorHAnsi"/>
          <w:sz w:val="22"/>
          <w:szCs w:val="22"/>
        </w:rPr>
        <w:t>KURIKULUM</w:t>
      </w:r>
      <w:bookmarkEnd w:id="5"/>
    </w:p>
    <w:p w14:paraId="5E786428" w14:textId="2BDFF87D" w:rsidR="00FD56F7" w:rsidRPr="00DE3543" w:rsidRDefault="00790BFD">
      <w:pPr>
        <w:pStyle w:val="Tijeloteksta"/>
        <w:spacing w:before="214"/>
        <w:ind w:left="780" w:right="329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Kurikulum</w:t>
      </w:r>
      <w:r w:rsidRPr="00DE354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podrazumijeva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opsežno</w:t>
      </w:r>
      <w:r w:rsidRPr="00DE35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planiranje, ustrojstvo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provjeravanje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procesa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rada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djelovanja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</w:t>
      </w:r>
      <w:r w:rsidRPr="00DE3543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obzirom na odgovarajuće detaljne ciljeve, sadržajne elemente, ustrojstvo te</w:t>
      </w:r>
      <w:r w:rsidR="00B96E06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kontrolu postignuća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prema globalno</w:t>
      </w:r>
      <w:r w:rsidRPr="00DE354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postavljenim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ciljevima</w:t>
      </w:r>
      <w:r w:rsidRPr="00DE354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prema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pretpostavkama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 odvijanje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procesa.</w:t>
      </w:r>
    </w:p>
    <w:p w14:paraId="4BA72926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6E26FBE" w14:textId="77777777" w:rsidR="00FD56F7" w:rsidRPr="00DE3543" w:rsidRDefault="00790BFD" w:rsidP="00D10FCA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7" w:name="NACIONALNI_OKVIRNI_KURIKULUM"/>
      <w:bookmarkStart w:id="8" w:name="_bookmark1"/>
      <w:bookmarkStart w:id="9" w:name="_Toc115349476"/>
      <w:bookmarkEnd w:id="7"/>
      <w:bookmarkEnd w:id="8"/>
      <w:r w:rsidRPr="00DE3543">
        <w:rPr>
          <w:rFonts w:asciiTheme="minorHAnsi" w:hAnsiTheme="minorHAnsi" w:cstheme="minorHAnsi"/>
          <w:sz w:val="22"/>
          <w:szCs w:val="22"/>
        </w:rPr>
        <w:t>NACIONALNI OKVIRNI KURIKULUM</w:t>
      </w:r>
      <w:bookmarkEnd w:id="9"/>
    </w:p>
    <w:p w14:paraId="17E5BD2B" w14:textId="77777777" w:rsidR="00FD56F7" w:rsidRPr="00DE3543" w:rsidRDefault="00790BFD">
      <w:pPr>
        <w:pStyle w:val="Tijeloteksta"/>
        <w:spacing w:before="214"/>
        <w:ind w:left="780" w:right="328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U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srpnju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2010.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godine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donesen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je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Nacionalni</w:t>
      </w:r>
      <w:r w:rsidRPr="00DE354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okvirni</w:t>
      </w:r>
      <w:r w:rsidRPr="00DE354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</w:t>
      </w:r>
      <w:r w:rsidRPr="00DE354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predškolski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odgoj,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opće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obvezno</w:t>
      </w:r>
      <w:r w:rsidRPr="00DE3543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 srednjoškolsko obrazovanje (NOK) koji predstavlja polazište za sustavne promjene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 razini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predškolskoga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odgoja,</w:t>
      </w:r>
      <w:r w:rsidRPr="00DE35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osnovnoškolskog</w:t>
      </w:r>
      <w:r w:rsidRPr="00DE354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srednjoškolskog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odgoja</w:t>
      </w:r>
      <w:r w:rsidRPr="00DE354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obrazovanja.</w:t>
      </w:r>
    </w:p>
    <w:p w14:paraId="6396D8BC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D059464" w14:textId="77777777" w:rsidR="00FD56F7" w:rsidRPr="00DE3543" w:rsidRDefault="00790BFD">
      <w:pPr>
        <w:pStyle w:val="Tijeloteksta"/>
        <w:spacing w:before="198"/>
        <w:ind w:left="780" w:right="324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Nacionalni okvirni kurikulum za predškolski odgoj, opće obvezno i srednjoškolsko obrazovanje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temeljni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je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dokument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kojim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nacionalnoj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razini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definirane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temeljne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odgojno-obrazovne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vrijednosti,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ciljevi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načela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odgoja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obrazovanja,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koncepcija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učenja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poučavanja.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Isto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tako,</w:t>
      </w:r>
      <w:r w:rsidRPr="00DE354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njime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su</w:t>
      </w:r>
      <w:r w:rsidRPr="00DE3543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utvrđena odgojno-obrazovna postignuća na određenim stupnjevima učenikova razvoja, odnosno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postignuća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za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određene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odgojno-obrazovne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cikluse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odgojno-obrazovna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područja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te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načini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kriteriji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vrednovanja</w:t>
      </w:r>
      <w:r w:rsidRPr="00DE354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ocjenjivanja.</w:t>
      </w:r>
    </w:p>
    <w:p w14:paraId="4A1A8FFA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781246E1" w14:textId="77777777" w:rsidR="00FD56F7" w:rsidRPr="00DE3543" w:rsidRDefault="00790BFD">
      <w:pPr>
        <w:pStyle w:val="Tijeloteksta"/>
        <w:spacing w:before="192"/>
        <w:ind w:left="780" w:right="319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Njegovo temeljno obilježje je prelazak na kompetencijski sustav i učenička postignuća (ishode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učenja) za razliku od (do)sadašnjega usmjerenog na sadržaj. Riječ je o razvojnom dokumentu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otvorenom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</w:t>
      </w:r>
      <w:r w:rsidRPr="00DE35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promjene</w:t>
      </w:r>
      <w:r w:rsidRPr="00DE354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poboljšanja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ovisno</w:t>
      </w:r>
      <w:r w:rsidRPr="00DE35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potrebama</w:t>
      </w:r>
      <w:r w:rsidRPr="00DE354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razvojnim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težnjama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</w:t>
      </w:r>
      <w:r w:rsidRPr="00DE35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području</w:t>
      </w:r>
      <w:r w:rsidRPr="00DE354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odgoja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 obrazovanja, a promjene će se temeljiti na rezultatima istraživanja i rezultatima vrednovanja.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Nacionalni okvirni kurikulum osobito ističe sljedeće vrijednosti: znanje, solidarnost, identitet 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odgovornost.</w:t>
      </w:r>
    </w:p>
    <w:p w14:paraId="70361681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60A3AF0" w14:textId="77777777" w:rsidR="00FD56F7" w:rsidRPr="00DE3543" w:rsidRDefault="00FD56F7">
      <w:pPr>
        <w:pStyle w:val="Tijeloteksta"/>
        <w:spacing w:before="2"/>
        <w:rPr>
          <w:rFonts w:asciiTheme="minorHAnsi" w:hAnsiTheme="minorHAnsi" w:cstheme="minorHAnsi"/>
          <w:sz w:val="22"/>
          <w:szCs w:val="22"/>
        </w:rPr>
      </w:pPr>
    </w:p>
    <w:p w14:paraId="3183EE91" w14:textId="77777777" w:rsidR="00FD56F7" w:rsidRPr="00DE3543" w:rsidRDefault="00790BFD">
      <w:pPr>
        <w:pStyle w:val="Naslov1"/>
        <w:spacing w:before="1"/>
        <w:ind w:left="78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Načela_koja_čine_uporišta_za_izradu_i_re"/>
      <w:bookmarkStart w:id="11" w:name="_bookmark2"/>
      <w:bookmarkStart w:id="12" w:name="_Toc115349477"/>
      <w:bookmarkEnd w:id="10"/>
      <w:bookmarkEnd w:id="11"/>
      <w:r w:rsidRPr="00DE3543">
        <w:rPr>
          <w:rFonts w:asciiTheme="minorHAnsi" w:hAnsiTheme="minorHAnsi" w:cstheme="minorHAnsi"/>
          <w:sz w:val="22"/>
          <w:szCs w:val="22"/>
        </w:rPr>
        <w:t>Načela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koja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čine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uporišta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izradu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realizaciju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nacionalnoga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kurikuluma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jesu:</w:t>
      </w:r>
      <w:bookmarkEnd w:id="12"/>
    </w:p>
    <w:p w14:paraId="2D64014D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spacing w:before="156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visoka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kvaliteta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odgoja</w:t>
      </w:r>
      <w:r w:rsidRPr="00DE3543">
        <w:rPr>
          <w:rFonts w:asciiTheme="minorHAnsi" w:hAnsiTheme="minorHAnsi" w:cstheme="minorHAnsi"/>
          <w:spacing w:val="2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obrazovanje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za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sve</w:t>
      </w:r>
    </w:p>
    <w:p w14:paraId="7092AB88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spacing w:before="122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jednakost obrazovnih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šansi</w:t>
      </w:r>
      <w:r w:rsidRPr="00DE3543">
        <w:rPr>
          <w:rFonts w:asciiTheme="minorHAnsi" w:hAnsiTheme="minorHAnsi" w:cstheme="minorHAnsi"/>
          <w:spacing w:val="-9"/>
        </w:rPr>
        <w:t xml:space="preserve"> </w:t>
      </w:r>
      <w:r w:rsidRPr="00DE3543">
        <w:rPr>
          <w:rFonts w:asciiTheme="minorHAnsi" w:hAnsiTheme="minorHAnsi" w:cstheme="minorHAnsi"/>
        </w:rPr>
        <w:t>za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sve</w:t>
      </w:r>
    </w:p>
    <w:p w14:paraId="45CB61F6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obveznost općeg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obrazovanja</w:t>
      </w:r>
    </w:p>
    <w:p w14:paraId="267A0764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spacing w:before="123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okomita</w:t>
      </w:r>
      <w:r w:rsidRPr="00DE3543">
        <w:rPr>
          <w:rFonts w:asciiTheme="minorHAnsi" w:hAnsiTheme="minorHAnsi" w:cstheme="minorHAnsi"/>
          <w:spacing w:val="2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vodoravna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prohodnost</w:t>
      </w:r>
    </w:p>
    <w:p w14:paraId="327A45D2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spacing w:before="117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uključenost</w:t>
      </w:r>
      <w:r w:rsidRPr="00DE3543">
        <w:rPr>
          <w:rFonts w:asciiTheme="minorHAnsi" w:hAnsiTheme="minorHAnsi" w:cstheme="minorHAnsi"/>
          <w:spacing w:val="4"/>
        </w:rPr>
        <w:t xml:space="preserve"> </w:t>
      </w:r>
      <w:r w:rsidRPr="00DE3543">
        <w:rPr>
          <w:rFonts w:asciiTheme="minorHAnsi" w:hAnsiTheme="minorHAnsi" w:cstheme="minorHAnsi"/>
        </w:rPr>
        <w:t>svih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učenika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u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odgojno-obrazovni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sustav</w:t>
      </w:r>
    </w:p>
    <w:p w14:paraId="17D54F80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spacing w:before="123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znanstvena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utemeljenost</w:t>
      </w:r>
    </w:p>
    <w:p w14:paraId="6D579C8B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spacing w:before="117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poštivanje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ljudskih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prava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te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prava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djece</w:t>
      </w:r>
    </w:p>
    <w:p w14:paraId="551D5F6E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spacing w:before="123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kompetentnost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profesionalna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etika</w:t>
      </w:r>
    </w:p>
    <w:p w14:paraId="62E2DE31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demokratičnost</w:t>
      </w:r>
    </w:p>
    <w:p w14:paraId="3472F8D6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spacing w:before="122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samostalnost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škole</w:t>
      </w:r>
    </w:p>
    <w:p w14:paraId="39C0E6F6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interkulturalizam,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pedagoški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9"/>
        </w:rPr>
        <w:t xml:space="preserve"> </w:t>
      </w:r>
      <w:r w:rsidRPr="00DE3543">
        <w:rPr>
          <w:rFonts w:asciiTheme="minorHAnsi" w:hAnsiTheme="minorHAnsi" w:cstheme="minorHAnsi"/>
        </w:rPr>
        <w:t>školski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pluralizam</w:t>
      </w:r>
    </w:p>
    <w:p w14:paraId="38692E34" w14:textId="77777777" w:rsidR="00FD56F7" w:rsidRPr="00DE3543" w:rsidRDefault="00790BFD" w:rsidP="00F52EA4">
      <w:pPr>
        <w:pStyle w:val="Odlomakpopisa"/>
        <w:numPr>
          <w:ilvl w:val="0"/>
          <w:numId w:val="51"/>
        </w:numPr>
        <w:tabs>
          <w:tab w:val="left" w:pos="1207"/>
          <w:tab w:val="left" w:pos="1208"/>
        </w:tabs>
        <w:spacing w:before="122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europska</w:t>
      </w:r>
      <w:r w:rsidRPr="00DE3543">
        <w:rPr>
          <w:rFonts w:asciiTheme="minorHAnsi" w:hAnsiTheme="minorHAnsi" w:cstheme="minorHAnsi"/>
          <w:spacing w:val="-9"/>
        </w:rPr>
        <w:t xml:space="preserve"> </w:t>
      </w:r>
      <w:r w:rsidRPr="00DE3543">
        <w:rPr>
          <w:rFonts w:asciiTheme="minorHAnsi" w:hAnsiTheme="minorHAnsi" w:cstheme="minorHAnsi"/>
        </w:rPr>
        <w:t>dimenzija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obrazovanja.</w:t>
      </w:r>
    </w:p>
    <w:bookmarkEnd w:id="6"/>
    <w:p w14:paraId="361E5BA1" w14:textId="77777777" w:rsidR="00FD56F7" w:rsidRPr="00DE3543" w:rsidRDefault="00FD56F7">
      <w:pPr>
        <w:rPr>
          <w:rFonts w:asciiTheme="minorHAnsi" w:hAnsiTheme="minorHAnsi" w:cstheme="minorHAnsi"/>
        </w:rPr>
        <w:sectPr w:rsidR="00FD56F7" w:rsidRPr="00DE3543" w:rsidSect="00D10FCA">
          <w:footerReference w:type="default" r:id="rId10"/>
          <w:pgSz w:w="11910" w:h="16840"/>
          <w:pgMar w:top="1040" w:right="800" w:bottom="280" w:left="420" w:header="720" w:footer="720" w:gutter="0"/>
          <w:pgNumType w:start="1"/>
          <w:cols w:space="720"/>
        </w:sectPr>
      </w:pPr>
    </w:p>
    <w:p w14:paraId="45AE080E" w14:textId="77777777" w:rsidR="00FD56F7" w:rsidRPr="00DE3543" w:rsidRDefault="00790BFD">
      <w:pPr>
        <w:pStyle w:val="Naslov1"/>
        <w:spacing w:before="73"/>
        <w:jc w:val="both"/>
        <w:rPr>
          <w:rFonts w:asciiTheme="minorHAnsi" w:hAnsiTheme="minorHAnsi" w:cstheme="minorHAnsi"/>
          <w:sz w:val="22"/>
          <w:szCs w:val="22"/>
        </w:rPr>
      </w:pPr>
      <w:bookmarkStart w:id="13" w:name="Opći_odgojno-obrazovni_ciljevi:"/>
      <w:bookmarkStart w:id="14" w:name="_bookmark3"/>
      <w:bookmarkStart w:id="15" w:name="_Toc115349478"/>
      <w:bookmarkStart w:id="16" w:name="_Hlk115336830"/>
      <w:bookmarkEnd w:id="13"/>
      <w:bookmarkEnd w:id="14"/>
      <w:r w:rsidRPr="00DE3543">
        <w:rPr>
          <w:rFonts w:asciiTheme="minorHAnsi" w:hAnsiTheme="minorHAnsi" w:cstheme="minorHAnsi"/>
          <w:sz w:val="22"/>
          <w:szCs w:val="22"/>
        </w:rPr>
        <w:t>Opći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odgojno-obrazovni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ciljevi:</w:t>
      </w:r>
      <w:bookmarkEnd w:id="15"/>
    </w:p>
    <w:p w14:paraId="4077CF63" w14:textId="086D9CD0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4"/>
        </w:tabs>
        <w:spacing w:before="211"/>
        <w:ind w:right="326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Osigurati sustavan način poučavanja učenika, poticati i unaprjeđivati njihov intelektualni,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tjelesni, estetski, društveni, moralni i duhovni razvoj u skladu s njihovim</w:t>
      </w:r>
      <w:r w:rsidR="00550F83" w:rsidRPr="00DE3543">
        <w:rPr>
          <w:rFonts w:asciiTheme="minorHAnsi" w:hAnsiTheme="minorHAnsi" w:cstheme="minorHAnsi"/>
        </w:rPr>
        <w:t xml:space="preserve"> </w:t>
      </w:r>
      <w:r w:rsidRPr="00DE3543">
        <w:rPr>
          <w:rFonts w:asciiTheme="minorHAnsi" w:hAnsiTheme="minorHAnsi" w:cstheme="minorHAnsi"/>
        </w:rPr>
        <w:t>sposobnostima i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sklonostima.</w:t>
      </w:r>
    </w:p>
    <w:p w14:paraId="4F5BDBAF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4"/>
        </w:tabs>
        <w:spacing w:before="174" w:line="237" w:lineRule="auto"/>
        <w:ind w:right="337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Razvijati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svijest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učenika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o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očuvanju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materijalne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duhovne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povijesno-kulturne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baštine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Republike Hrvatske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nacionalnog</w:t>
      </w:r>
      <w:r w:rsidRPr="00DE3543">
        <w:rPr>
          <w:rFonts w:asciiTheme="minorHAnsi" w:hAnsiTheme="minorHAnsi" w:cstheme="minorHAnsi"/>
          <w:spacing w:val="5"/>
        </w:rPr>
        <w:t xml:space="preserve"> </w:t>
      </w:r>
      <w:r w:rsidRPr="00DE3543">
        <w:rPr>
          <w:rFonts w:asciiTheme="minorHAnsi" w:hAnsiTheme="minorHAnsi" w:cstheme="minorHAnsi"/>
        </w:rPr>
        <w:t>identiteta.</w:t>
      </w:r>
    </w:p>
    <w:p w14:paraId="1207B6CC" w14:textId="702582F2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4"/>
        </w:tabs>
        <w:spacing w:before="180" w:line="237" w:lineRule="auto"/>
        <w:ind w:right="330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Promicati i razvijati svijest o hrvatskomu jeziku kao bitnu čimbeniku hrvatskoga</w:t>
      </w:r>
      <w:r w:rsidR="00550F83" w:rsidRPr="00DE3543">
        <w:rPr>
          <w:rFonts w:asciiTheme="minorHAnsi" w:hAnsiTheme="minorHAnsi" w:cstheme="minorHAnsi"/>
        </w:rPr>
        <w:t xml:space="preserve"> </w:t>
      </w:r>
      <w:r w:rsidRPr="00DE3543">
        <w:rPr>
          <w:rFonts w:asciiTheme="minorHAnsi" w:hAnsiTheme="minorHAnsi" w:cstheme="minorHAnsi"/>
        </w:rPr>
        <w:t>identiteta,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sustavno njegovati hrvatski standardni (književni) jezik u svim područjima, ciklusima i na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svim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razinama</w:t>
      </w:r>
      <w:r w:rsidRPr="00DE3543">
        <w:rPr>
          <w:rFonts w:asciiTheme="minorHAnsi" w:hAnsiTheme="minorHAnsi" w:cstheme="minorHAnsi"/>
          <w:spacing w:val="3"/>
        </w:rPr>
        <w:t xml:space="preserve"> </w:t>
      </w:r>
      <w:r w:rsidRPr="00DE3543">
        <w:rPr>
          <w:rFonts w:asciiTheme="minorHAnsi" w:hAnsiTheme="minorHAnsi" w:cstheme="minorHAnsi"/>
        </w:rPr>
        <w:t>odgojno-obrazovnoga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sustava.</w:t>
      </w:r>
    </w:p>
    <w:p w14:paraId="4CFC6B01" w14:textId="6A1D5E45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4"/>
        </w:tabs>
        <w:spacing w:before="178"/>
        <w:ind w:right="329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Odgajati i obrazovati učenike u skladu s općim, kulturnim i civilizacijskim vrijednostima,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ljudskim pravima te pravima i obvezama djece, osposobiti ih za življenje</w:t>
      </w:r>
      <w:r w:rsidR="00550F83" w:rsidRPr="00DE3543">
        <w:rPr>
          <w:rFonts w:asciiTheme="minorHAnsi" w:hAnsiTheme="minorHAnsi" w:cstheme="minorHAnsi"/>
        </w:rPr>
        <w:t xml:space="preserve"> </w:t>
      </w:r>
      <w:r w:rsidRPr="00DE3543">
        <w:rPr>
          <w:rFonts w:asciiTheme="minorHAnsi" w:hAnsiTheme="minorHAnsi" w:cstheme="minorHAnsi"/>
        </w:rPr>
        <w:t>u multikulturnom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svijetu, za poštivanje različitosti i snošljivost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te za aktivno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 odgovorno sudjelovanje u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demokratskom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razvoju</w:t>
      </w:r>
      <w:r w:rsidRPr="00DE3543">
        <w:rPr>
          <w:rFonts w:asciiTheme="minorHAnsi" w:hAnsiTheme="minorHAnsi" w:cstheme="minorHAnsi"/>
          <w:spacing w:val="3"/>
        </w:rPr>
        <w:t xml:space="preserve"> </w:t>
      </w:r>
      <w:r w:rsidRPr="00DE3543">
        <w:rPr>
          <w:rFonts w:asciiTheme="minorHAnsi" w:hAnsiTheme="minorHAnsi" w:cstheme="minorHAnsi"/>
        </w:rPr>
        <w:t>društva.</w:t>
      </w:r>
    </w:p>
    <w:p w14:paraId="0AA1D65D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4"/>
        </w:tabs>
        <w:spacing w:before="170"/>
        <w:ind w:right="336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Osigurati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učenicima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stjecanje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temeljnih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(opće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obrazovnih)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strukovnih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kompetencija,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osposobiti ih za život i rad u promjenjivu društveno-kulturnom kontekstu prema zahtjevima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tržišnoga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gospodarstva,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suvremenih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informacijsko-komunikacijskih</w:t>
      </w:r>
      <w:r w:rsidRPr="00DE3543">
        <w:rPr>
          <w:rFonts w:asciiTheme="minorHAnsi" w:hAnsiTheme="minorHAnsi" w:cstheme="minorHAnsi"/>
          <w:spacing w:val="-9"/>
        </w:rPr>
        <w:t xml:space="preserve"> </w:t>
      </w:r>
      <w:r w:rsidRPr="00DE3543">
        <w:rPr>
          <w:rFonts w:asciiTheme="minorHAnsi" w:hAnsiTheme="minorHAnsi" w:cstheme="minorHAnsi"/>
        </w:rPr>
        <w:t>tehnologija,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znanstvenih</w:t>
      </w:r>
      <w:r w:rsidRPr="00DE3543">
        <w:rPr>
          <w:rFonts w:asciiTheme="minorHAnsi" w:hAnsiTheme="minorHAnsi" w:cstheme="minorHAnsi"/>
          <w:spacing w:val="-57"/>
        </w:rPr>
        <w:t xml:space="preserve"> </w:t>
      </w:r>
      <w:r w:rsidRPr="00DE3543">
        <w:rPr>
          <w:rFonts w:asciiTheme="minorHAnsi" w:hAnsiTheme="minorHAnsi" w:cstheme="minorHAnsi"/>
        </w:rPr>
        <w:t>spoznaja</w:t>
      </w:r>
      <w:r w:rsidRPr="00DE3543">
        <w:rPr>
          <w:rFonts w:asciiTheme="minorHAnsi" w:hAnsiTheme="minorHAnsi" w:cstheme="minorHAnsi"/>
          <w:spacing w:val="5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dostignuća.</w:t>
      </w:r>
    </w:p>
    <w:p w14:paraId="7DA96ED2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74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Poticati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razvijati</w:t>
      </w:r>
      <w:r w:rsidRPr="00DE3543">
        <w:rPr>
          <w:rFonts w:asciiTheme="minorHAnsi" w:hAnsiTheme="minorHAnsi" w:cstheme="minorHAnsi"/>
          <w:spacing w:val="-9"/>
        </w:rPr>
        <w:t xml:space="preserve"> </w:t>
      </w:r>
      <w:r w:rsidRPr="00DE3543">
        <w:rPr>
          <w:rFonts w:asciiTheme="minorHAnsi" w:hAnsiTheme="minorHAnsi" w:cstheme="minorHAnsi"/>
        </w:rPr>
        <w:t>samostalnost,</w:t>
      </w:r>
      <w:r w:rsidRPr="00DE3543">
        <w:rPr>
          <w:rFonts w:asciiTheme="minorHAnsi" w:hAnsiTheme="minorHAnsi" w:cstheme="minorHAnsi"/>
          <w:spacing w:val="3"/>
        </w:rPr>
        <w:t xml:space="preserve"> </w:t>
      </w:r>
      <w:r w:rsidRPr="00DE3543">
        <w:rPr>
          <w:rFonts w:asciiTheme="minorHAnsi" w:hAnsiTheme="minorHAnsi" w:cstheme="minorHAnsi"/>
        </w:rPr>
        <w:t>samopouzdanje,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odgovornost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kreativnost učenika.</w:t>
      </w:r>
    </w:p>
    <w:p w14:paraId="680D619A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72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Osposobiti</w:t>
      </w:r>
      <w:r w:rsidRPr="00DE3543">
        <w:rPr>
          <w:rFonts w:asciiTheme="minorHAnsi" w:hAnsiTheme="minorHAnsi" w:cstheme="minorHAnsi"/>
          <w:spacing w:val="-15"/>
        </w:rPr>
        <w:t xml:space="preserve"> </w:t>
      </w:r>
      <w:r w:rsidRPr="00DE3543">
        <w:rPr>
          <w:rFonts w:asciiTheme="minorHAnsi" w:hAnsiTheme="minorHAnsi" w:cstheme="minorHAnsi"/>
        </w:rPr>
        <w:t>učenike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za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cjeloživotno učenje.</w:t>
      </w:r>
    </w:p>
    <w:p w14:paraId="64663FC3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41A90E7B" w14:textId="77777777" w:rsidR="00FD56F7" w:rsidRPr="00DE3543" w:rsidRDefault="00790BFD">
      <w:pPr>
        <w:pStyle w:val="Tijeloteksta"/>
        <w:spacing w:before="176" w:line="237" w:lineRule="auto"/>
        <w:ind w:left="713" w:right="335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Nacionalni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okvirni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</w:t>
      </w:r>
      <w:r w:rsidRPr="00DE354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temelj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je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izradu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svih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ostalih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kurikulumskih</w:t>
      </w:r>
      <w:r w:rsidRPr="00DE354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dokumenata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tako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izradu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školskog</w:t>
      </w:r>
      <w:r w:rsidRPr="00DE35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kurikuluma.</w:t>
      </w:r>
    </w:p>
    <w:p w14:paraId="0D9D5B14" w14:textId="77777777" w:rsidR="00FD56F7" w:rsidRPr="00DE3543" w:rsidRDefault="00FD56F7">
      <w:pPr>
        <w:pStyle w:val="Tijeloteksta"/>
        <w:spacing w:before="6"/>
        <w:rPr>
          <w:rFonts w:asciiTheme="minorHAnsi" w:hAnsiTheme="minorHAnsi" w:cstheme="minorHAnsi"/>
          <w:sz w:val="22"/>
          <w:szCs w:val="22"/>
        </w:rPr>
      </w:pPr>
    </w:p>
    <w:p w14:paraId="68BBD24C" w14:textId="77777777" w:rsidR="00FD56F7" w:rsidRPr="00DE3543" w:rsidRDefault="00790BFD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17" w:name="ŠKOLSKI_KURIKULUM"/>
      <w:bookmarkStart w:id="18" w:name="_bookmark4"/>
      <w:bookmarkStart w:id="19" w:name="_Toc115349479"/>
      <w:bookmarkEnd w:id="17"/>
      <w:bookmarkEnd w:id="18"/>
      <w:r w:rsidRPr="00DE3543">
        <w:rPr>
          <w:rFonts w:asciiTheme="minorHAnsi" w:hAnsiTheme="minorHAnsi" w:cstheme="minorHAnsi"/>
          <w:sz w:val="22"/>
          <w:szCs w:val="22"/>
        </w:rPr>
        <w:t>ŠKOLSKI</w:t>
      </w:r>
      <w:r w:rsidRPr="00DE354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</w:t>
      </w:r>
      <w:bookmarkEnd w:id="19"/>
    </w:p>
    <w:p w14:paraId="087FAB1E" w14:textId="30DDCFCB" w:rsidR="00FD56F7" w:rsidRPr="00DE3543" w:rsidRDefault="00790BFD">
      <w:pPr>
        <w:pStyle w:val="Tijeloteksta"/>
        <w:spacing w:before="214"/>
        <w:ind w:left="713" w:right="330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Pod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pojmom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školskog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kurikuluma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podrazumijevamo</w:t>
      </w:r>
      <w:r w:rsidRPr="00DE35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sve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sadržaje,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procese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aktivnosti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usmjerene</w:t>
      </w:r>
      <w:r w:rsidRPr="00DE35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ostvarivanje ciljeva i zadataka obrazovanja kako bismo promovirali intelektualni,</w:t>
      </w:r>
      <w:r w:rsidR="00550F83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osobni, društveni i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fizički razvoj učenika. On obuhvaća, osim službenih programa nastave, i neformalne programe te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obilježja koja stvaraju školski imidž, kao što su kvalitetni odnosi, brigao jednakosti suprotnosti, o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vrednovanju primjera koji postavljaju kriterij škole i načine na koji</w:t>
      </w:r>
      <w:r w:rsidR="00550F83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je ta škola organizirana i vođena.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Nastavni i poučavajući stilovi snažno utječu na kurikulum i u</w:t>
      </w:r>
      <w:r w:rsidR="00550F83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praksi ne mogu biti odvojeni od njega.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(Alistair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Ross,</w:t>
      </w:r>
      <w:r w:rsidRPr="00DE354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DES)</w:t>
      </w:r>
    </w:p>
    <w:p w14:paraId="24D45AE4" w14:textId="77777777" w:rsidR="00FD56F7" w:rsidRPr="00DE3543" w:rsidRDefault="00FD56F7">
      <w:pPr>
        <w:pStyle w:val="Tijeloteksta"/>
        <w:spacing w:before="3"/>
        <w:rPr>
          <w:rFonts w:asciiTheme="minorHAnsi" w:hAnsiTheme="minorHAnsi" w:cstheme="minorHAnsi"/>
          <w:sz w:val="22"/>
          <w:szCs w:val="22"/>
        </w:rPr>
      </w:pPr>
    </w:p>
    <w:p w14:paraId="01AFB120" w14:textId="77777777" w:rsidR="00FD56F7" w:rsidRPr="00DE3543" w:rsidRDefault="00790BFD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20" w:name="Karakteristike_Školskog_kurikuluma:"/>
      <w:bookmarkStart w:id="21" w:name="_bookmark5"/>
      <w:bookmarkStart w:id="22" w:name="_Toc115349480"/>
      <w:bookmarkEnd w:id="20"/>
      <w:bookmarkEnd w:id="21"/>
      <w:r w:rsidRPr="00DE3543">
        <w:rPr>
          <w:rFonts w:asciiTheme="minorHAnsi" w:hAnsiTheme="minorHAnsi" w:cstheme="minorHAnsi"/>
          <w:sz w:val="22"/>
          <w:szCs w:val="22"/>
        </w:rPr>
        <w:t>Karakteristike</w:t>
      </w:r>
      <w:r w:rsidRPr="00DE354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Školskog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kurikuluma:</w:t>
      </w:r>
      <w:bookmarkEnd w:id="22"/>
    </w:p>
    <w:p w14:paraId="4C2AD95D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58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težište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obrazovnog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procesa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nije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više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sadržaj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već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cilj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rezultat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obrazovanja</w:t>
      </w:r>
    </w:p>
    <w:p w14:paraId="22E19C3B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19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razvoj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sustava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procjene</w:t>
      </w:r>
      <w:r w:rsidRPr="00DE3543">
        <w:rPr>
          <w:rFonts w:asciiTheme="minorHAnsi" w:hAnsiTheme="minorHAnsi" w:cstheme="minorHAnsi"/>
          <w:spacing w:val="3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samoprocjene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u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obrazovanju</w:t>
      </w:r>
    </w:p>
    <w:p w14:paraId="44334CF0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19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usmjerenost</w:t>
      </w:r>
      <w:r w:rsidRPr="00DE3543">
        <w:rPr>
          <w:rFonts w:asciiTheme="minorHAnsi" w:hAnsiTheme="minorHAnsi" w:cstheme="minorHAnsi"/>
          <w:spacing w:val="3"/>
        </w:rPr>
        <w:t xml:space="preserve"> </w:t>
      </w:r>
      <w:r w:rsidRPr="00DE3543">
        <w:rPr>
          <w:rFonts w:asciiTheme="minorHAnsi" w:hAnsiTheme="minorHAnsi" w:cstheme="minorHAnsi"/>
        </w:rPr>
        <w:t>prema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kvaliteti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rezultata</w:t>
      </w:r>
    </w:p>
    <w:p w14:paraId="7F1B744B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usmjerenost</w:t>
      </w:r>
      <w:r w:rsidRPr="00DE3543">
        <w:rPr>
          <w:rFonts w:asciiTheme="minorHAnsi" w:hAnsiTheme="minorHAnsi" w:cstheme="minorHAnsi"/>
          <w:spacing w:val="2"/>
        </w:rPr>
        <w:t xml:space="preserve"> </w:t>
      </w:r>
      <w:r w:rsidRPr="00DE3543">
        <w:rPr>
          <w:rFonts w:asciiTheme="minorHAnsi" w:hAnsiTheme="minorHAnsi" w:cstheme="minorHAnsi"/>
        </w:rPr>
        <w:t>na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učenika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proces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učenja</w:t>
      </w:r>
    </w:p>
    <w:p w14:paraId="5B494AAB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20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samostalnost</w:t>
      </w:r>
      <w:r w:rsidRPr="00DE3543">
        <w:rPr>
          <w:rFonts w:asciiTheme="minorHAnsi" w:hAnsiTheme="minorHAnsi" w:cstheme="minorHAnsi"/>
          <w:spacing w:val="4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razvoj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škole</w:t>
      </w:r>
    </w:p>
    <w:p w14:paraId="25C271D7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19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stručna</w:t>
      </w:r>
      <w:r w:rsidRPr="00DE3543">
        <w:rPr>
          <w:rFonts w:asciiTheme="minorHAnsi" w:hAnsiTheme="minorHAnsi" w:cstheme="minorHAnsi"/>
          <w:spacing w:val="-9"/>
        </w:rPr>
        <w:t xml:space="preserve"> </w:t>
      </w:r>
      <w:r w:rsidRPr="00DE3543">
        <w:rPr>
          <w:rFonts w:asciiTheme="minorHAnsi" w:hAnsiTheme="minorHAnsi" w:cstheme="minorHAnsi"/>
        </w:rPr>
        <w:t>samostalnost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odgovornost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učitelja</w:t>
      </w:r>
    </w:p>
    <w:p w14:paraId="2F961847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lokalna</w:t>
      </w:r>
      <w:r w:rsidRPr="00DE3543">
        <w:rPr>
          <w:rFonts w:asciiTheme="minorHAnsi" w:hAnsiTheme="minorHAnsi" w:cstheme="minorHAnsi"/>
          <w:spacing w:val="2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šira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podrška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zajednice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za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učinkovit</w:t>
      </w:r>
      <w:r w:rsidRPr="00DE3543">
        <w:rPr>
          <w:rFonts w:asciiTheme="minorHAnsi" w:hAnsiTheme="minorHAnsi" w:cstheme="minorHAnsi"/>
          <w:spacing w:val="8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kvalitetan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obrazovni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sustav.</w:t>
      </w:r>
    </w:p>
    <w:bookmarkEnd w:id="16"/>
    <w:p w14:paraId="2C2E2719" w14:textId="77777777" w:rsidR="00FD56F7" w:rsidRPr="00DE3543" w:rsidRDefault="00FD56F7">
      <w:pPr>
        <w:rPr>
          <w:rFonts w:asciiTheme="minorHAnsi" w:hAnsiTheme="minorHAnsi" w:cstheme="minorHAnsi"/>
        </w:rPr>
        <w:sectPr w:rsidR="00FD56F7" w:rsidRPr="00DE3543">
          <w:pgSz w:w="11910" w:h="16840"/>
          <w:pgMar w:top="1360" w:right="800" w:bottom="280" w:left="420" w:header="720" w:footer="720" w:gutter="0"/>
          <w:cols w:space="720"/>
        </w:sectPr>
      </w:pPr>
    </w:p>
    <w:p w14:paraId="019EB29E" w14:textId="77777777" w:rsidR="00FD56F7" w:rsidRPr="00DE3543" w:rsidRDefault="00790BFD">
      <w:pPr>
        <w:pStyle w:val="Naslov1"/>
        <w:spacing w:before="73"/>
        <w:rPr>
          <w:rFonts w:asciiTheme="minorHAnsi" w:hAnsiTheme="minorHAnsi" w:cstheme="minorHAnsi"/>
          <w:sz w:val="22"/>
          <w:szCs w:val="22"/>
        </w:rPr>
      </w:pPr>
      <w:bookmarkStart w:id="23" w:name="Školskim_kurikulumom_utvrđuje_se:"/>
      <w:bookmarkStart w:id="24" w:name="_bookmark6"/>
      <w:bookmarkStart w:id="25" w:name="_Toc115349481"/>
      <w:bookmarkStart w:id="26" w:name="_Hlk115336951"/>
      <w:bookmarkEnd w:id="23"/>
      <w:bookmarkEnd w:id="24"/>
      <w:r w:rsidRPr="00DE3543">
        <w:rPr>
          <w:rFonts w:asciiTheme="minorHAnsi" w:hAnsiTheme="minorHAnsi" w:cstheme="minorHAnsi"/>
          <w:sz w:val="22"/>
          <w:szCs w:val="22"/>
        </w:rPr>
        <w:t>Školskim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kurikulumom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utvrđuje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se:</w:t>
      </w:r>
      <w:bookmarkEnd w:id="25"/>
    </w:p>
    <w:p w14:paraId="40370448" w14:textId="77777777" w:rsidR="00FD56F7" w:rsidRPr="00DE3543" w:rsidRDefault="00790BFD" w:rsidP="00F52EA4">
      <w:pPr>
        <w:pStyle w:val="Odlomakpopisa"/>
        <w:numPr>
          <w:ilvl w:val="2"/>
          <w:numId w:val="51"/>
        </w:numPr>
        <w:tabs>
          <w:tab w:val="left" w:pos="2917"/>
          <w:tab w:val="left" w:pos="2918"/>
        </w:tabs>
        <w:spacing w:before="213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strategija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razvoja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škole</w:t>
      </w:r>
    </w:p>
    <w:p w14:paraId="19AC106E" w14:textId="77777777" w:rsidR="00FD56F7" w:rsidRPr="00DE3543" w:rsidRDefault="00790BFD" w:rsidP="00F52EA4">
      <w:pPr>
        <w:pStyle w:val="Odlomakpopisa"/>
        <w:numPr>
          <w:ilvl w:val="2"/>
          <w:numId w:val="51"/>
        </w:numPr>
        <w:tabs>
          <w:tab w:val="left" w:pos="2917"/>
          <w:tab w:val="left" w:pos="2918"/>
        </w:tabs>
        <w:spacing w:before="119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aktivnost,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program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i/ili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projekt</w:t>
      </w:r>
    </w:p>
    <w:p w14:paraId="78FF1BD5" w14:textId="77777777" w:rsidR="00FD56F7" w:rsidRPr="00DE3543" w:rsidRDefault="00790BFD" w:rsidP="00F52EA4">
      <w:pPr>
        <w:pStyle w:val="Odlomakpopisa"/>
        <w:numPr>
          <w:ilvl w:val="2"/>
          <w:numId w:val="51"/>
        </w:numPr>
        <w:tabs>
          <w:tab w:val="left" w:pos="2917"/>
          <w:tab w:val="left" w:pos="2918"/>
        </w:tabs>
        <w:spacing w:before="117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ciljevi</w:t>
      </w:r>
      <w:r w:rsidRPr="00DE3543">
        <w:rPr>
          <w:rFonts w:asciiTheme="minorHAnsi" w:hAnsiTheme="minorHAnsi" w:cstheme="minorHAnsi"/>
          <w:spacing w:val="-12"/>
        </w:rPr>
        <w:t xml:space="preserve"> </w:t>
      </w:r>
      <w:r w:rsidRPr="00DE3543">
        <w:rPr>
          <w:rFonts w:asciiTheme="minorHAnsi" w:hAnsiTheme="minorHAnsi" w:cstheme="minorHAnsi"/>
        </w:rPr>
        <w:t>aktivnosti,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programa</w:t>
      </w:r>
      <w:r w:rsidRPr="00DE3543">
        <w:rPr>
          <w:rFonts w:asciiTheme="minorHAnsi" w:hAnsiTheme="minorHAnsi" w:cstheme="minorHAnsi"/>
          <w:spacing w:val="2"/>
        </w:rPr>
        <w:t xml:space="preserve"> </w:t>
      </w:r>
      <w:r w:rsidRPr="00DE3543">
        <w:rPr>
          <w:rFonts w:asciiTheme="minorHAnsi" w:hAnsiTheme="minorHAnsi" w:cstheme="minorHAnsi"/>
        </w:rPr>
        <w:t>i/ili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projekta</w:t>
      </w:r>
    </w:p>
    <w:p w14:paraId="6DDBAC58" w14:textId="77777777" w:rsidR="00FD56F7" w:rsidRPr="00DE3543" w:rsidRDefault="00790BFD" w:rsidP="00F52EA4">
      <w:pPr>
        <w:pStyle w:val="Odlomakpopisa"/>
        <w:numPr>
          <w:ilvl w:val="2"/>
          <w:numId w:val="51"/>
        </w:numPr>
        <w:tabs>
          <w:tab w:val="left" w:pos="2917"/>
          <w:tab w:val="left" w:pos="2918"/>
        </w:tabs>
        <w:spacing w:before="123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namjena</w:t>
      </w:r>
      <w:r w:rsidRPr="00DE3543">
        <w:rPr>
          <w:rFonts w:asciiTheme="minorHAnsi" w:hAnsiTheme="minorHAnsi" w:cstheme="minorHAnsi"/>
          <w:spacing w:val="-9"/>
        </w:rPr>
        <w:t xml:space="preserve"> </w:t>
      </w:r>
      <w:r w:rsidRPr="00DE3543">
        <w:rPr>
          <w:rFonts w:asciiTheme="minorHAnsi" w:hAnsiTheme="minorHAnsi" w:cstheme="minorHAnsi"/>
        </w:rPr>
        <w:t>aktivnosti, programa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i/ili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projekta</w:t>
      </w:r>
    </w:p>
    <w:p w14:paraId="1F6F9073" w14:textId="77777777" w:rsidR="00FD56F7" w:rsidRPr="00DE3543" w:rsidRDefault="00790BFD" w:rsidP="00F52EA4">
      <w:pPr>
        <w:pStyle w:val="Odlomakpopisa"/>
        <w:numPr>
          <w:ilvl w:val="2"/>
          <w:numId w:val="51"/>
        </w:numPr>
        <w:tabs>
          <w:tab w:val="left" w:pos="2917"/>
          <w:tab w:val="left" w:pos="2918"/>
        </w:tabs>
        <w:spacing w:before="117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nositelji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aktivnosti,</w:t>
      </w:r>
      <w:r w:rsidRPr="00DE3543">
        <w:rPr>
          <w:rFonts w:asciiTheme="minorHAnsi" w:hAnsiTheme="minorHAnsi" w:cstheme="minorHAnsi"/>
          <w:spacing w:val="2"/>
        </w:rPr>
        <w:t xml:space="preserve"> </w:t>
      </w:r>
      <w:r w:rsidRPr="00DE3543">
        <w:rPr>
          <w:rFonts w:asciiTheme="minorHAnsi" w:hAnsiTheme="minorHAnsi" w:cstheme="minorHAnsi"/>
        </w:rPr>
        <w:t>programa</w:t>
      </w:r>
      <w:r w:rsidRPr="00DE3543">
        <w:rPr>
          <w:rFonts w:asciiTheme="minorHAnsi" w:hAnsiTheme="minorHAnsi" w:cstheme="minorHAnsi"/>
          <w:spacing w:val="3"/>
        </w:rPr>
        <w:t xml:space="preserve"> </w:t>
      </w:r>
      <w:r w:rsidRPr="00DE3543">
        <w:rPr>
          <w:rFonts w:asciiTheme="minorHAnsi" w:hAnsiTheme="minorHAnsi" w:cstheme="minorHAnsi"/>
        </w:rPr>
        <w:t>i/ili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projekta</w:t>
      </w:r>
      <w:r w:rsidRPr="00DE3543">
        <w:rPr>
          <w:rFonts w:asciiTheme="minorHAnsi" w:hAnsiTheme="minorHAnsi" w:cstheme="minorHAnsi"/>
          <w:spacing w:val="3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njihova</w:t>
      </w:r>
      <w:r w:rsidRPr="00DE3543">
        <w:rPr>
          <w:rFonts w:asciiTheme="minorHAnsi" w:hAnsiTheme="minorHAnsi" w:cstheme="minorHAnsi"/>
          <w:spacing w:val="-6"/>
        </w:rPr>
        <w:t xml:space="preserve"> </w:t>
      </w:r>
      <w:r w:rsidRPr="00DE3543">
        <w:rPr>
          <w:rFonts w:asciiTheme="minorHAnsi" w:hAnsiTheme="minorHAnsi" w:cstheme="minorHAnsi"/>
        </w:rPr>
        <w:t>odgovornost</w:t>
      </w:r>
    </w:p>
    <w:p w14:paraId="16055596" w14:textId="77777777" w:rsidR="00FD56F7" w:rsidRPr="00DE3543" w:rsidRDefault="00790BFD" w:rsidP="00F52EA4">
      <w:pPr>
        <w:pStyle w:val="Odlomakpopisa"/>
        <w:numPr>
          <w:ilvl w:val="2"/>
          <w:numId w:val="51"/>
        </w:numPr>
        <w:tabs>
          <w:tab w:val="left" w:pos="2917"/>
          <w:tab w:val="left" w:pos="2918"/>
        </w:tabs>
        <w:spacing w:before="123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način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realizacije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aktivnosti,</w:t>
      </w:r>
      <w:r w:rsidRPr="00DE3543">
        <w:rPr>
          <w:rFonts w:asciiTheme="minorHAnsi" w:hAnsiTheme="minorHAnsi" w:cstheme="minorHAnsi"/>
          <w:spacing w:val="3"/>
        </w:rPr>
        <w:t xml:space="preserve"> </w:t>
      </w:r>
      <w:r w:rsidRPr="00DE3543">
        <w:rPr>
          <w:rFonts w:asciiTheme="minorHAnsi" w:hAnsiTheme="minorHAnsi" w:cstheme="minorHAnsi"/>
        </w:rPr>
        <w:t>programa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i/ili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projekta</w:t>
      </w:r>
    </w:p>
    <w:p w14:paraId="65B10BBE" w14:textId="77777777" w:rsidR="00FD56F7" w:rsidRPr="00DE3543" w:rsidRDefault="00790BFD" w:rsidP="00F52EA4">
      <w:pPr>
        <w:pStyle w:val="Odlomakpopisa"/>
        <w:numPr>
          <w:ilvl w:val="2"/>
          <w:numId w:val="51"/>
        </w:numPr>
        <w:tabs>
          <w:tab w:val="left" w:pos="2917"/>
          <w:tab w:val="left" w:pos="2918"/>
        </w:tabs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vremenik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aktivnosti, programa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i/ili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projekta</w:t>
      </w:r>
    </w:p>
    <w:p w14:paraId="541C7753" w14:textId="77777777" w:rsidR="00FD56F7" w:rsidRPr="00DE3543" w:rsidRDefault="00790BFD" w:rsidP="00F52EA4">
      <w:pPr>
        <w:pStyle w:val="Odlomakpopisa"/>
        <w:numPr>
          <w:ilvl w:val="2"/>
          <w:numId w:val="51"/>
        </w:numPr>
        <w:tabs>
          <w:tab w:val="left" w:pos="2917"/>
          <w:tab w:val="left" w:pos="2918"/>
        </w:tabs>
        <w:spacing w:before="122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okvirni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troškovnik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aktivnosti,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programa</w:t>
      </w:r>
      <w:r w:rsidRPr="00DE3543">
        <w:rPr>
          <w:rFonts w:asciiTheme="minorHAnsi" w:hAnsiTheme="minorHAnsi" w:cstheme="minorHAnsi"/>
          <w:spacing w:val="3"/>
        </w:rPr>
        <w:t xml:space="preserve"> </w:t>
      </w:r>
      <w:r w:rsidRPr="00DE3543">
        <w:rPr>
          <w:rFonts w:asciiTheme="minorHAnsi" w:hAnsiTheme="minorHAnsi" w:cstheme="minorHAnsi"/>
        </w:rPr>
        <w:t>i/ili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projekta</w:t>
      </w:r>
    </w:p>
    <w:p w14:paraId="631A9C4B" w14:textId="77777777" w:rsidR="00FD56F7" w:rsidRPr="00DE3543" w:rsidRDefault="00790BFD" w:rsidP="00F52EA4">
      <w:pPr>
        <w:pStyle w:val="Odlomakpopisa"/>
        <w:numPr>
          <w:ilvl w:val="2"/>
          <w:numId w:val="51"/>
        </w:numPr>
        <w:tabs>
          <w:tab w:val="left" w:pos="2917"/>
          <w:tab w:val="left" w:pos="2918"/>
        </w:tabs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način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njegova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praćenja</w:t>
      </w:r>
    </w:p>
    <w:p w14:paraId="0EEACDBA" w14:textId="77777777" w:rsidR="00FD56F7" w:rsidRPr="00DE3543" w:rsidRDefault="00790BFD" w:rsidP="00F52EA4">
      <w:pPr>
        <w:pStyle w:val="Odlomakpopisa"/>
        <w:numPr>
          <w:ilvl w:val="2"/>
          <w:numId w:val="51"/>
        </w:numPr>
        <w:tabs>
          <w:tab w:val="left" w:pos="2917"/>
          <w:tab w:val="left" w:pos="2918"/>
        </w:tabs>
        <w:spacing w:before="122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druge</w:t>
      </w:r>
      <w:r w:rsidRPr="00DE3543">
        <w:rPr>
          <w:rFonts w:asciiTheme="minorHAnsi" w:hAnsiTheme="minorHAnsi" w:cstheme="minorHAnsi"/>
          <w:spacing w:val="-10"/>
        </w:rPr>
        <w:t xml:space="preserve"> </w:t>
      </w:r>
      <w:r w:rsidRPr="00DE3543">
        <w:rPr>
          <w:rFonts w:asciiTheme="minorHAnsi" w:hAnsiTheme="minorHAnsi" w:cstheme="minorHAnsi"/>
        </w:rPr>
        <w:t>odrednice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sukladno</w:t>
      </w:r>
      <w:r w:rsidRPr="00DE3543">
        <w:rPr>
          <w:rFonts w:asciiTheme="minorHAnsi" w:hAnsiTheme="minorHAnsi" w:cstheme="minorHAnsi"/>
          <w:spacing w:val="2"/>
        </w:rPr>
        <w:t xml:space="preserve"> </w:t>
      </w:r>
      <w:r w:rsidRPr="00DE3543">
        <w:rPr>
          <w:rFonts w:asciiTheme="minorHAnsi" w:hAnsiTheme="minorHAnsi" w:cstheme="minorHAnsi"/>
        </w:rPr>
        <w:t>kurikulumskim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dokumentima.</w:t>
      </w:r>
    </w:p>
    <w:p w14:paraId="60E3224C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04A7B3A0" w14:textId="77777777" w:rsidR="00FD56F7" w:rsidRPr="00DE3543" w:rsidRDefault="00FD56F7">
      <w:pPr>
        <w:pStyle w:val="Tijeloteksta"/>
        <w:spacing w:before="5"/>
        <w:rPr>
          <w:rFonts w:asciiTheme="minorHAnsi" w:hAnsiTheme="minorHAnsi" w:cstheme="minorHAnsi"/>
          <w:sz w:val="22"/>
          <w:szCs w:val="22"/>
        </w:rPr>
      </w:pPr>
    </w:p>
    <w:p w14:paraId="30A2B7D3" w14:textId="77777777" w:rsidR="00FD56F7" w:rsidRPr="00DE3543" w:rsidRDefault="00790BF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27" w:name="Područja_Školskog_kurikuluma:"/>
      <w:bookmarkStart w:id="28" w:name="_bookmark7"/>
      <w:bookmarkStart w:id="29" w:name="_Toc115349482"/>
      <w:bookmarkEnd w:id="27"/>
      <w:bookmarkEnd w:id="28"/>
      <w:r w:rsidRPr="00DE3543">
        <w:rPr>
          <w:rFonts w:asciiTheme="minorHAnsi" w:hAnsiTheme="minorHAnsi" w:cstheme="minorHAnsi"/>
          <w:spacing w:val="-1"/>
          <w:sz w:val="22"/>
          <w:szCs w:val="22"/>
        </w:rPr>
        <w:t>Područja</w:t>
      </w:r>
      <w:r w:rsidRPr="00DE35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Školskog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kurikuluma:</w:t>
      </w:r>
      <w:bookmarkEnd w:id="29"/>
    </w:p>
    <w:p w14:paraId="6D72E40E" w14:textId="77777777" w:rsidR="00FD56F7" w:rsidRPr="00DE3543" w:rsidRDefault="00790BFD" w:rsidP="00F52EA4">
      <w:pPr>
        <w:pStyle w:val="Odlomakpopisa"/>
        <w:numPr>
          <w:ilvl w:val="3"/>
          <w:numId w:val="51"/>
        </w:numPr>
        <w:tabs>
          <w:tab w:val="left" w:pos="3570"/>
          <w:tab w:val="left" w:pos="3571"/>
        </w:tabs>
        <w:spacing w:before="156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izborna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nastava</w:t>
      </w:r>
    </w:p>
    <w:p w14:paraId="6BA3D516" w14:textId="77777777" w:rsidR="00FD56F7" w:rsidRPr="00DE3543" w:rsidRDefault="00790BFD" w:rsidP="00F52EA4">
      <w:pPr>
        <w:pStyle w:val="Odlomakpopisa"/>
        <w:numPr>
          <w:ilvl w:val="3"/>
          <w:numId w:val="51"/>
        </w:numPr>
        <w:tabs>
          <w:tab w:val="left" w:pos="3570"/>
          <w:tab w:val="left" w:pos="3571"/>
        </w:tabs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dopunska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nastava</w:t>
      </w:r>
    </w:p>
    <w:p w14:paraId="07328B55" w14:textId="77777777" w:rsidR="00FD56F7" w:rsidRPr="00DE3543" w:rsidRDefault="00790BFD" w:rsidP="00F52EA4">
      <w:pPr>
        <w:pStyle w:val="Odlomakpopisa"/>
        <w:numPr>
          <w:ilvl w:val="3"/>
          <w:numId w:val="51"/>
        </w:numPr>
        <w:tabs>
          <w:tab w:val="left" w:pos="3570"/>
          <w:tab w:val="left" w:pos="3571"/>
        </w:tabs>
        <w:spacing w:before="123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dodatna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nastava</w:t>
      </w:r>
    </w:p>
    <w:p w14:paraId="3917E35E" w14:textId="77777777" w:rsidR="00FD56F7" w:rsidRPr="00DE3543" w:rsidRDefault="00790BFD" w:rsidP="00F52EA4">
      <w:pPr>
        <w:pStyle w:val="Odlomakpopisa"/>
        <w:numPr>
          <w:ilvl w:val="3"/>
          <w:numId w:val="51"/>
        </w:numPr>
        <w:tabs>
          <w:tab w:val="left" w:pos="3570"/>
          <w:tab w:val="left" w:pos="3571"/>
        </w:tabs>
        <w:spacing w:before="117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produženi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boravak</w:t>
      </w:r>
    </w:p>
    <w:p w14:paraId="647A5C6C" w14:textId="77777777" w:rsidR="00FD56F7" w:rsidRPr="00DE3543" w:rsidRDefault="00790BFD" w:rsidP="00F52EA4">
      <w:pPr>
        <w:pStyle w:val="Odlomakpopisa"/>
        <w:numPr>
          <w:ilvl w:val="3"/>
          <w:numId w:val="51"/>
        </w:numPr>
        <w:tabs>
          <w:tab w:val="left" w:pos="3570"/>
          <w:tab w:val="left" w:pos="3571"/>
        </w:tabs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izvannastavne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aktivnosti</w:t>
      </w:r>
    </w:p>
    <w:p w14:paraId="45387BD1" w14:textId="77777777" w:rsidR="00FD56F7" w:rsidRPr="00DE3543" w:rsidRDefault="00790BFD" w:rsidP="00F52EA4">
      <w:pPr>
        <w:pStyle w:val="Odlomakpopisa"/>
        <w:numPr>
          <w:ilvl w:val="3"/>
          <w:numId w:val="51"/>
        </w:numPr>
        <w:tabs>
          <w:tab w:val="left" w:pos="3570"/>
          <w:tab w:val="left" w:pos="3571"/>
        </w:tabs>
        <w:spacing w:before="122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projekti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u nastavi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međupredmetni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moduli</w:t>
      </w:r>
    </w:p>
    <w:p w14:paraId="22F2DFF0" w14:textId="77777777" w:rsidR="00FD56F7" w:rsidRPr="00DE3543" w:rsidRDefault="00790BFD" w:rsidP="00F52EA4">
      <w:pPr>
        <w:pStyle w:val="Odlomakpopisa"/>
        <w:numPr>
          <w:ilvl w:val="3"/>
          <w:numId w:val="51"/>
        </w:numPr>
        <w:tabs>
          <w:tab w:val="left" w:pos="3570"/>
          <w:tab w:val="left" w:pos="3571"/>
        </w:tabs>
        <w:spacing w:before="119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terenska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izvanučionička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nastava</w:t>
      </w:r>
    </w:p>
    <w:p w14:paraId="5A85B9F3" w14:textId="77777777" w:rsidR="00FD56F7" w:rsidRPr="00DE3543" w:rsidRDefault="00790BFD" w:rsidP="00F52EA4">
      <w:pPr>
        <w:pStyle w:val="Odlomakpopisa"/>
        <w:numPr>
          <w:ilvl w:val="3"/>
          <w:numId w:val="51"/>
        </w:numPr>
        <w:tabs>
          <w:tab w:val="left" w:pos="3570"/>
          <w:tab w:val="left" w:pos="3571"/>
        </w:tabs>
        <w:spacing w:before="122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kulturna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javna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djelatnost</w:t>
      </w:r>
    </w:p>
    <w:p w14:paraId="573B8F38" w14:textId="77777777" w:rsidR="00FD56F7" w:rsidRPr="00DE3543" w:rsidRDefault="00790BFD" w:rsidP="00F52EA4">
      <w:pPr>
        <w:pStyle w:val="Odlomakpopisa"/>
        <w:numPr>
          <w:ilvl w:val="3"/>
          <w:numId w:val="51"/>
        </w:numPr>
        <w:tabs>
          <w:tab w:val="left" w:pos="3570"/>
          <w:tab w:val="left" w:pos="3571"/>
        </w:tabs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ostale aktivnosti</w:t>
      </w:r>
    </w:p>
    <w:p w14:paraId="22F23F6C" w14:textId="77777777" w:rsidR="00FD56F7" w:rsidRPr="00DE3543" w:rsidRDefault="00790BFD" w:rsidP="00F52EA4">
      <w:pPr>
        <w:pStyle w:val="Odlomakpopisa"/>
        <w:numPr>
          <w:ilvl w:val="3"/>
          <w:numId w:val="51"/>
        </w:numPr>
        <w:tabs>
          <w:tab w:val="left" w:pos="3570"/>
          <w:tab w:val="left" w:pos="3571"/>
        </w:tabs>
        <w:spacing w:before="122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preventivni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programi.</w:t>
      </w:r>
    </w:p>
    <w:p w14:paraId="4277D12D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09A07501" w14:textId="77777777" w:rsidR="00FD56F7" w:rsidRPr="00DE3543" w:rsidRDefault="00FD56F7">
      <w:pPr>
        <w:pStyle w:val="Tijeloteksta"/>
        <w:spacing w:before="5"/>
        <w:rPr>
          <w:rFonts w:asciiTheme="minorHAnsi" w:hAnsiTheme="minorHAnsi" w:cstheme="minorHAnsi"/>
          <w:sz w:val="22"/>
          <w:szCs w:val="22"/>
        </w:rPr>
      </w:pPr>
    </w:p>
    <w:p w14:paraId="6BB5700B" w14:textId="77777777" w:rsidR="00FD56F7" w:rsidRPr="00DE3543" w:rsidRDefault="00790BF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0" w:name="Cikličke_etape_nastajanja_i_provođenja_š"/>
      <w:bookmarkStart w:id="31" w:name="_bookmark8"/>
      <w:bookmarkStart w:id="32" w:name="_Toc115349483"/>
      <w:bookmarkEnd w:id="30"/>
      <w:bookmarkEnd w:id="31"/>
      <w:r w:rsidRPr="00DE3543">
        <w:rPr>
          <w:rFonts w:asciiTheme="minorHAnsi" w:hAnsiTheme="minorHAnsi" w:cstheme="minorHAnsi"/>
          <w:sz w:val="22"/>
          <w:szCs w:val="22"/>
        </w:rPr>
        <w:t>Cikličke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etape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nastajanja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provođenja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školskog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kurikuluma</w:t>
      </w:r>
      <w:bookmarkEnd w:id="32"/>
    </w:p>
    <w:p w14:paraId="2A98372E" w14:textId="77777777" w:rsidR="00FD56F7" w:rsidRPr="00DE3543" w:rsidRDefault="00790BFD" w:rsidP="00F52EA4">
      <w:pPr>
        <w:pStyle w:val="Odlomakpopisa"/>
        <w:numPr>
          <w:ilvl w:val="0"/>
          <w:numId w:val="50"/>
        </w:numPr>
        <w:tabs>
          <w:tab w:val="left" w:pos="2851"/>
        </w:tabs>
        <w:spacing w:before="156"/>
        <w:ind w:hanging="362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Priprema</w:t>
      </w:r>
    </w:p>
    <w:p w14:paraId="2C89A9D1" w14:textId="2DF292C4" w:rsidR="00FD56F7" w:rsidRPr="00DE3543" w:rsidRDefault="00790BFD">
      <w:pPr>
        <w:pStyle w:val="Tijeloteksta"/>
        <w:spacing w:before="125" w:line="237" w:lineRule="auto"/>
        <w:ind w:left="713" w:right="336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Pripremna faza počela se odvijati početkom školske godine 202</w:t>
      </w:r>
      <w:r w:rsidR="00875F15" w:rsidRPr="00DE3543">
        <w:rPr>
          <w:rFonts w:asciiTheme="minorHAnsi" w:hAnsiTheme="minorHAnsi" w:cstheme="minorHAnsi"/>
          <w:sz w:val="22"/>
          <w:szCs w:val="22"/>
        </w:rPr>
        <w:t>5</w:t>
      </w:r>
      <w:r w:rsidRPr="00DE3543">
        <w:rPr>
          <w:rFonts w:asciiTheme="minorHAnsi" w:hAnsiTheme="minorHAnsi" w:cstheme="minorHAnsi"/>
          <w:sz w:val="22"/>
          <w:szCs w:val="22"/>
        </w:rPr>
        <w:t>./202</w:t>
      </w:r>
      <w:r w:rsidR="00875F15" w:rsidRPr="00DE3543">
        <w:rPr>
          <w:rFonts w:asciiTheme="minorHAnsi" w:hAnsiTheme="minorHAnsi" w:cstheme="minorHAnsi"/>
          <w:sz w:val="22"/>
          <w:szCs w:val="22"/>
        </w:rPr>
        <w:t>6</w:t>
      </w:r>
      <w:r w:rsidRPr="00DE3543">
        <w:rPr>
          <w:rFonts w:asciiTheme="minorHAnsi" w:hAnsiTheme="minorHAnsi" w:cstheme="minorHAnsi"/>
          <w:sz w:val="22"/>
          <w:szCs w:val="22"/>
        </w:rPr>
        <w:t>. Na početku su ravnateljica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Škole, stručn</w:t>
      </w:r>
      <w:r w:rsidR="00875F15"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z w:val="22"/>
          <w:szCs w:val="22"/>
        </w:rPr>
        <w:t xml:space="preserve"> suradni</w:t>
      </w:r>
      <w:r w:rsidR="00875F15" w:rsidRPr="00DE3543">
        <w:rPr>
          <w:rFonts w:asciiTheme="minorHAnsi" w:hAnsiTheme="minorHAnsi" w:cstheme="minorHAnsi"/>
          <w:sz w:val="22"/>
          <w:szCs w:val="22"/>
        </w:rPr>
        <w:t>k</w:t>
      </w:r>
      <w:r w:rsidRPr="00DE3543">
        <w:rPr>
          <w:rFonts w:asciiTheme="minorHAnsi" w:hAnsiTheme="minorHAnsi" w:cstheme="minorHAnsi"/>
          <w:sz w:val="22"/>
          <w:szCs w:val="22"/>
        </w:rPr>
        <w:t xml:space="preserve"> pedagog te voditelji stručnih aktiva tijekom rujna</w:t>
      </w:r>
      <w:r w:rsidR="00550F83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prikupljali potrebne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informacije</w:t>
      </w:r>
      <w:r w:rsidRPr="00DE354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materijale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</w:t>
      </w:r>
      <w:r w:rsidRPr="00DE354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izradu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Školskog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kurikuluma.</w:t>
      </w:r>
    </w:p>
    <w:p w14:paraId="3844830E" w14:textId="77777777" w:rsidR="00FD56F7" w:rsidRPr="00DE3543" w:rsidRDefault="00790BFD" w:rsidP="00F52EA4">
      <w:pPr>
        <w:pStyle w:val="Odlomakpopisa"/>
        <w:numPr>
          <w:ilvl w:val="0"/>
          <w:numId w:val="50"/>
        </w:numPr>
        <w:tabs>
          <w:tab w:val="left" w:pos="2851"/>
        </w:tabs>
        <w:spacing w:before="124"/>
        <w:ind w:hanging="362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Razrada</w:t>
      </w:r>
    </w:p>
    <w:p w14:paraId="3764788B" w14:textId="77777777" w:rsidR="00FD56F7" w:rsidRPr="00DE3543" w:rsidRDefault="00790BFD">
      <w:pPr>
        <w:pStyle w:val="Tijeloteksta"/>
        <w:spacing w:before="117"/>
        <w:ind w:left="713" w:right="326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Razrada Školskog kurikuluma odvijala se tijekom mjeseca rujna. Povjerenstvo je stvaralo planove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rada te utvrđivalo potrebe Osnovne škole Stjepana Bencekovića. Došlo se do zaključka kako su jaka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područja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naše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jezično-komunikacijsko,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društveno-humanističko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umjetničko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područje.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Nastavilo se i dalje razvijati navedena područja, osobito ona za koja škola raspolaže dostatnim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ljudskim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kapacitetima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materijalnim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sredstvima, 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to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matematičko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područje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tjelesno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zdravstveno</w:t>
      </w:r>
      <w:r w:rsidRPr="00DE354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područje.</w:t>
      </w:r>
    </w:p>
    <w:bookmarkEnd w:id="26"/>
    <w:p w14:paraId="247138C6" w14:textId="77777777" w:rsidR="00FD56F7" w:rsidRPr="00DE3543" w:rsidRDefault="00FD56F7">
      <w:pPr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1360" w:right="800" w:bottom="280" w:left="420" w:header="720" w:footer="720" w:gutter="0"/>
          <w:cols w:space="720"/>
        </w:sectPr>
      </w:pPr>
    </w:p>
    <w:p w14:paraId="269BDA53" w14:textId="77777777" w:rsidR="00FD56F7" w:rsidRPr="00DE3543" w:rsidRDefault="00790BFD" w:rsidP="00F52EA4">
      <w:pPr>
        <w:pStyle w:val="Odlomakpopisa"/>
        <w:numPr>
          <w:ilvl w:val="0"/>
          <w:numId w:val="50"/>
        </w:numPr>
        <w:tabs>
          <w:tab w:val="left" w:pos="2851"/>
        </w:tabs>
        <w:spacing w:before="71"/>
        <w:ind w:hanging="362"/>
        <w:jc w:val="both"/>
        <w:rPr>
          <w:rFonts w:asciiTheme="minorHAnsi" w:hAnsiTheme="minorHAnsi" w:cstheme="minorHAnsi"/>
        </w:rPr>
      </w:pPr>
      <w:bookmarkStart w:id="33" w:name="_Hlk115339260"/>
      <w:r w:rsidRPr="00DE3543">
        <w:rPr>
          <w:rFonts w:asciiTheme="minorHAnsi" w:hAnsiTheme="minorHAnsi" w:cstheme="minorHAnsi"/>
        </w:rPr>
        <w:t>Izrada</w:t>
      </w:r>
    </w:p>
    <w:p w14:paraId="44136630" w14:textId="147E97D7" w:rsidR="00FD56F7" w:rsidRPr="00DE3543" w:rsidRDefault="00790BFD">
      <w:pPr>
        <w:pStyle w:val="Tijeloteksta"/>
        <w:spacing w:before="118"/>
        <w:ind w:left="713" w:right="334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Prema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napucima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voditelja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stručnih</w:t>
      </w:r>
      <w:r w:rsidRPr="00DE354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aktiva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te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zaduženjima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ravnateljica,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stručn</w:t>
      </w:r>
      <w:r w:rsidR="00875F15"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suradni</w:t>
      </w:r>
      <w:r w:rsidR="00875F15" w:rsidRPr="00DE3543">
        <w:rPr>
          <w:rFonts w:asciiTheme="minorHAnsi" w:hAnsiTheme="minorHAnsi" w:cstheme="minorHAnsi"/>
          <w:sz w:val="22"/>
          <w:szCs w:val="22"/>
        </w:rPr>
        <w:t>k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pedagog</w:t>
      </w:r>
      <w:r w:rsidR="00875F15" w:rsidRPr="00DE3543">
        <w:rPr>
          <w:rFonts w:asciiTheme="minorHAnsi" w:hAnsiTheme="minorHAnsi" w:cstheme="minorHAnsi"/>
          <w:sz w:val="22"/>
          <w:szCs w:val="22"/>
        </w:rPr>
        <w:t xml:space="preserve"> i</w:t>
      </w:r>
      <w:r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učitelji izradili su</w:t>
      </w:r>
      <w:r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dijelove</w:t>
      </w:r>
      <w:r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 xml:space="preserve">Školskog kurikuluma (izvannastavne </w:t>
      </w:r>
      <w:r w:rsidRPr="00DE3543">
        <w:rPr>
          <w:rFonts w:asciiTheme="minorHAnsi" w:hAnsiTheme="minorHAnsi" w:cstheme="minorHAnsi"/>
          <w:sz w:val="22"/>
          <w:szCs w:val="22"/>
        </w:rPr>
        <w:t>aktivnosti,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dopunsku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nastavu,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dodatnu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nastavu).</w:t>
      </w:r>
    </w:p>
    <w:p w14:paraId="37441694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4A230F1F" w14:textId="77777777" w:rsidR="00FD56F7" w:rsidRPr="00DE3543" w:rsidRDefault="00790BFD">
      <w:pPr>
        <w:pStyle w:val="Tijeloteksta"/>
        <w:spacing w:before="1" w:line="276" w:lineRule="auto"/>
        <w:ind w:left="713" w:right="919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Kompletni Školski kurikulum, kao razrada temeljnog programa, bazira se na suvremenim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spoznajama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</w:t>
      </w:r>
      <w:r w:rsidRPr="00DE354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strategijama učenja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koje</w:t>
      </w:r>
      <w:r w:rsidRPr="00DE354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obuhvaćaju:</w:t>
      </w:r>
    </w:p>
    <w:p w14:paraId="3E07EC8E" w14:textId="77777777" w:rsidR="00FD56F7" w:rsidRPr="00DE3543" w:rsidRDefault="00790BFD" w:rsidP="00F52EA4">
      <w:pPr>
        <w:pStyle w:val="Odlomakpopisa"/>
        <w:numPr>
          <w:ilvl w:val="1"/>
          <w:numId w:val="50"/>
        </w:numPr>
        <w:tabs>
          <w:tab w:val="left" w:pos="3570"/>
          <w:tab w:val="left" w:pos="3571"/>
        </w:tabs>
        <w:spacing w:before="200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učenje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izvora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2"/>
        </w:rPr>
        <w:t xml:space="preserve"> </w:t>
      </w:r>
      <w:r w:rsidRPr="00DE3543">
        <w:rPr>
          <w:rFonts w:asciiTheme="minorHAnsi" w:hAnsiTheme="minorHAnsi" w:cstheme="minorHAnsi"/>
        </w:rPr>
        <w:t>organizacije informacija</w:t>
      </w:r>
    </w:p>
    <w:p w14:paraId="510AEAB0" w14:textId="77777777" w:rsidR="00FD56F7" w:rsidRPr="00DE3543" w:rsidRDefault="00790BFD" w:rsidP="00F52EA4">
      <w:pPr>
        <w:pStyle w:val="Odlomakpopisa"/>
        <w:numPr>
          <w:ilvl w:val="1"/>
          <w:numId w:val="50"/>
        </w:numPr>
        <w:tabs>
          <w:tab w:val="left" w:pos="3570"/>
          <w:tab w:val="left" w:pos="3571"/>
        </w:tabs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rješavanje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problema</w:t>
      </w:r>
    </w:p>
    <w:p w14:paraId="2ADA3961" w14:textId="77777777" w:rsidR="00FD56F7" w:rsidRPr="00DE3543" w:rsidRDefault="00790BFD" w:rsidP="00F52EA4">
      <w:pPr>
        <w:pStyle w:val="Odlomakpopisa"/>
        <w:numPr>
          <w:ilvl w:val="1"/>
          <w:numId w:val="50"/>
        </w:numPr>
        <w:tabs>
          <w:tab w:val="left" w:pos="3570"/>
          <w:tab w:val="left" w:pos="3571"/>
        </w:tabs>
        <w:spacing w:before="122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traženje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14"/>
        </w:rPr>
        <w:t xml:space="preserve"> </w:t>
      </w:r>
      <w:r w:rsidRPr="00DE3543">
        <w:rPr>
          <w:rFonts w:asciiTheme="minorHAnsi" w:hAnsiTheme="minorHAnsi" w:cstheme="minorHAnsi"/>
        </w:rPr>
        <w:t>selekcioniranje informacija</w:t>
      </w:r>
    </w:p>
    <w:p w14:paraId="10D8171B" w14:textId="77777777" w:rsidR="00FD56F7" w:rsidRPr="00DE3543" w:rsidRDefault="00790BFD" w:rsidP="00F52EA4">
      <w:pPr>
        <w:pStyle w:val="Odlomakpopisa"/>
        <w:numPr>
          <w:ilvl w:val="1"/>
          <w:numId w:val="50"/>
        </w:numPr>
        <w:tabs>
          <w:tab w:val="left" w:pos="3570"/>
          <w:tab w:val="left" w:pos="3571"/>
        </w:tabs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služenje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informacijama</w:t>
      </w:r>
    </w:p>
    <w:p w14:paraId="4CFB2A9E" w14:textId="77777777" w:rsidR="00FD56F7" w:rsidRPr="00DE3543" w:rsidRDefault="00790BFD" w:rsidP="00F52EA4">
      <w:pPr>
        <w:pStyle w:val="Odlomakpopisa"/>
        <w:numPr>
          <w:ilvl w:val="1"/>
          <w:numId w:val="50"/>
        </w:numPr>
        <w:tabs>
          <w:tab w:val="left" w:pos="3570"/>
          <w:tab w:val="left" w:pos="3571"/>
        </w:tabs>
        <w:spacing w:before="123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istraživanje</w:t>
      </w:r>
    </w:p>
    <w:p w14:paraId="5A9ED7FF" w14:textId="77777777" w:rsidR="00FD56F7" w:rsidRPr="00DE3543" w:rsidRDefault="00790BFD" w:rsidP="00F52EA4">
      <w:pPr>
        <w:pStyle w:val="Odlomakpopisa"/>
        <w:numPr>
          <w:ilvl w:val="1"/>
          <w:numId w:val="50"/>
        </w:numPr>
        <w:tabs>
          <w:tab w:val="left" w:pos="3570"/>
          <w:tab w:val="left" w:pos="3571"/>
        </w:tabs>
        <w:spacing w:before="117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kooperativno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učenje</w:t>
      </w:r>
    </w:p>
    <w:p w14:paraId="1AD1415B" w14:textId="77777777" w:rsidR="00FD56F7" w:rsidRPr="00DE3543" w:rsidRDefault="00790BFD" w:rsidP="00F52EA4">
      <w:pPr>
        <w:pStyle w:val="Odlomakpopisa"/>
        <w:numPr>
          <w:ilvl w:val="1"/>
          <w:numId w:val="50"/>
        </w:numPr>
        <w:tabs>
          <w:tab w:val="left" w:pos="3570"/>
          <w:tab w:val="left" w:pos="3571"/>
        </w:tabs>
        <w:spacing w:before="123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toleranciju</w:t>
      </w:r>
    </w:p>
    <w:p w14:paraId="68C5133A" w14:textId="77777777" w:rsidR="00FD56F7" w:rsidRPr="00DE3543" w:rsidRDefault="00790BFD" w:rsidP="00F52EA4">
      <w:pPr>
        <w:pStyle w:val="Odlomakpopisa"/>
        <w:numPr>
          <w:ilvl w:val="1"/>
          <w:numId w:val="50"/>
        </w:numPr>
        <w:tabs>
          <w:tab w:val="left" w:pos="3570"/>
          <w:tab w:val="left" w:pos="3571"/>
        </w:tabs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ljudska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prava</w:t>
      </w:r>
    </w:p>
    <w:p w14:paraId="6B7F89BC" w14:textId="77777777" w:rsidR="00FD56F7" w:rsidRPr="00DE3543" w:rsidRDefault="00790BFD" w:rsidP="00F52EA4">
      <w:pPr>
        <w:pStyle w:val="Odlomakpopisa"/>
        <w:numPr>
          <w:ilvl w:val="1"/>
          <w:numId w:val="50"/>
        </w:numPr>
        <w:tabs>
          <w:tab w:val="left" w:pos="3570"/>
          <w:tab w:val="left" w:pos="3571"/>
        </w:tabs>
        <w:spacing w:before="122"/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poduzetništvo</w:t>
      </w:r>
    </w:p>
    <w:p w14:paraId="16D3E032" w14:textId="77777777" w:rsidR="00FD56F7" w:rsidRPr="00DE3543" w:rsidRDefault="00790BFD" w:rsidP="00F52EA4">
      <w:pPr>
        <w:pStyle w:val="Odlomakpopisa"/>
        <w:numPr>
          <w:ilvl w:val="1"/>
          <w:numId w:val="50"/>
        </w:numPr>
        <w:tabs>
          <w:tab w:val="left" w:pos="3570"/>
          <w:tab w:val="left" w:pos="3571"/>
        </w:tabs>
        <w:ind w:hanging="36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strategije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učenja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za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pojedine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kognitivne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tipove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učenika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(kako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učiti).</w:t>
      </w:r>
    </w:p>
    <w:p w14:paraId="594C8B0B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87F1DA1" w14:textId="77777777" w:rsidR="00FD56F7" w:rsidRPr="00DE3543" w:rsidRDefault="00790BFD">
      <w:pPr>
        <w:pStyle w:val="Tijeloteksta"/>
        <w:spacing w:before="198"/>
        <w:ind w:left="713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„Učenje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učenja“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obuhvaća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temeljne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strategije:</w:t>
      </w:r>
    </w:p>
    <w:p w14:paraId="6FA09442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4"/>
        </w:tabs>
        <w:spacing w:before="120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kreativno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čitanje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(kognitivna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mapa: ideje</w:t>
      </w:r>
      <w:r w:rsidRPr="00DE3543">
        <w:rPr>
          <w:rFonts w:asciiTheme="minorHAnsi" w:hAnsiTheme="minorHAnsi" w:cstheme="minorHAnsi"/>
          <w:spacing w:val="-5"/>
        </w:rPr>
        <w:t xml:space="preserve"> </w:t>
      </w:r>
      <w:r w:rsidRPr="00DE3543">
        <w:rPr>
          <w:rFonts w:asciiTheme="minorHAnsi" w:hAnsiTheme="minorHAnsi" w:cstheme="minorHAnsi"/>
        </w:rPr>
        <w:t>-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relacije -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principi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-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veze)</w:t>
      </w:r>
    </w:p>
    <w:p w14:paraId="7E64A1F5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4"/>
        </w:tabs>
        <w:spacing w:line="292" w:lineRule="exact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kritičko čitanje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(pitanje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analize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organizacije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teksta: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relevantne</w:t>
      </w:r>
      <w:r w:rsidRPr="00DE3543">
        <w:rPr>
          <w:rFonts w:asciiTheme="minorHAnsi" w:hAnsiTheme="minorHAnsi" w:cstheme="minorHAnsi"/>
          <w:spacing w:val="7"/>
        </w:rPr>
        <w:t xml:space="preserve"> </w:t>
      </w:r>
      <w:r w:rsidRPr="00DE3543">
        <w:rPr>
          <w:rFonts w:asciiTheme="minorHAnsi" w:hAnsiTheme="minorHAnsi" w:cstheme="minorHAnsi"/>
        </w:rPr>
        <w:t>ideje i</w:t>
      </w:r>
      <w:r w:rsidRPr="00DE3543">
        <w:rPr>
          <w:rFonts w:asciiTheme="minorHAnsi" w:hAnsiTheme="minorHAnsi" w:cstheme="minorHAnsi"/>
          <w:spacing w:val="-11"/>
        </w:rPr>
        <w:t xml:space="preserve"> </w:t>
      </w:r>
      <w:r w:rsidRPr="00DE3543">
        <w:rPr>
          <w:rFonts w:asciiTheme="minorHAnsi" w:hAnsiTheme="minorHAnsi" w:cstheme="minorHAnsi"/>
        </w:rPr>
        <w:t>relacije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-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bitni</w:t>
      </w:r>
      <w:r w:rsidRPr="00DE3543">
        <w:rPr>
          <w:rFonts w:asciiTheme="minorHAnsi" w:hAnsiTheme="minorHAnsi" w:cstheme="minorHAnsi"/>
          <w:spacing w:val="-12"/>
        </w:rPr>
        <w:t xml:space="preserve"> </w:t>
      </w:r>
      <w:r w:rsidRPr="00DE3543">
        <w:rPr>
          <w:rFonts w:asciiTheme="minorHAnsi" w:hAnsiTheme="minorHAnsi" w:cstheme="minorHAnsi"/>
        </w:rPr>
        <w:t>problemi</w:t>
      </w:r>
    </w:p>
    <w:p w14:paraId="75A6291D" w14:textId="02E6889A" w:rsidR="00FD56F7" w:rsidRPr="00DE3543" w:rsidRDefault="00790BFD">
      <w:pPr>
        <w:pStyle w:val="Tijeloteksta"/>
        <w:ind w:left="1433" w:right="323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- izvori znanja o problemima, jesu li to saznanja ili pretpostavke - analiza adekvatnosti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informacija,</w:t>
      </w:r>
      <w:r w:rsidRPr="00DE354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razlaganje</w:t>
      </w:r>
      <w:r w:rsidRPr="00DE35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DE354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informacije,</w:t>
      </w:r>
      <w:r w:rsidRPr="00DE354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činjenice</w:t>
      </w:r>
      <w:r w:rsidRPr="00DE35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pretpostavke,</w:t>
      </w:r>
      <w:r w:rsidRPr="00DE354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evaluacija</w:t>
      </w:r>
      <w:r w:rsidR="00550F83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primjena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odnosu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 problem - prijedlog rješenja dokazivanjem, provjerom i diskusijom prijedloga - može biti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predloženo više rješenja i sva se prihvaćaju ako su moguće sinteze - nova osmišljavanja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primjene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novi</w:t>
      </w:r>
      <w:r w:rsidRPr="00DE354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reperkusije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problema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predloženih</w:t>
      </w:r>
      <w:r w:rsidRPr="00DE354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rješenja)</w:t>
      </w:r>
    </w:p>
    <w:p w14:paraId="02843A25" w14:textId="28D76754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26" w:line="237" w:lineRule="auto"/>
        <w:ind w:right="322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sastavljanje</w:t>
      </w:r>
      <w:r w:rsidRPr="00DE3543">
        <w:rPr>
          <w:rFonts w:asciiTheme="minorHAnsi" w:hAnsiTheme="minorHAnsi" w:cstheme="minorHAnsi"/>
          <w:spacing w:val="5"/>
        </w:rPr>
        <w:t xml:space="preserve"> </w:t>
      </w:r>
      <w:r w:rsidRPr="00DE3543">
        <w:rPr>
          <w:rFonts w:asciiTheme="minorHAnsi" w:hAnsiTheme="minorHAnsi" w:cstheme="minorHAnsi"/>
        </w:rPr>
        <w:t>lista</w:t>
      </w:r>
      <w:r w:rsidRPr="00DE3543">
        <w:rPr>
          <w:rFonts w:asciiTheme="minorHAnsi" w:hAnsiTheme="minorHAnsi" w:cstheme="minorHAnsi"/>
          <w:spacing w:val="6"/>
        </w:rPr>
        <w:t xml:space="preserve"> </w:t>
      </w:r>
      <w:r w:rsidRPr="00DE3543">
        <w:rPr>
          <w:rFonts w:asciiTheme="minorHAnsi" w:hAnsiTheme="minorHAnsi" w:cstheme="minorHAnsi"/>
        </w:rPr>
        <w:t>pitanja,</w:t>
      </w:r>
      <w:r w:rsidRPr="00DE3543">
        <w:rPr>
          <w:rFonts w:asciiTheme="minorHAnsi" w:hAnsiTheme="minorHAnsi" w:cstheme="minorHAnsi"/>
          <w:spacing w:val="9"/>
        </w:rPr>
        <w:t xml:space="preserve"> </w:t>
      </w:r>
      <w:r w:rsidRPr="00DE3543">
        <w:rPr>
          <w:rFonts w:asciiTheme="minorHAnsi" w:hAnsiTheme="minorHAnsi" w:cstheme="minorHAnsi"/>
        </w:rPr>
        <w:t>najrelevantnijih</w:t>
      </w:r>
      <w:r w:rsidRPr="00DE3543">
        <w:rPr>
          <w:rFonts w:asciiTheme="minorHAnsi" w:hAnsiTheme="minorHAnsi" w:cstheme="minorHAnsi"/>
          <w:spacing w:val="9"/>
        </w:rPr>
        <w:t xml:space="preserve"> </w:t>
      </w:r>
      <w:r w:rsidRPr="00DE3543">
        <w:rPr>
          <w:rFonts w:asciiTheme="minorHAnsi" w:hAnsiTheme="minorHAnsi" w:cstheme="minorHAnsi"/>
        </w:rPr>
        <w:t>ideja,</w:t>
      </w:r>
      <w:r w:rsidRPr="00DE3543">
        <w:rPr>
          <w:rFonts w:asciiTheme="minorHAnsi" w:hAnsiTheme="minorHAnsi" w:cstheme="minorHAnsi"/>
          <w:spacing w:val="8"/>
        </w:rPr>
        <w:t xml:space="preserve"> </w:t>
      </w:r>
      <w:r w:rsidRPr="00DE3543">
        <w:rPr>
          <w:rFonts w:asciiTheme="minorHAnsi" w:hAnsiTheme="minorHAnsi" w:cstheme="minorHAnsi"/>
        </w:rPr>
        <w:t>primjeri,</w:t>
      </w:r>
      <w:r w:rsidRPr="00DE3543">
        <w:rPr>
          <w:rFonts w:asciiTheme="minorHAnsi" w:hAnsiTheme="minorHAnsi" w:cstheme="minorHAnsi"/>
          <w:spacing w:val="10"/>
        </w:rPr>
        <w:t xml:space="preserve"> </w:t>
      </w:r>
      <w:r w:rsidRPr="00DE3543">
        <w:rPr>
          <w:rFonts w:asciiTheme="minorHAnsi" w:hAnsiTheme="minorHAnsi" w:cstheme="minorHAnsi"/>
        </w:rPr>
        <w:t>primjena,</w:t>
      </w:r>
      <w:r w:rsidRPr="00DE3543">
        <w:rPr>
          <w:rFonts w:asciiTheme="minorHAnsi" w:hAnsiTheme="minorHAnsi" w:cstheme="minorHAnsi"/>
          <w:spacing w:val="9"/>
        </w:rPr>
        <w:t xml:space="preserve"> </w:t>
      </w:r>
      <w:r w:rsidRPr="00DE3543">
        <w:rPr>
          <w:rFonts w:asciiTheme="minorHAnsi" w:hAnsiTheme="minorHAnsi" w:cstheme="minorHAnsi"/>
        </w:rPr>
        <w:t>razvoj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sustava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podataka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57"/>
        </w:rPr>
        <w:t xml:space="preserve"> </w:t>
      </w:r>
      <w:r w:rsidRPr="00DE3543">
        <w:rPr>
          <w:rFonts w:asciiTheme="minorHAnsi" w:hAnsiTheme="minorHAnsi" w:cstheme="minorHAnsi"/>
        </w:rPr>
        <w:t>informacija</w:t>
      </w:r>
    </w:p>
    <w:p w14:paraId="25B7539E" w14:textId="61133138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23" w:line="237" w:lineRule="auto"/>
        <w:ind w:right="323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otkrivanje</w:t>
      </w:r>
      <w:r w:rsidRPr="00DE3543">
        <w:rPr>
          <w:rFonts w:asciiTheme="minorHAnsi" w:hAnsiTheme="minorHAnsi" w:cstheme="minorHAnsi"/>
          <w:spacing w:val="32"/>
        </w:rPr>
        <w:t xml:space="preserve"> </w:t>
      </w:r>
      <w:r w:rsidRPr="00DE3543">
        <w:rPr>
          <w:rFonts w:asciiTheme="minorHAnsi" w:hAnsiTheme="minorHAnsi" w:cstheme="minorHAnsi"/>
          <w:i/>
        </w:rPr>
        <w:t>naučnih</w:t>
      </w:r>
      <w:r w:rsidRPr="00DE3543">
        <w:rPr>
          <w:rFonts w:asciiTheme="minorHAnsi" w:hAnsiTheme="minorHAnsi" w:cstheme="minorHAnsi"/>
          <w:i/>
          <w:spacing w:val="34"/>
        </w:rPr>
        <w:t xml:space="preserve"> </w:t>
      </w:r>
      <w:r w:rsidRPr="00DE3543">
        <w:rPr>
          <w:rFonts w:asciiTheme="minorHAnsi" w:hAnsiTheme="minorHAnsi" w:cstheme="minorHAnsi"/>
          <w:i/>
        </w:rPr>
        <w:t>principa</w:t>
      </w:r>
      <w:r w:rsidRPr="00DE3543">
        <w:rPr>
          <w:rFonts w:asciiTheme="minorHAnsi" w:hAnsiTheme="minorHAnsi" w:cstheme="minorHAnsi"/>
          <w:i/>
          <w:spacing w:val="38"/>
        </w:rPr>
        <w:t xml:space="preserve"> </w:t>
      </w:r>
      <w:r w:rsidRPr="00DE3543">
        <w:rPr>
          <w:rFonts w:asciiTheme="minorHAnsi" w:hAnsiTheme="minorHAnsi" w:cstheme="minorHAnsi"/>
        </w:rPr>
        <w:t>na</w:t>
      </w:r>
      <w:r w:rsidRPr="00DE3543">
        <w:rPr>
          <w:rFonts w:asciiTheme="minorHAnsi" w:hAnsiTheme="minorHAnsi" w:cstheme="minorHAnsi"/>
          <w:spacing w:val="28"/>
        </w:rPr>
        <w:t xml:space="preserve"> </w:t>
      </w:r>
      <w:r w:rsidRPr="00DE3543">
        <w:rPr>
          <w:rFonts w:asciiTheme="minorHAnsi" w:hAnsiTheme="minorHAnsi" w:cstheme="minorHAnsi"/>
        </w:rPr>
        <w:t>kojima</w:t>
      </w:r>
      <w:r w:rsidRPr="00DE3543">
        <w:rPr>
          <w:rFonts w:asciiTheme="minorHAnsi" w:hAnsiTheme="minorHAnsi" w:cstheme="minorHAnsi"/>
          <w:spacing w:val="33"/>
        </w:rPr>
        <w:t xml:space="preserve"> </w:t>
      </w:r>
      <w:r w:rsidRPr="00DE3543">
        <w:rPr>
          <w:rFonts w:asciiTheme="minorHAnsi" w:hAnsiTheme="minorHAnsi" w:cstheme="minorHAnsi"/>
        </w:rPr>
        <w:t>se</w:t>
      </w:r>
      <w:r w:rsidRPr="00DE3543">
        <w:rPr>
          <w:rFonts w:asciiTheme="minorHAnsi" w:hAnsiTheme="minorHAnsi" w:cstheme="minorHAnsi"/>
          <w:spacing w:val="33"/>
        </w:rPr>
        <w:t xml:space="preserve"> </w:t>
      </w:r>
      <w:r w:rsidRPr="00DE3543">
        <w:rPr>
          <w:rFonts w:asciiTheme="minorHAnsi" w:hAnsiTheme="minorHAnsi" w:cstheme="minorHAnsi"/>
        </w:rPr>
        <w:t>temelje</w:t>
      </w:r>
      <w:r w:rsidRPr="00DE3543">
        <w:rPr>
          <w:rFonts w:asciiTheme="minorHAnsi" w:hAnsiTheme="minorHAnsi" w:cstheme="minorHAnsi"/>
          <w:spacing w:val="33"/>
        </w:rPr>
        <w:t xml:space="preserve"> </w:t>
      </w:r>
      <w:r w:rsidRPr="00DE3543">
        <w:rPr>
          <w:rFonts w:asciiTheme="minorHAnsi" w:hAnsiTheme="minorHAnsi" w:cstheme="minorHAnsi"/>
        </w:rPr>
        <w:t>moguće</w:t>
      </w:r>
      <w:r w:rsidRPr="00DE3543">
        <w:rPr>
          <w:rFonts w:asciiTheme="minorHAnsi" w:hAnsiTheme="minorHAnsi" w:cstheme="minorHAnsi"/>
          <w:spacing w:val="33"/>
        </w:rPr>
        <w:t xml:space="preserve"> </w:t>
      </w:r>
      <w:r w:rsidRPr="00DE3543">
        <w:rPr>
          <w:rFonts w:asciiTheme="minorHAnsi" w:hAnsiTheme="minorHAnsi" w:cstheme="minorHAnsi"/>
        </w:rPr>
        <w:t>organizacije</w:t>
      </w:r>
      <w:r w:rsidRPr="00DE3543">
        <w:rPr>
          <w:rFonts w:asciiTheme="minorHAnsi" w:hAnsiTheme="minorHAnsi" w:cstheme="minorHAnsi"/>
          <w:spacing w:val="34"/>
        </w:rPr>
        <w:t xml:space="preserve"> </w:t>
      </w:r>
      <w:r w:rsidRPr="00DE3543">
        <w:rPr>
          <w:rFonts w:asciiTheme="minorHAnsi" w:hAnsiTheme="minorHAnsi" w:cstheme="minorHAnsi"/>
        </w:rPr>
        <w:t>podataka</w:t>
      </w:r>
      <w:r w:rsidRPr="00DE3543">
        <w:rPr>
          <w:rFonts w:asciiTheme="minorHAnsi" w:hAnsiTheme="minorHAnsi" w:cstheme="minorHAnsi"/>
          <w:spacing w:val="33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="00550F83" w:rsidRPr="00DE3543">
        <w:rPr>
          <w:rFonts w:asciiTheme="minorHAnsi" w:hAnsiTheme="minorHAnsi" w:cstheme="minorHAnsi"/>
        </w:rPr>
        <w:t xml:space="preserve"> </w:t>
      </w:r>
      <w:r w:rsidRPr="00DE3543">
        <w:rPr>
          <w:rFonts w:asciiTheme="minorHAnsi" w:hAnsiTheme="minorHAnsi" w:cstheme="minorHAnsi"/>
        </w:rPr>
        <w:t>pokušaj</w:t>
      </w:r>
      <w:r w:rsidRPr="00DE3543">
        <w:rPr>
          <w:rFonts w:asciiTheme="minorHAnsi" w:hAnsiTheme="minorHAnsi" w:cstheme="minorHAnsi"/>
          <w:spacing w:val="-57"/>
        </w:rPr>
        <w:t xml:space="preserve"> </w:t>
      </w:r>
      <w:r w:rsidRPr="00DE3543">
        <w:rPr>
          <w:rFonts w:asciiTheme="minorHAnsi" w:hAnsiTheme="minorHAnsi" w:cstheme="minorHAnsi"/>
        </w:rPr>
        <w:t>formuliranja teorije</w:t>
      </w:r>
    </w:p>
    <w:p w14:paraId="050F9465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24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sastavljanje</w:t>
      </w:r>
      <w:r w:rsidRPr="00DE3543">
        <w:rPr>
          <w:rFonts w:asciiTheme="minorHAnsi" w:hAnsiTheme="minorHAnsi" w:cstheme="minorHAnsi"/>
          <w:spacing w:val="-1"/>
        </w:rPr>
        <w:t xml:space="preserve"> </w:t>
      </w:r>
      <w:r w:rsidRPr="00DE3543">
        <w:rPr>
          <w:rFonts w:asciiTheme="minorHAnsi" w:hAnsiTheme="minorHAnsi" w:cstheme="minorHAnsi"/>
        </w:rPr>
        <w:t>listi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argumenata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i</w:t>
      </w:r>
      <w:r w:rsidRPr="00DE3543">
        <w:rPr>
          <w:rFonts w:asciiTheme="minorHAnsi" w:hAnsiTheme="minorHAnsi" w:cstheme="minorHAnsi"/>
          <w:spacing w:val="-9"/>
        </w:rPr>
        <w:t xml:space="preserve"> </w:t>
      </w:r>
      <w:r w:rsidRPr="00DE3543">
        <w:rPr>
          <w:rFonts w:asciiTheme="minorHAnsi" w:hAnsiTheme="minorHAnsi" w:cstheme="minorHAnsi"/>
        </w:rPr>
        <w:t>kontra</w:t>
      </w:r>
      <w:r w:rsidRPr="00DE3543">
        <w:rPr>
          <w:rFonts w:asciiTheme="minorHAnsi" w:hAnsiTheme="minorHAnsi" w:cstheme="minorHAnsi"/>
          <w:spacing w:val="-2"/>
        </w:rPr>
        <w:t xml:space="preserve"> </w:t>
      </w:r>
      <w:r w:rsidRPr="00DE3543">
        <w:rPr>
          <w:rFonts w:asciiTheme="minorHAnsi" w:hAnsiTheme="minorHAnsi" w:cstheme="minorHAnsi"/>
        </w:rPr>
        <w:t>argumenata</w:t>
      </w:r>
    </w:p>
    <w:p w14:paraId="41BC8F74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19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sastavljanje</w:t>
      </w:r>
      <w:r w:rsidRPr="00DE3543">
        <w:rPr>
          <w:rFonts w:asciiTheme="minorHAnsi" w:hAnsiTheme="minorHAnsi" w:cstheme="minorHAnsi"/>
          <w:spacing w:val="-4"/>
        </w:rPr>
        <w:t xml:space="preserve"> </w:t>
      </w:r>
      <w:r w:rsidRPr="00DE3543">
        <w:rPr>
          <w:rFonts w:asciiTheme="minorHAnsi" w:hAnsiTheme="minorHAnsi" w:cstheme="minorHAnsi"/>
        </w:rPr>
        <w:t>lista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značenja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otkrivenog</w:t>
      </w:r>
      <w:r w:rsidRPr="00DE3543">
        <w:rPr>
          <w:rFonts w:asciiTheme="minorHAnsi" w:hAnsiTheme="minorHAnsi" w:cstheme="minorHAnsi"/>
          <w:spacing w:val="-3"/>
        </w:rPr>
        <w:t xml:space="preserve"> </w:t>
      </w:r>
      <w:r w:rsidRPr="00DE3543">
        <w:rPr>
          <w:rFonts w:asciiTheme="minorHAnsi" w:hAnsiTheme="minorHAnsi" w:cstheme="minorHAnsi"/>
        </w:rPr>
        <w:t>iz</w:t>
      </w:r>
      <w:r w:rsidRPr="00DE3543">
        <w:rPr>
          <w:rFonts w:asciiTheme="minorHAnsi" w:hAnsiTheme="minorHAnsi" w:cstheme="minorHAnsi"/>
          <w:spacing w:val="-8"/>
        </w:rPr>
        <w:t xml:space="preserve"> </w:t>
      </w:r>
      <w:r w:rsidRPr="00DE3543">
        <w:rPr>
          <w:rFonts w:asciiTheme="minorHAnsi" w:hAnsiTheme="minorHAnsi" w:cstheme="minorHAnsi"/>
        </w:rPr>
        <w:t>različitih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sadržaja</w:t>
      </w:r>
    </w:p>
    <w:p w14:paraId="79D827C9" w14:textId="77777777" w:rsidR="00FD56F7" w:rsidRPr="00DE3543" w:rsidRDefault="00790BFD" w:rsidP="00F52EA4">
      <w:pPr>
        <w:pStyle w:val="Odlomakpopisa"/>
        <w:numPr>
          <w:ilvl w:val="1"/>
          <w:numId w:val="51"/>
        </w:numPr>
        <w:tabs>
          <w:tab w:val="left" w:pos="1433"/>
          <w:tab w:val="left" w:pos="1434"/>
        </w:tabs>
        <w:spacing w:before="122" w:line="237" w:lineRule="auto"/>
        <w:ind w:right="331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prikupljanje</w:t>
      </w:r>
      <w:r w:rsidRPr="00DE3543">
        <w:rPr>
          <w:rFonts w:asciiTheme="minorHAnsi" w:hAnsiTheme="minorHAnsi" w:cstheme="minorHAnsi"/>
          <w:spacing w:val="58"/>
        </w:rPr>
        <w:t xml:space="preserve"> </w:t>
      </w:r>
      <w:r w:rsidRPr="00DE3543">
        <w:rPr>
          <w:rFonts w:asciiTheme="minorHAnsi" w:hAnsiTheme="minorHAnsi" w:cstheme="minorHAnsi"/>
        </w:rPr>
        <w:t>dokumentacije,</w:t>
      </w:r>
      <w:r w:rsidRPr="00DE3543">
        <w:rPr>
          <w:rFonts w:asciiTheme="minorHAnsi" w:hAnsiTheme="minorHAnsi" w:cstheme="minorHAnsi"/>
          <w:spacing w:val="2"/>
        </w:rPr>
        <w:t xml:space="preserve"> </w:t>
      </w:r>
      <w:r w:rsidRPr="00DE3543">
        <w:rPr>
          <w:rFonts w:asciiTheme="minorHAnsi" w:hAnsiTheme="minorHAnsi" w:cstheme="minorHAnsi"/>
        </w:rPr>
        <w:t>praćenje,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promatranje,</w:t>
      </w:r>
      <w:r w:rsidRPr="00DE3543">
        <w:rPr>
          <w:rFonts w:asciiTheme="minorHAnsi" w:hAnsiTheme="minorHAnsi" w:cstheme="minorHAnsi"/>
          <w:spacing w:val="2"/>
        </w:rPr>
        <w:t xml:space="preserve"> </w:t>
      </w:r>
      <w:r w:rsidRPr="00DE3543">
        <w:rPr>
          <w:rFonts w:asciiTheme="minorHAnsi" w:hAnsiTheme="minorHAnsi" w:cstheme="minorHAnsi"/>
        </w:rPr>
        <w:t>eksperimentiranje,</w:t>
      </w:r>
      <w:r w:rsidRPr="00DE3543">
        <w:rPr>
          <w:rFonts w:asciiTheme="minorHAnsi" w:hAnsiTheme="minorHAnsi" w:cstheme="minorHAnsi"/>
          <w:spacing w:val="8"/>
        </w:rPr>
        <w:t xml:space="preserve"> </w:t>
      </w:r>
      <w:r w:rsidRPr="00DE3543">
        <w:rPr>
          <w:rFonts w:asciiTheme="minorHAnsi" w:hAnsiTheme="minorHAnsi" w:cstheme="minorHAnsi"/>
        </w:rPr>
        <w:t>istraživanje</w:t>
      </w:r>
      <w:r w:rsidRPr="00DE3543">
        <w:rPr>
          <w:rFonts w:asciiTheme="minorHAnsi" w:hAnsiTheme="minorHAnsi" w:cstheme="minorHAnsi"/>
          <w:spacing w:val="3"/>
        </w:rPr>
        <w:t xml:space="preserve"> </w:t>
      </w:r>
      <w:r w:rsidRPr="00DE3543">
        <w:rPr>
          <w:rFonts w:asciiTheme="minorHAnsi" w:hAnsiTheme="minorHAnsi" w:cstheme="minorHAnsi"/>
        </w:rPr>
        <w:t>-  kao</w:t>
      </w:r>
      <w:r w:rsidRPr="00DE3543">
        <w:rPr>
          <w:rFonts w:asciiTheme="minorHAnsi" w:hAnsiTheme="minorHAnsi" w:cstheme="minorHAnsi"/>
          <w:spacing w:val="-57"/>
        </w:rPr>
        <w:t xml:space="preserve"> </w:t>
      </w:r>
      <w:r w:rsidRPr="00DE3543">
        <w:rPr>
          <w:rFonts w:asciiTheme="minorHAnsi" w:hAnsiTheme="minorHAnsi" w:cstheme="minorHAnsi"/>
        </w:rPr>
        <w:t>tehnike rada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rješavanje</w:t>
      </w:r>
      <w:r w:rsidRPr="00DE3543">
        <w:rPr>
          <w:rFonts w:asciiTheme="minorHAnsi" w:hAnsiTheme="minorHAnsi" w:cstheme="minorHAnsi"/>
          <w:spacing w:val="1"/>
        </w:rPr>
        <w:t xml:space="preserve"> </w:t>
      </w:r>
      <w:r w:rsidRPr="00DE3543">
        <w:rPr>
          <w:rFonts w:asciiTheme="minorHAnsi" w:hAnsiTheme="minorHAnsi" w:cstheme="minorHAnsi"/>
        </w:rPr>
        <w:t>problema.</w:t>
      </w:r>
    </w:p>
    <w:p w14:paraId="747B3145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351E0998" w14:textId="77777777" w:rsidR="00FD56F7" w:rsidRPr="00DE3543" w:rsidRDefault="00790BFD" w:rsidP="00F52EA4">
      <w:pPr>
        <w:pStyle w:val="Odlomakpopisa"/>
        <w:numPr>
          <w:ilvl w:val="0"/>
          <w:numId w:val="50"/>
        </w:numPr>
        <w:tabs>
          <w:tab w:val="left" w:pos="2851"/>
        </w:tabs>
        <w:spacing w:before="217"/>
        <w:ind w:hanging="362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Provedba</w:t>
      </w:r>
    </w:p>
    <w:p w14:paraId="5C62EADA" w14:textId="11625257" w:rsidR="00FD56F7" w:rsidRPr="00DE3543" w:rsidRDefault="00790BFD">
      <w:pPr>
        <w:pStyle w:val="Tijeloteksta"/>
        <w:spacing w:before="125" w:line="237" w:lineRule="auto"/>
        <w:ind w:left="713" w:right="913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Provedba će se odvijati tijekom nastavne godine 202</w:t>
      </w:r>
      <w:r w:rsidR="00875F15" w:rsidRPr="00DE3543">
        <w:rPr>
          <w:rFonts w:asciiTheme="minorHAnsi" w:hAnsiTheme="minorHAnsi" w:cstheme="minorHAnsi"/>
          <w:sz w:val="22"/>
          <w:szCs w:val="22"/>
        </w:rPr>
        <w:t>5</w:t>
      </w:r>
      <w:r w:rsidRPr="00DE3543">
        <w:rPr>
          <w:rFonts w:asciiTheme="minorHAnsi" w:hAnsiTheme="minorHAnsi" w:cstheme="minorHAnsi"/>
          <w:sz w:val="22"/>
          <w:szCs w:val="22"/>
        </w:rPr>
        <w:t>./202</w:t>
      </w:r>
      <w:r w:rsidR="00875F15" w:rsidRPr="00DE3543">
        <w:rPr>
          <w:rFonts w:asciiTheme="minorHAnsi" w:hAnsiTheme="minorHAnsi" w:cstheme="minorHAnsi"/>
          <w:sz w:val="22"/>
          <w:szCs w:val="22"/>
        </w:rPr>
        <w:t>6</w:t>
      </w:r>
      <w:r w:rsidRPr="00DE3543">
        <w:rPr>
          <w:rFonts w:asciiTheme="minorHAnsi" w:hAnsiTheme="minorHAnsi" w:cstheme="minorHAnsi"/>
          <w:sz w:val="22"/>
          <w:szCs w:val="22"/>
        </w:rPr>
        <w:t>. na temelju izrađenog Školskog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kurikuluma.</w:t>
      </w:r>
    </w:p>
    <w:p w14:paraId="59D896D8" w14:textId="77777777" w:rsidR="00FD56F7" w:rsidRPr="00DE3543" w:rsidRDefault="00FD56F7">
      <w:pPr>
        <w:spacing w:line="237" w:lineRule="auto"/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1040" w:right="800" w:bottom="280" w:left="420" w:header="720" w:footer="720" w:gutter="0"/>
          <w:cols w:space="720"/>
        </w:sectPr>
      </w:pPr>
    </w:p>
    <w:p w14:paraId="651FBAA7" w14:textId="77777777" w:rsidR="00FD56F7" w:rsidRPr="00DE3543" w:rsidRDefault="00790BFD" w:rsidP="00F52EA4">
      <w:pPr>
        <w:pStyle w:val="Odlomakpopisa"/>
        <w:numPr>
          <w:ilvl w:val="0"/>
          <w:numId w:val="50"/>
        </w:numPr>
        <w:tabs>
          <w:tab w:val="left" w:pos="2851"/>
        </w:tabs>
        <w:spacing w:before="65"/>
        <w:ind w:hanging="362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Vrednovanje</w:t>
      </w:r>
    </w:p>
    <w:p w14:paraId="0D487EE0" w14:textId="1A3FD7B3" w:rsidR="00FD56F7" w:rsidRPr="00DE3543" w:rsidRDefault="00790BFD">
      <w:pPr>
        <w:pStyle w:val="Tijeloteksta"/>
        <w:spacing w:before="117"/>
        <w:ind w:left="713" w:right="331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Vrednovanje je stalan i sustavan proces koji se odvija kroz vrednovanje za učenje, vrednovanje kao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učenje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sumativno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vrednovanje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(vrednovanje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naučenog)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koje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će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provoditi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Tim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 kvalitetu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vrednujući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tijek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procesa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ostvarivanja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Školskog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završni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ishod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svakoga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dijela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kurikuluma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posebno.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Vrednovanje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će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se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provoditi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procjenama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rezultata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koje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su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ostvarili</w:t>
      </w:r>
      <w:r w:rsidR="00550F83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učenici: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liste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 xml:space="preserve">procjene, učenički i razredni portfolio, kartice samoprocjene, nastavni listići, </w:t>
      </w:r>
      <w:r w:rsidRPr="00DE3543">
        <w:rPr>
          <w:rFonts w:asciiTheme="minorHAnsi" w:hAnsiTheme="minorHAnsi" w:cstheme="minorHAnsi"/>
          <w:sz w:val="22"/>
          <w:szCs w:val="22"/>
        </w:rPr>
        <w:t>liste samoprocjene,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anegdotski zapisi, lista zadaća i stupnjeva postignuća učenika prema kriterijima;</w:t>
      </w:r>
      <w:r w:rsidR="00550F83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lista funkcionalnih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zadaća (misaone operacije); lista vještina i umijeća; izvještaj o napretku; povratno informiranje; rad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projektima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prezentacijama;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kvantitativna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kvalitativna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analiza;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liste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samopraćenja;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lista</w:t>
      </w:r>
      <w:r w:rsidRPr="00DE3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ciljeva i</w:t>
      </w:r>
      <w:r w:rsidRPr="00DE3543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zadaća; lista strategija i kompetencija i specifičnih vještina; lista osobnih komunikacijskih vještina;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lista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učenikovih</w:t>
      </w:r>
      <w:r w:rsidRPr="00DE354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učiteljevih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aktivnosti;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konzultacije</w:t>
      </w:r>
      <w:r w:rsidRPr="00DE354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="00550F83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mentorski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rad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učenicima;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učeničke bilješke.</w:t>
      </w:r>
    </w:p>
    <w:p w14:paraId="31380190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4CA0AEE7" w14:textId="0EAE1B41" w:rsidR="00FD56F7" w:rsidRPr="00DE3543" w:rsidRDefault="00790BFD">
      <w:pPr>
        <w:pStyle w:val="Tijeloteksta"/>
        <w:spacing w:before="199" w:line="237" w:lineRule="auto"/>
        <w:ind w:left="713" w:right="331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pacing w:val="-1"/>
          <w:sz w:val="22"/>
          <w:szCs w:val="22"/>
        </w:rPr>
        <w:t xml:space="preserve">Temeljem toga načinit ćemo samovrednovanje škole te stvoriti polazište za </w:t>
      </w:r>
      <w:r w:rsidRPr="00DE3543">
        <w:rPr>
          <w:rFonts w:asciiTheme="minorHAnsi" w:hAnsiTheme="minorHAnsi" w:cstheme="minorHAnsi"/>
          <w:sz w:val="22"/>
          <w:szCs w:val="22"/>
        </w:rPr>
        <w:t>izradu kurikuluma 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nastavnoj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godini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202</w:t>
      </w:r>
      <w:r w:rsidR="00875F15" w:rsidRPr="00DE3543">
        <w:rPr>
          <w:rFonts w:asciiTheme="minorHAnsi" w:hAnsiTheme="minorHAnsi" w:cstheme="minorHAnsi"/>
          <w:sz w:val="22"/>
          <w:szCs w:val="22"/>
        </w:rPr>
        <w:t>5</w:t>
      </w:r>
      <w:r w:rsidRPr="00DE3543">
        <w:rPr>
          <w:rFonts w:asciiTheme="minorHAnsi" w:hAnsiTheme="minorHAnsi" w:cstheme="minorHAnsi"/>
          <w:sz w:val="22"/>
          <w:szCs w:val="22"/>
        </w:rPr>
        <w:t>./202</w:t>
      </w:r>
      <w:r w:rsidR="00875F15" w:rsidRPr="00DE3543">
        <w:rPr>
          <w:rFonts w:asciiTheme="minorHAnsi" w:hAnsiTheme="minorHAnsi" w:cstheme="minorHAnsi"/>
          <w:sz w:val="22"/>
          <w:szCs w:val="22"/>
        </w:rPr>
        <w:t>6</w:t>
      </w:r>
      <w:r w:rsidRPr="00DE3543">
        <w:rPr>
          <w:rFonts w:asciiTheme="minorHAnsi" w:hAnsiTheme="minorHAnsi" w:cstheme="minorHAnsi"/>
          <w:sz w:val="22"/>
          <w:szCs w:val="22"/>
        </w:rPr>
        <w:t>.</w:t>
      </w:r>
    </w:p>
    <w:p w14:paraId="4B62B998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576E8B8" w14:textId="77777777" w:rsidR="00FD56F7" w:rsidRPr="00DE3543" w:rsidRDefault="00FD56F7">
      <w:pPr>
        <w:pStyle w:val="Tijeloteksta"/>
        <w:spacing w:before="9"/>
        <w:rPr>
          <w:rFonts w:asciiTheme="minorHAnsi" w:hAnsiTheme="minorHAnsi" w:cstheme="minorHAnsi"/>
          <w:sz w:val="22"/>
          <w:szCs w:val="22"/>
        </w:rPr>
      </w:pPr>
    </w:p>
    <w:p w14:paraId="5DCA8EEB" w14:textId="77777777" w:rsidR="00FD56F7" w:rsidRPr="00DE3543" w:rsidRDefault="00790BFD" w:rsidP="00F52EA4">
      <w:pPr>
        <w:pStyle w:val="Odlomakpopisa"/>
        <w:numPr>
          <w:ilvl w:val="0"/>
          <w:numId w:val="50"/>
        </w:numPr>
        <w:tabs>
          <w:tab w:val="left" w:pos="2851"/>
        </w:tabs>
        <w:spacing w:before="0"/>
        <w:ind w:hanging="362"/>
        <w:jc w:val="both"/>
        <w:rPr>
          <w:rFonts w:asciiTheme="minorHAnsi" w:hAnsiTheme="minorHAnsi" w:cstheme="minorHAnsi"/>
        </w:rPr>
      </w:pPr>
      <w:r w:rsidRPr="00DE3543">
        <w:rPr>
          <w:rFonts w:asciiTheme="minorHAnsi" w:hAnsiTheme="minorHAnsi" w:cstheme="minorHAnsi"/>
        </w:rPr>
        <w:t>Usavršavanje</w:t>
      </w:r>
    </w:p>
    <w:p w14:paraId="3ED9B06D" w14:textId="77777777" w:rsidR="00FD56F7" w:rsidRPr="00DE3543" w:rsidRDefault="00790BFD">
      <w:pPr>
        <w:pStyle w:val="Tijeloteksta"/>
        <w:spacing w:before="118"/>
        <w:ind w:left="713" w:right="328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Tijekom vrednovanja bilježit će se dobre i lošije strane sadržaja, načina provedbe i rezultata koji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proizlaze iz ciljeva Školskoga kurikuluma. Na temelju tih zapažanja te na temelju anketa, SWOT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analize i ostalog mjernog instrumentarija Školski kurikulum će se mijenjati i tijekom provedbe, 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završna analiza poslužit</w:t>
      </w:r>
      <w:r w:rsidRPr="00DE354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će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kao</w:t>
      </w:r>
      <w:r w:rsidRPr="00DE354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polazište</w:t>
      </w:r>
      <w:r w:rsidRPr="00DE354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izrade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novoga kurikuluma.</w:t>
      </w:r>
    </w:p>
    <w:bookmarkEnd w:id="33"/>
    <w:p w14:paraId="40522462" w14:textId="77777777" w:rsidR="00FD56F7" w:rsidRPr="00DE3543" w:rsidRDefault="00FD56F7">
      <w:pPr>
        <w:pStyle w:val="Tijeloteksta"/>
        <w:spacing w:before="7"/>
        <w:rPr>
          <w:rFonts w:asciiTheme="minorHAnsi" w:hAnsiTheme="minorHAnsi" w:cstheme="minorHAnsi"/>
          <w:sz w:val="22"/>
          <w:szCs w:val="22"/>
        </w:rPr>
      </w:pPr>
    </w:p>
    <w:p w14:paraId="2A4A94D3" w14:textId="77777777" w:rsidR="00FD56F7" w:rsidRPr="00DE3543" w:rsidRDefault="00790BFD">
      <w:pPr>
        <w:pStyle w:val="Naslov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bookmarkStart w:id="34" w:name="STRATEGIJA_RAZVOJA_OSNOVNE_ŠKOLE_STJEPAN"/>
      <w:bookmarkStart w:id="35" w:name="_bookmark9"/>
      <w:bookmarkStart w:id="36" w:name="_Toc115349484"/>
      <w:bookmarkStart w:id="37" w:name="_Hlk115339409"/>
      <w:bookmarkEnd w:id="34"/>
      <w:bookmarkEnd w:id="35"/>
      <w:r w:rsidRPr="00DE3543">
        <w:rPr>
          <w:rFonts w:asciiTheme="minorHAnsi" w:hAnsiTheme="minorHAnsi" w:cstheme="minorHAnsi"/>
          <w:sz w:val="22"/>
          <w:szCs w:val="22"/>
        </w:rPr>
        <w:t>STRATEGIJA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RAZVOJA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OSNOVNE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ŠKOLE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STJEPANA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BENCEKOVIĆA</w:t>
      </w:r>
      <w:bookmarkEnd w:id="36"/>
    </w:p>
    <w:p w14:paraId="0A3C3899" w14:textId="77777777" w:rsidR="00FD56F7" w:rsidRPr="00DE3543" w:rsidRDefault="00FD56F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4354062C" w14:textId="77777777" w:rsidR="00FD56F7" w:rsidRPr="00DE3543" w:rsidRDefault="00FD56F7">
      <w:pPr>
        <w:pStyle w:val="Tijeloteksta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B4DAF7"/>
          <w:left w:val="single" w:sz="4" w:space="0" w:color="B4DAF7"/>
          <w:bottom w:val="single" w:sz="4" w:space="0" w:color="B4DAF7"/>
          <w:right w:val="single" w:sz="4" w:space="0" w:color="B4DAF7"/>
          <w:insideH w:val="single" w:sz="4" w:space="0" w:color="B4DAF7"/>
          <w:insideV w:val="single" w:sz="4" w:space="0" w:color="B4DAF7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FD56F7" w:rsidRPr="00DE3543" w14:paraId="23990FB9" w14:textId="77777777" w:rsidTr="008D0753">
        <w:trPr>
          <w:trHeight w:val="3168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F7E" w14:textId="77777777" w:rsidR="00FD56F7" w:rsidRPr="00DE3543" w:rsidRDefault="00790BFD">
            <w:pPr>
              <w:pStyle w:val="TableParagraph"/>
              <w:spacing w:line="268" w:lineRule="exact"/>
              <w:ind w:left="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PREDNOSTI:</w:t>
            </w:r>
          </w:p>
          <w:p w14:paraId="30F68F85" w14:textId="77777777" w:rsidR="00FD56F7" w:rsidRPr="00DE3543" w:rsidRDefault="00790BFD" w:rsidP="00F52EA4">
            <w:pPr>
              <w:pStyle w:val="TableParagraph"/>
              <w:numPr>
                <w:ilvl w:val="0"/>
                <w:numId w:val="49"/>
              </w:numPr>
              <w:tabs>
                <w:tab w:val="left" w:pos="835"/>
                <w:tab w:val="left" w:pos="836"/>
              </w:tabs>
              <w:spacing w:before="11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stručna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zastupljenost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učiteljskog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osoblja</w:t>
            </w:r>
          </w:p>
          <w:p w14:paraId="7DECA460" w14:textId="77777777" w:rsidR="00FD56F7" w:rsidRPr="00DE3543" w:rsidRDefault="00790BFD" w:rsidP="00F52EA4">
            <w:pPr>
              <w:pStyle w:val="TableParagraph"/>
              <w:numPr>
                <w:ilvl w:val="0"/>
                <w:numId w:val="49"/>
              </w:numPr>
              <w:tabs>
                <w:tab w:val="left" w:pos="835"/>
                <w:tab w:val="left" w:pos="836"/>
              </w:tabs>
              <w:spacing w:before="12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suvremena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opremljenost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škole</w:t>
            </w:r>
          </w:p>
          <w:p w14:paraId="7A6AE684" w14:textId="77777777" w:rsidR="00FD56F7" w:rsidRPr="00DE3543" w:rsidRDefault="00790BFD" w:rsidP="00F52EA4">
            <w:pPr>
              <w:pStyle w:val="TableParagraph"/>
              <w:numPr>
                <w:ilvl w:val="0"/>
                <w:numId w:val="49"/>
              </w:numPr>
              <w:tabs>
                <w:tab w:val="left" w:pos="835"/>
                <w:tab w:val="left" w:pos="836"/>
              </w:tabs>
              <w:spacing w:before="11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mali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broj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razrednim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odjelima</w:t>
            </w:r>
          </w:p>
          <w:p w14:paraId="721A48AA" w14:textId="77777777" w:rsidR="00FD56F7" w:rsidRPr="00DE3543" w:rsidRDefault="00790BFD" w:rsidP="00F52EA4">
            <w:pPr>
              <w:pStyle w:val="TableParagraph"/>
              <w:numPr>
                <w:ilvl w:val="0"/>
                <w:numId w:val="49"/>
              </w:numPr>
              <w:tabs>
                <w:tab w:val="left" w:pos="835"/>
                <w:tab w:val="left" w:pos="836"/>
              </w:tabs>
              <w:spacing w:before="127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veličina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kolektiva</w:t>
            </w:r>
          </w:p>
          <w:p w14:paraId="7562A58E" w14:textId="77777777" w:rsidR="00FD56F7" w:rsidRPr="00DE3543" w:rsidRDefault="00790BFD" w:rsidP="00F52EA4">
            <w:pPr>
              <w:pStyle w:val="TableParagraph"/>
              <w:numPr>
                <w:ilvl w:val="0"/>
                <w:numId w:val="49"/>
              </w:numPr>
              <w:tabs>
                <w:tab w:val="left" w:pos="835"/>
                <w:tab w:val="left" w:pos="836"/>
              </w:tabs>
              <w:spacing w:before="11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pozitivno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ozračje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unutar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kolektiva</w:t>
            </w:r>
          </w:p>
          <w:p w14:paraId="647625E8" w14:textId="77777777" w:rsidR="00FD56F7" w:rsidRPr="00DE3543" w:rsidRDefault="00790BFD" w:rsidP="00F52EA4">
            <w:pPr>
              <w:pStyle w:val="TableParagraph"/>
              <w:numPr>
                <w:ilvl w:val="0"/>
                <w:numId w:val="49"/>
              </w:numPr>
              <w:tabs>
                <w:tab w:val="left" w:pos="835"/>
                <w:tab w:val="left" w:pos="836"/>
              </w:tabs>
              <w:spacing w:before="11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izrazito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kvalitetan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kulturnom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javnom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području</w:t>
            </w:r>
          </w:p>
        </w:tc>
      </w:tr>
      <w:tr w:rsidR="00FD56F7" w:rsidRPr="00DE3543" w14:paraId="3BBD9D4E" w14:textId="77777777" w:rsidTr="008D0753">
        <w:trPr>
          <w:trHeight w:val="3446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8E6" w14:textId="77777777" w:rsidR="00FD56F7" w:rsidRPr="00DE3543" w:rsidRDefault="00790BFD">
            <w:pPr>
              <w:pStyle w:val="TableParagraph"/>
              <w:spacing w:line="273" w:lineRule="exact"/>
              <w:ind w:left="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CILJEVI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:</w:t>
            </w:r>
          </w:p>
          <w:p w14:paraId="1E7F9E57" w14:textId="77777777" w:rsidR="00FD56F7" w:rsidRPr="00DE3543" w:rsidRDefault="00790BFD" w:rsidP="00F52EA4">
            <w:pPr>
              <w:pStyle w:val="TableParagraph"/>
              <w:numPr>
                <w:ilvl w:val="0"/>
                <w:numId w:val="48"/>
              </w:numPr>
              <w:tabs>
                <w:tab w:val="left" w:pos="835"/>
                <w:tab w:val="left" w:pos="836"/>
              </w:tabs>
              <w:spacing w:before="11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ojačati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matematičko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rada</w:t>
            </w:r>
          </w:p>
          <w:p w14:paraId="20EA40D4" w14:textId="77777777" w:rsidR="00FD56F7" w:rsidRPr="00DE3543" w:rsidRDefault="00790BFD" w:rsidP="00F52EA4">
            <w:pPr>
              <w:pStyle w:val="TableParagraph"/>
              <w:numPr>
                <w:ilvl w:val="0"/>
                <w:numId w:val="48"/>
              </w:numPr>
              <w:tabs>
                <w:tab w:val="left" w:pos="835"/>
                <w:tab w:val="left" w:pos="836"/>
              </w:tabs>
              <w:spacing w:before="117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ojačati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tjelesno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zdravstveno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područje</w:t>
            </w:r>
          </w:p>
          <w:p w14:paraId="55C5DAF5" w14:textId="77777777" w:rsidR="00FD56F7" w:rsidRPr="00DE3543" w:rsidRDefault="00790BFD" w:rsidP="00F52EA4">
            <w:pPr>
              <w:pStyle w:val="TableParagraph"/>
              <w:numPr>
                <w:ilvl w:val="0"/>
                <w:numId w:val="48"/>
              </w:numPr>
              <w:tabs>
                <w:tab w:val="left" w:pos="835"/>
                <w:tab w:val="left" w:pos="836"/>
              </w:tabs>
              <w:spacing w:before="11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ojačati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prirodoslovno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područje</w:t>
            </w:r>
          </w:p>
          <w:p w14:paraId="226DCFF5" w14:textId="77777777" w:rsidR="00FD56F7" w:rsidRPr="00DE3543" w:rsidRDefault="00790BFD" w:rsidP="00F52EA4">
            <w:pPr>
              <w:pStyle w:val="TableParagraph"/>
              <w:numPr>
                <w:ilvl w:val="0"/>
                <w:numId w:val="48"/>
              </w:numPr>
              <w:tabs>
                <w:tab w:val="left" w:pos="835"/>
                <w:tab w:val="left" w:pos="836"/>
              </w:tabs>
              <w:spacing w:before="12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ojačati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društveno-humanističko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područje</w:t>
            </w:r>
          </w:p>
          <w:p w14:paraId="69CFB382" w14:textId="77777777" w:rsidR="00FD56F7" w:rsidRPr="00DE3543" w:rsidRDefault="00790BFD" w:rsidP="00F52EA4">
            <w:pPr>
              <w:pStyle w:val="TableParagraph"/>
              <w:numPr>
                <w:ilvl w:val="0"/>
                <w:numId w:val="48"/>
              </w:numPr>
              <w:tabs>
                <w:tab w:val="left" w:pos="835"/>
                <w:tab w:val="left" w:pos="836"/>
              </w:tabs>
              <w:spacing w:before="11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opremiti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školsku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knjižnicu</w:t>
            </w:r>
          </w:p>
          <w:p w14:paraId="60266355" w14:textId="77777777" w:rsidR="00FD56F7" w:rsidRPr="00DE3543" w:rsidRDefault="00790BFD" w:rsidP="00F52EA4">
            <w:pPr>
              <w:pStyle w:val="TableParagraph"/>
              <w:numPr>
                <w:ilvl w:val="0"/>
                <w:numId w:val="48"/>
              </w:numPr>
              <w:tabs>
                <w:tab w:val="left" w:pos="835"/>
                <w:tab w:val="left" w:pos="836"/>
              </w:tabs>
              <w:spacing w:before="123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podići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socijalnu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svijest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</w:p>
        </w:tc>
      </w:tr>
    </w:tbl>
    <w:p w14:paraId="7448829D" w14:textId="77777777" w:rsidR="00FD56F7" w:rsidRPr="00DE3543" w:rsidRDefault="00FD56F7">
      <w:pPr>
        <w:rPr>
          <w:rFonts w:asciiTheme="minorHAnsi" w:hAnsiTheme="minorHAnsi" w:cstheme="minorHAnsi"/>
        </w:rPr>
        <w:sectPr w:rsidR="00FD56F7" w:rsidRPr="00DE3543">
          <w:pgSz w:w="11910" w:h="16840"/>
          <w:pgMar w:top="144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4" w:space="0" w:color="B4DAF7"/>
          <w:left w:val="single" w:sz="4" w:space="0" w:color="B4DAF7"/>
          <w:bottom w:val="single" w:sz="4" w:space="0" w:color="B4DAF7"/>
          <w:right w:val="single" w:sz="4" w:space="0" w:color="B4DAF7"/>
          <w:insideH w:val="single" w:sz="4" w:space="0" w:color="B4DAF7"/>
          <w:insideV w:val="single" w:sz="4" w:space="0" w:color="B4DAF7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FD56F7" w:rsidRPr="00DE3543" w14:paraId="10AD1E00" w14:textId="77777777" w:rsidTr="008D0753">
        <w:trPr>
          <w:trHeight w:val="3758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39A" w14:textId="77777777" w:rsidR="00FD56F7" w:rsidRPr="00DE3543" w:rsidRDefault="00790BFD">
            <w:pPr>
              <w:pStyle w:val="TableParagraph"/>
              <w:spacing w:line="267" w:lineRule="exact"/>
              <w:ind w:left="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AKTIVNOSTI</w:t>
            </w:r>
          </w:p>
          <w:p w14:paraId="3441EA72" w14:textId="77777777" w:rsidR="00FD56F7" w:rsidRPr="00DE3543" w:rsidRDefault="00790BFD" w:rsidP="00F52EA4">
            <w:pPr>
              <w:pStyle w:val="TableParagraph"/>
              <w:numPr>
                <w:ilvl w:val="0"/>
                <w:numId w:val="47"/>
              </w:numPr>
              <w:tabs>
                <w:tab w:val="left" w:pos="832"/>
                <w:tab w:val="left" w:pos="834"/>
              </w:tabs>
              <w:spacing w:before="120" w:line="237" w:lineRule="auto"/>
              <w:ind w:right="183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ojačati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matematičko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područje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nizom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projekata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sudjelovanje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raznim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natjecanjima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 razini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grada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države</w:t>
            </w:r>
          </w:p>
          <w:p w14:paraId="5FCBE689" w14:textId="77777777" w:rsidR="00FD56F7" w:rsidRPr="00DE3543" w:rsidRDefault="00790BFD" w:rsidP="00F52EA4">
            <w:pPr>
              <w:pStyle w:val="TableParagraph"/>
              <w:numPr>
                <w:ilvl w:val="0"/>
                <w:numId w:val="47"/>
              </w:numPr>
              <w:tabs>
                <w:tab w:val="left" w:pos="832"/>
                <w:tab w:val="left" w:pos="834"/>
              </w:tabs>
              <w:spacing w:before="123"/>
              <w:ind w:right="34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ojačati prirodoslovno područje – osnivanjem i izradom programa, izvannastavnim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aktivnostima,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osnivanje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zadruge</w:t>
            </w:r>
          </w:p>
          <w:p w14:paraId="2C580EC8" w14:textId="77777777" w:rsidR="00FD56F7" w:rsidRPr="00DE3543" w:rsidRDefault="00790BFD" w:rsidP="00F52EA4">
            <w:pPr>
              <w:pStyle w:val="TableParagraph"/>
              <w:numPr>
                <w:ilvl w:val="0"/>
                <w:numId w:val="47"/>
              </w:numPr>
              <w:tabs>
                <w:tab w:val="left" w:pos="832"/>
                <w:tab w:val="left" w:pos="834"/>
              </w:tabs>
              <w:spacing w:before="123" w:line="237" w:lineRule="auto"/>
              <w:ind w:right="18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ojačati humanitarno područje aktivnostima sakupljanja plastičnih čepova, prodajom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plastičnih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boca,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humanitarnim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aktivnostima</w:t>
            </w:r>
          </w:p>
          <w:p w14:paraId="493BCF8B" w14:textId="77777777" w:rsidR="00FD56F7" w:rsidRPr="00DE3543" w:rsidRDefault="00790BFD" w:rsidP="00F52EA4">
            <w:pPr>
              <w:pStyle w:val="TableParagraph"/>
              <w:numPr>
                <w:ilvl w:val="0"/>
                <w:numId w:val="47"/>
              </w:numPr>
              <w:tabs>
                <w:tab w:val="left" w:pos="832"/>
                <w:tab w:val="left" w:pos="834"/>
              </w:tabs>
              <w:spacing w:before="125" w:line="237" w:lineRule="auto"/>
              <w:ind w:right="110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sudjelovati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Danim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branitelja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Grada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Zagreba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Danu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sjećanja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Vukovar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povezujući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lokalnom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zajednicom</w:t>
            </w:r>
          </w:p>
          <w:p w14:paraId="1695ECE0" w14:textId="77777777" w:rsidR="00FD56F7" w:rsidRPr="00DE3543" w:rsidRDefault="00790BFD" w:rsidP="00F52EA4">
            <w:pPr>
              <w:pStyle w:val="TableParagraph"/>
              <w:numPr>
                <w:ilvl w:val="0"/>
                <w:numId w:val="47"/>
              </w:numPr>
              <w:tabs>
                <w:tab w:val="left" w:pos="832"/>
                <w:tab w:val="left" w:pos="834"/>
              </w:tabs>
              <w:spacing w:before="124"/>
              <w:ind w:hanging="36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sudjelovati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mjesnom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eko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danu</w:t>
            </w:r>
          </w:p>
        </w:tc>
      </w:tr>
      <w:tr w:rsidR="00FD56F7" w:rsidRPr="00DE3543" w14:paraId="4BB5816E" w14:textId="77777777" w:rsidTr="008D0753">
        <w:trPr>
          <w:trHeight w:val="2409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A8F" w14:textId="77777777" w:rsidR="00FD56F7" w:rsidRPr="00DE3543" w:rsidRDefault="00790BFD">
            <w:pPr>
              <w:pStyle w:val="TableParagraph"/>
              <w:spacing w:line="267" w:lineRule="exact"/>
              <w:ind w:left="117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SREDSTVA</w:t>
            </w:r>
          </w:p>
          <w:p w14:paraId="1CF01182" w14:textId="1E42B1FD" w:rsidR="00FD56F7" w:rsidRPr="00DE3543" w:rsidRDefault="00790BFD" w:rsidP="00F52EA4">
            <w:pPr>
              <w:pStyle w:val="TableParagraph"/>
              <w:numPr>
                <w:ilvl w:val="0"/>
                <w:numId w:val="46"/>
              </w:numPr>
              <w:tabs>
                <w:tab w:val="left" w:pos="837"/>
                <w:tab w:val="left" w:pos="838"/>
              </w:tabs>
              <w:spacing w:before="113" w:line="242" w:lineRule="auto"/>
              <w:ind w:right="1100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sve navedene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uložit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ćemo dio vlastitih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sredstava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dobivenih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iznajmljivanja</w:t>
            </w:r>
            <w:r w:rsidR="00550F83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dvorane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skladu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javnim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potrebama</w:t>
            </w:r>
          </w:p>
          <w:p w14:paraId="40DC6EBC" w14:textId="77777777" w:rsidR="00FD56F7" w:rsidRPr="00DE3543" w:rsidRDefault="00790BFD" w:rsidP="00F52EA4">
            <w:pPr>
              <w:pStyle w:val="TableParagraph"/>
              <w:numPr>
                <w:ilvl w:val="0"/>
                <w:numId w:val="46"/>
              </w:numPr>
              <w:tabs>
                <w:tab w:val="left" w:pos="837"/>
                <w:tab w:val="left" w:pos="838"/>
              </w:tabs>
              <w:spacing w:before="115" w:line="242" w:lineRule="auto"/>
              <w:ind w:right="625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sredstvima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Grada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Zagreba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Ministarstva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znanosti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obrazovanja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opremit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ćemo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knjižnicu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prostor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škole</w:t>
            </w:r>
          </w:p>
          <w:p w14:paraId="6390F936" w14:textId="77777777" w:rsidR="00FD56F7" w:rsidRPr="00DE3543" w:rsidRDefault="00790BFD" w:rsidP="00F52EA4">
            <w:pPr>
              <w:pStyle w:val="TableParagraph"/>
              <w:numPr>
                <w:ilvl w:val="0"/>
                <w:numId w:val="46"/>
              </w:numPr>
              <w:tabs>
                <w:tab w:val="left" w:pos="837"/>
                <w:tab w:val="left" w:pos="838"/>
              </w:tabs>
              <w:spacing w:before="114" w:line="242" w:lineRule="auto"/>
              <w:ind w:right="56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sudjelovanjem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školskih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projekata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 javnim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natječajima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pokušat ćemo prikupiti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potrebna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sredstva</w:t>
            </w:r>
          </w:p>
        </w:tc>
      </w:tr>
      <w:tr w:rsidR="00FD56F7" w:rsidRPr="00DE3543" w14:paraId="01364861" w14:textId="77777777" w:rsidTr="008D0753">
        <w:trPr>
          <w:trHeight w:val="393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99F" w14:textId="505E8FAA" w:rsidR="00FD56F7" w:rsidRPr="00DE3543" w:rsidRDefault="00790BFD">
            <w:pPr>
              <w:pStyle w:val="TableParagraph"/>
              <w:spacing w:line="268" w:lineRule="exact"/>
              <w:ind w:left="117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VREMENSKI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PERIOD: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nastavna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godina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202</w:t>
            </w:r>
            <w:r w:rsidR="00875F15" w:rsidRPr="00DE3543">
              <w:rPr>
                <w:rFonts w:asciiTheme="minorHAnsi" w:hAnsiTheme="minorHAnsi" w:cstheme="minorHAnsi"/>
              </w:rPr>
              <w:t>5</w:t>
            </w:r>
            <w:r w:rsidRPr="00DE3543">
              <w:rPr>
                <w:rFonts w:asciiTheme="minorHAnsi" w:hAnsiTheme="minorHAnsi" w:cstheme="minorHAnsi"/>
              </w:rPr>
              <w:t>./202</w:t>
            </w:r>
            <w:r w:rsidR="00875F15" w:rsidRPr="00DE3543">
              <w:rPr>
                <w:rFonts w:asciiTheme="minorHAnsi" w:hAnsiTheme="minorHAnsi" w:cstheme="minorHAnsi"/>
              </w:rPr>
              <w:t>6</w:t>
            </w:r>
            <w:r w:rsidRPr="00DE3543">
              <w:rPr>
                <w:rFonts w:asciiTheme="minorHAnsi" w:hAnsiTheme="minorHAnsi" w:cstheme="minorHAnsi"/>
              </w:rPr>
              <w:t>.</w:t>
            </w:r>
          </w:p>
        </w:tc>
      </w:tr>
      <w:tr w:rsidR="00FD56F7" w:rsidRPr="00DE3543" w14:paraId="3EF4E40F" w14:textId="77777777" w:rsidTr="008D0753">
        <w:trPr>
          <w:trHeight w:val="39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CE2" w14:textId="77777777" w:rsidR="00FD56F7" w:rsidRPr="00DE3543" w:rsidRDefault="00790BFD">
            <w:pPr>
              <w:pStyle w:val="TableParagraph"/>
              <w:spacing w:line="272" w:lineRule="exact"/>
              <w:ind w:left="117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NOSITELJI: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ravnateljica,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stručni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suradnici,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učitelji i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učenici</w:t>
            </w:r>
          </w:p>
        </w:tc>
      </w:tr>
      <w:tr w:rsidR="00FD56F7" w:rsidRPr="00DE3543" w14:paraId="01798D64" w14:textId="77777777" w:rsidTr="008D0753">
        <w:trPr>
          <w:trHeight w:val="671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D24" w14:textId="50199F4D" w:rsidR="00FD56F7" w:rsidRPr="00DE3543" w:rsidRDefault="00790BFD">
            <w:pPr>
              <w:pStyle w:val="TableParagraph"/>
              <w:spacing w:line="237" w:lineRule="auto"/>
              <w:ind w:left="117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MJERLJIVI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REZULTATI: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analiza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rezultata,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tj.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ostvarenih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ciljeva na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kraju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nastavne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godine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="00DE3543">
              <w:rPr>
                <w:rFonts w:asciiTheme="minorHAnsi" w:hAnsiTheme="minorHAnsi" w:cstheme="minorHAnsi"/>
                <w:spacing w:val="-57"/>
              </w:rPr>
              <w:t xml:space="preserve">      </w:t>
            </w:r>
            <w:r w:rsidRPr="00DE3543">
              <w:rPr>
                <w:rFonts w:asciiTheme="minorHAnsi" w:hAnsiTheme="minorHAnsi" w:cstheme="minorHAnsi"/>
              </w:rPr>
              <w:t>202</w:t>
            </w:r>
            <w:r w:rsidR="00875F15" w:rsidRPr="00DE3543">
              <w:rPr>
                <w:rFonts w:asciiTheme="minorHAnsi" w:hAnsiTheme="minorHAnsi" w:cstheme="minorHAnsi"/>
              </w:rPr>
              <w:t>5</w:t>
            </w:r>
            <w:r w:rsidRPr="00DE3543">
              <w:rPr>
                <w:rFonts w:asciiTheme="minorHAnsi" w:hAnsiTheme="minorHAnsi" w:cstheme="minorHAnsi"/>
              </w:rPr>
              <w:t>./202</w:t>
            </w:r>
            <w:r w:rsidR="00875F15" w:rsidRPr="00DE3543">
              <w:rPr>
                <w:rFonts w:asciiTheme="minorHAnsi" w:hAnsiTheme="minorHAnsi" w:cstheme="minorHAnsi"/>
              </w:rPr>
              <w:t>6</w:t>
            </w:r>
            <w:r w:rsidRPr="00DE3543">
              <w:rPr>
                <w:rFonts w:asciiTheme="minorHAnsi" w:hAnsiTheme="minorHAnsi" w:cstheme="minorHAnsi"/>
              </w:rPr>
              <w:t>.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prilikom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provođenja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samovrednovanja</w:t>
            </w:r>
          </w:p>
        </w:tc>
      </w:tr>
      <w:bookmarkEnd w:id="37"/>
    </w:tbl>
    <w:p w14:paraId="2F31EA9A" w14:textId="77777777" w:rsidR="00FD56F7" w:rsidRPr="00DE3543" w:rsidRDefault="00FD56F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2901F568" w14:textId="77777777" w:rsidR="00FD56F7" w:rsidRPr="00DE3543" w:rsidRDefault="00FD56F7">
      <w:pPr>
        <w:pStyle w:val="Tijeloteksta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4B30657E" w14:textId="77777777" w:rsidR="00FD56F7" w:rsidRPr="00DE3543" w:rsidRDefault="00790BFD">
      <w:pPr>
        <w:pStyle w:val="Naslov1"/>
        <w:spacing w:before="90"/>
        <w:jc w:val="both"/>
        <w:rPr>
          <w:rFonts w:asciiTheme="minorHAnsi" w:hAnsiTheme="minorHAnsi" w:cstheme="minorHAnsi"/>
          <w:sz w:val="22"/>
          <w:szCs w:val="22"/>
        </w:rPr>
      </w:pPr>
      <w:bookmarkStart w:id="38" w:name="MISIJA_ŠKOLE"/>
      <w:bookmarkStart w:id="39" w:name="_bookmark10"/>
      <w:bookmarkStart w:id="40" w:name="_Toc115349485"/>
      <w:bookmarkStart w:id="41" w:name="_Hlk115339525"/>
      <w:bookmarkEnd w:id="38"/>
      <w:bookmarkEnd w:id="39"/>
      <w:r w:rsidRPr="00DE3543">
        <w:rPr>
          <w:rFonts w:asciiTheme="minorHAnsi" w:hAnsiTheme="minorHAnsi" w:cstheme="minorHAnsi"/>
          <w:sz w:val="22"/>
          <w:szCs w:val="22"/>
        </w:rPr>
        <w:t>MISIJA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ŠKOLE</w:t>
      </w:r>
      <w:bookmarkEnd w:id="40"/>
    </w:p>
    <w:p w14:paraId="1AB278A4" w14:textId="77777777" w:rsidR="00FD56F7" w:rsidRPr="00DE3543" w:rsidRDefault="00FD56F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4BCAEFEA" w14:textId="77777777" w:rsidR="00FD56F7" w:rsidRPr="00DE3543" w:rsidRDefault="00790BFD">
      <w:pPr>
        <w:pStyle w:val="Tijeloteksta"/>
        <w:spacing w:before="212" w:line="276" w:lineRule="auto"/>
        <w:ind w:left="713" w:right="326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pacing w:val="-1"/>
          <w:sz w:val="22"/>
          <w:szCs w:val="22"/>
        </w:rPr>
        <w:t>Misija</w:t>
      </w:r>
      <w:r w:rsidRPr="00DE354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Osnovne</w:t>
      </w:r>
      <w:r w:rsidRPr="00DE354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škole</w:t>
      </w:r>
      <w:r w:rsidRPr="00DE354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Stjepana</w:t>
      </w:r>
      <w:r w:rsidRPr="00DE354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>Bencekovića</w:t>
      </w:r>
      <w:r w:rsidRPr="00DE354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jest</w:t>
      </w:r>
      <w:r w:rsidRPr="00DE354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pružiti</w:t>
      </w:r>
      <w:r w:rsidRPr="00DE354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odgoj</w:t>
      </w:r>
      <w:r w:rsidRPr="00DE354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obrazovanje</w:t>
      </w:r>
      <w:r w:rsidRPr="00DE35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svakom</w:t>
      </w:r>
      <w:r w:rsidRPr="00DE354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učeniku</w:t>
      </w:r>
      <w:r w:rsidRPr="00DE35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</w:t>
      </w:r>
      <w:r w:rsidRPr="00DE35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skladu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njegovim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mogućnostima,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a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svim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učenicima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posebnim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odgojno-obrazovnim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potrebama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omogućiti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maksimalan razvoj sposobnosti i vještina uz korištenje ljudskih i materijalnih uvjeta škole, posebice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uz poticanje cjeloživotnoga obrazovanja i uključivanja lokalne zajednice u postizanje zajedničkoga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cilja.</w:t>
      </w:r>
    </w:p>
    <w:p w14:paraId="4362B0A9" w14:textId="77777777" w:rsidR="00FD56F7" w:rsidRPr="00DE3543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3C201644" w14:textId="77777777" w:rsidR="00FD56F7" w:rsidRPr="00DE3543" w:rsidRDefault="00FD56F7">
      <w:pPr>
        <w:pStyle w:val="Tijeloteksta"/>
        <w:spacing w:before="10"/>
        <w:rPr>
          <w:rFonts w:asciiTheme="minorHAnsi" w:hAnsiTheme="minorHAnsi" w:cstheme="minorHAnsi"/>
          <w:sz w:val="22"/>
          <w:szCs w:val="22"/>
        </w:rPr>
      </w:pPr>
    </w:p>
    <w:p w14:paraId="3603047F" w14:textId="77777777" w:rsidR="00FD56F7" w:rsidRPr="00DE3543" w:rsidRDefault="00790BFD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42" w:name="VIZIJA_ŠKOLE"/>
      <w:bookmarkStart w:id="43" w:name="_bookmark11"/>
      <w:bookmarkStart w:id="44" w:name="_Toc115349486"/>
      <w:bookmarkEnd w:id="42"/>
      <w:bookmarkEnd w:id="43"/>
      <w:r w:rsidRPr="00DE3543">
        <w:rPr>
          <w:rFonts w:asciiTheme="minorHAnsi" w:hAnsiTheme="minorHAnsi" w:cstheme="minorHAnsi"/>
          <w:sz w:val="22"/>
          <w:szCs w:val="22"/>
        </w:rPr>
        <w:t>VIZIJA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ŠKOLE</w:t>
      </w:r>
      <w:bookmarkEnd w:id="44"/>
    </w:p>
    <w:p w14:paraId="2CD05527" w14:textId="77777777" w:rsidR="00FD56F7" w:rsidRPr="00DE3543" w:rsidRDefault="00FD56F7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4F5F8AEA" w14:textId="77777777" w:rsidR="00FD56F7" w:rsidRPr="00DE3543" w:rsidRDefault="00790BFD">
      <w:pPr>
        <w:pStyle w:val="Tijeloteksta"/>
        <w:spacing w:before="208" w:line="276" w:lineRule="auto"/>
        <w:ind w:left="713" w:right="326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Vizija škole jest uskladiti odgojno-obrazovne ciljeve s Nacionalnim kurikulumom te europskim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smjernicama obrazovanja te stvoriti osnovu za razvoj osobe koja će biti sposobna prilagoditi se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suvremenim hrvatskim i europskim potrebama. U postizanju tih ciljeva treba krenuti od najbliže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lokalne zajednice i nacionalnoga identiteta šireći lepezu spoznaja i vještina te pripremiti osobu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samostalnost,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životu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europskim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svjetskim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okvirima.</w:t>
      </w:r>
    </w:p>
    <w:bookmarkEnd w:id="41"/>
    <w:p w14:paraId="1F61135E" w14:textId="77777777" w:rsidR="00FD56F7" w:rsidRPr="00DE3543" w:rsidRDefault="00FD56F7">
      <w:pPr>
        <w:spacing w:line="276" w:lineRule="auto"/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1120" w:right="800" w:bottom="280" w:left="420" w:header="720" w:footer="720" w:gutter="0"/>
          <w:cols w:space="720"/>
        </w:sectPr>
      </w:pPr>
    </w:p>
    <w:p w14:paraId="6A30C740" w14:textId="77777777" w:rsidR="00FD56F7" w:rsidRPr="00DE3543" w:rsidRDefault="00790BFD">
      <w:pPr>
        <w:pStyle w:val="Naslov1"/>
        <w:spacing w:before="71"/>
        <w:rPr>
          <w:rFonts w:asciiTheme="minorHAnsi" w:hAnsiTheme="minorHAnsi" w:cstheme="minorHAnsi"/>
          <w:sz w:val="22"/>
          <w:szCs w:val="22"/>
        </w:rPr>
      </w:pPr>
      <w:bookmarkStart w:id="45" w:name="RAZREDNICI_I_BROJ_UČENIKA_U_RAZREDNIM_OD"/>
      <w:bookmarkStart w:id="46" w:name="_bookmark12"/>
      <w:bookmarkStart w:id="47" w:name="_Toc115349487"/>
      <w:bookmarkStart w:id="48" w:name="_Hlk115339662"/>
      <w:bookmarkEnd w:id="45"/>
      <w:bookmarkEnd w:id="46"/>
      <w:r w:rsidRPr="00DE3543">
        <w:rPr>
          <w:rFonts w:asciiTheme="minorHAnsi" w:hAnsiTheme="minorHAnsi" w:cstheme="minorHAnsi"/>
          <w:sz w:val="22"/>
          <w:szCs w:val="22"/>
        </w:rPr>
        <w:t>RAZREDNICI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BROJ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UČENIKA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</w:t>
      </w:r>
      <w:r w:rsidRPr="00DE3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RAZREDNIM ODJELIMA</w:t>
      </w:r>
      <w:bookmarkEnd w:id="47"/>
    </w:p>
    <w:bookmarkEnd w:id="48"/>
    <w:p w14:paraId="6C58D4BD" w14:textId="77777777" w:rsidR="00FD56F7" w:rsidRPr="00DE3543" w:rsidRDefault="00FD56F7">
      <w:pPr>
        <w:pStyle w:val="Tijeloteksta"/>
        <w:spacing w:before="1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699"/>
        <w:gridCol w:w="3826"/>
      </w:tblGrid>
      <w:tr w:rsidR="00FD56F7" w:rsidRPr="00DE3543" w14:paraId="13030677" w14:textId="77777777" w:rsidTr="008D0753">
        <w:trPr>
          <w:trHeight w:val="8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57B" w14:textId="77777777" w:rsidR="00FD56F7" w:rsidRPr="00DE3543" w:rsidRDefault="00790BFD">
            <w:pPr>
              <w:pStyle w:val="TableParagraph"/>
              <w:spacing w:before="198"/>
              <w:ind w:right="763"/>
              <w:jc w:val="right"/>
              <w:rPr>
                <w:rFonts w:asciiTheme="minorHAnsi" w:hAnsiTheme="minorHAnsi" w:cstheme="minorHAnsi"/>
                <w:b/>
                <w:bCs/>
              </w:rPr>
            </w:pPr>
            <w:bookmarkStart w:id="49" w:name="_Hlk115339727"/>
            <w:r w:rsidRPr="00DE3543">
              <w:rPr>
                <w:rFonts w:asciiTheme="minorHAnsi" w:hAnsiTheme="minorHAnsi" w:cstheme="minorHAnsi"/>
                <w:b/>
                <w:bCs/>
              </w:rPr>
              <w:t>RAZREDNI</w:t>
            </w:r>
            <w:r w:rsidRPr="00DE3543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bCs/>
              </w:rPr>
              <w:t>ODJEL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C09" w14:textId="77777777" w:rsidR="00FD56F7" w:rsidRPr="00DE3543" w:rsidRDefault="00790BFD">
            <w:pPr>
              <w:pStyle w:val="TableParagraph"/>
              <w:spacing w:line="273" w:lineRule="exact"/>
              <w:ind w:left="292" w:right="27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3543">
              <w:rPr>
                <w:rFonts w:asciiTheme="minorHAnsi" w:hAnsiTheme="minorHAnsi" w:cstheme="minorHAnsi"/>
                <w:b/>
                <w:bCs/>
              </w:rPr>
              <w:t>BROJ</w:t>
            </w:r>
          </w:p>
          <w:p w14:paraId="1EE5D2A2" w14:textId="77777777" w:rsidR="00FD56F7" w:rsidRPr="00DE3543" w:rsidRDefault="00790BFD">
            <w:pPr>
              <w:pStyle w:val="TableParagraph"/>
              <w:spacing w:before="132"/>
              <w:ind w:left="292" w:right="27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3543">
              <w:rPr>
                <w:rFonts w:asciiTheme="minorHAnsi" w:hAnsiTheme="minorHAnsi" w:cstheme="minorHAnsi"/>
                <w:b/>
                <w:bCs/>
              </w:rPr>
              <w:t>UČENIKA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0EA" w14:textId="77777777" w:rsidR="00FD56F7" w:rsidRPr="00DE3543" w:rsidRDefault="00790BFD">
            <w:pPr>
              <w:pStyle w:val="TableParagraph"/>
              <w:spacing w:before="198"/>
              <w:ind w:left="929" w:right="90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3543">
              <w:rPr>
                <w:rFonts w:asciiTheme="minorHAnsi" w:hAnsiTheme="minorHAnsi" w:cstheme="minorHAnsi"/>
                <w:b/>
                <w:bCs/>
              </w:rPr>
              <w:t>RAZREDNIK</w:t>
            </w:r>
          </w:p>
        </w:tc>
      </w:tr>
      <w:tr w:rsidR="00FD56F7" w:rsidRPr="00DE3543" w14:paraId="02512F34" w14:textId="77777777" w:rsidTr="008D0753">
        <w:trPr>
          <w:trHeight w:val="41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B49B" w14:textId="77777777" w:rsidR="00FD56F7" w:rsidRPr="00DE3543" w:rsidRDefault="00790BFD">
            <w:pPr>
              <w:pStyle w:val="TableParagraph"/>
              <w:spacing w:line="273" w:lineRule="exact"/>
              <w:ind w:left="126" w:right="16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30D" w14:textId="655CD24C" w:rsidR="00FD56F7" w:rsidRPr="00DE3543" w:rsidRDefault="00DB62EB">
            <w:pPr>
              <w:pStyle w:val="TableParagraph"/>
              <w:spacing w:line="273" w:lineRule="exact"/>
              <w:ind w:left="7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875F15" w:rsidRPr="00DE354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D33" w14:textId="00EDAD3A" w:rsidR="00FD56F7" w:rsidRPr="00DE3543" w:rsidRDefault="00875F15">
            <w:pPr>
              <w:pStyle w:val="TableParagraph"/>
              <w:spacing w:line="273" w:lineRule="exact"/>
              <w:ind w:left="930" w:right="909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 xml:space="preserve">Anita Vrbanić </w:t>
            </w:r>
          </w:p>
        </w:tc>
      </w:tr>
      <w:tr w:rsidR="00FD56F7" w:rsidRPr="00DE3543" w14:paraId="4DA2F963" w14:textId="77777777" w:rsidTr="008D0753">
        <w:trPr>
          <w:trHeight w:val="41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0EA" w14:textId="77777777" w:rsidR="00FD56F7" w:rsidRPr="00DE3543" w:rsidRDefault="00790BFD">
            <w:pPr>
              <w:pStyle w:val="TableParagraph"/>
              <w:spacing w:line="273" w:lineRule="exact"/>
              <w:ind w:left="126" w:right="2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2.a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5599" w14:textId="5F524C46" w:rsidR="00FD56F7" w:rsidRPr="00DE3543" w:rsidRDefault="00984B6C">
            <w:pPr>
              <w:pStyle w:val="TableParagraph"/>
              <w:spacing w:line="273" w:lineRule="exact"/>
              <w:ind w:left="7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875F15" w:rsidRPr="00DE354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B169" w14:textId="26919532" w:rsidR="00FD56F7" w:rsidRPr="00DE3543" w:rsidRDefault="00875F15">
            <w:pPr>
              <w:pStyle w:val="TableParagraph"/>
              <w:spacing w:line="273" w:lineRule="exact"/>
              <w:ind w:left="930" w:right="909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Valentina Anušić</w:t>
            </w:r>
          </w:p>
        </w:tc>
      </w:tr>
      <w:tr w:rsidR="00FD56F7" w:rsidRPr="00DE3543" w14:paraId="4D973C8E" w14:textId="77777777" w:rsidTr="008D0753">
        <w:trPr>
          <w:trHeight w:val="41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8B4" w14:textId="77777777" w:rsidR="00FD56F7" w:rsidRPr="00DE3543" w:rsidRDefault="00790BFD">
            <w:pPr>
              <w:pStyle w:val="TableParagraph"/>
              <w:spacing w:line="273" w:lineRule="exact"/>
              <w:ind w:left="126" w:right="2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3.a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DC9" w14:textId="1C74C98E" w:rsidR="00FD56F7" w:rsidRPr="00DE3543" w:rsidRDefault="00875F15">
            <w:pPr>
              <w:pStyle w:val="TableParagraph"/>
              <w:spacing w:line="273" w:lineRule="exact"/>
              <w:ind w:left="7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AEF" w14:textId="257BC242" w:rsidR="00FD56F7" w:rsidRPr="00DE3543" w:rsidRDefault="00875F15">
            <w:pPr>
              <w:pStyle w:val="TableParagraph"/>
              <w:spacing w:line="273" w:lineRule="exact"/>
              <w:ind w:left="933" w:right="909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Dijana Šuflaj</w:t>
            </w:r>
          </w:p>
        </w:tc>
      </w:tr>
      <w:tr w:rsidR="00FD56F7" w:rsidRPr="00DE3543" w14:paraId="21DD6B28" w14:textId="77777777" w:rsidTr="008D0753">
        <w:trPr>
          <w:trHeight w:val="41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E33C" w14:textId="77777777" w:rsidR="00FD56F7" w:rsidRPr="00DE3543" w:rsidRDefault="00790BFD">
            <w:pPr>
              <w:pStyle w:val="TableParagraph"/>
              <w:spacing w:before="1"/>
              <w:ind w:left="126" w:right="16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4.a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1DB" w14:textId="3F0EEC2F" w:rsidR="00FD56F7" w:rsidRPr="00DE3543" w:rsidRDefault="00DB62EB">
            <w:pPr>
              <w:pStyle w:val="TableParagraph"/>
              <w:spacing w:before="1"/>
              <w:ind w:left="7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984B6C" w:rsidRPr="00DE354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F53" w14:textId="3CD04DA7" w:rsidR="00FD56F7" w:rsidRPr="00DE3543" w:rsidRDefault="00875F15">
            <w:pPr>
              <w:pStyle w:val="TableParagraph"/>
              <w:spacing w:before="1"/>
              <w:ind w:left="933" w:right="908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Kristina Mišić</w:t>
            </w:r>
          </w:p>
        </w:tc>
      </w:tr>
      <w:tr w:rsidR="00FD56F7" w:rsidRPr="00DE3543" w14:paraId="6DB8F978" w14:textId="77777777" w:rsidTr="008D0753">
        <w:trPr>
          <w:trHeight w:val="8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EE"/>
          </w:tcPr>
          <w:p w14:paraId="46649581" w14:textId="77777777" w:rsidR="00FD56F7" w:rsidRPr="00DE3543" w:rsidRDefault="00790BFD">
            <w:pPr>
              <w:pStyle w:val="TableParagraph"/>
              <w:spacing w:line="273" w:lineRule="exact"/>
              <w:ind w:left="681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UKUPNO</w:t>
            </w:r>
            <w:r w:rsidRPr="00DE354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</w:t>
            </w:r>
          </w:p>
          <w:p w14:paraId="1BC843A4" w14:textId="77777777" w:rsidR="00FD56F7" w:rsidRPr="00DE3543" w:rsidRDefault="00790BFD">
            <w:pPr>
              <w:pStyle w:val="TableParagraph"/>
              <w:spacing w:before="137"/>
              <w:ind w:left="55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RAZREDNOJ</w:t>
            </w:r>
            <w:r w:rsidRPr="00DE354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NASTAVI: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EE"/>
          </w:tcPr>
          <w:p w14:paraId="6CD7B2E2" w14:textId="09E56A4C" w:rsidR="00FD56F7" w:rsidRPr="00DE3543" w:rsidRDefault="00550F83">
            <w:pPr>
              <w:pStyle w:val="TableParagraph"/>
              <w:spacing w:before="203"/>
              <w:ind w:left="734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6</w:t>
            </w:r>
            <w:r w:rsidR="00875F15" w:rsidRPr="00DE354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29F66CCF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B6C" w:rsidRPr="00DE3543" w14:paraId="47AB3634" w14:textId="77777777" w:rsidTr="008D0753">
        <w:trPr>
          <w:trHeight w:val="41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5A3E" w14:textId="77777777" w:rsidR="00984B6C" w:rsidRPr="00DE3543" w:rsidRDefault="00984B6C" w:rsidP="00984B6C">
            <w:pPr>
              <w:pStyle w:val="TableParagraph"/>
              <w:spacing w:line="273" w:lineRule="exact"/>
              <w:ind w:left="126" w:right="112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5.a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ADD" w14:textId="16C54D37" w:rsidR="00984B6C" w:rsidRPr="00DE3543" w:rsidRDefault="00875F15" w:rsidP="00984B6C">
            <w:pPr>
              <w:pStyle w:val="TableParagraph"/>
              <w:spacing w:line="273" w:lineRule="exact"/>
              <w:ind w:left="7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7C7" w14:textId="7000B5DA" w:rsidR="00984B6C" w:rsidRPr="00DE3543" w:rsidRDefault="00875F15" w:rsidP="00984B6C">
            <w:pPr>
              <w:pStyle w:val="TableParagraph"/>
              <w:spacing w:line="273" w:lineRule="exact"/>
              <w:ind w:left="928" w:right="909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Željka Kolarić</w:t>
            </w:r>
          </w:p>
        </w:tc>
      </w:tr>
      <w:tr w:rsidR="00984B6C" w:rsidRPr="00DE3543" w14:paraId="56BCD393" w14:textId="77777777" w:rsidTr="008D0753">
        <w:trPr>
          <w:trHeight w:val="40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97A" w14:textId="77777777" w:rsidR="00984B6C" w:rsidRPr="00DE3543" w:rsidRDefault="00984B6C" w:rsidP="00984B6C">
            <w:pPr>
              <w:pStyle w:val="TableParagraph"/>
              <w:spacing w:line="273" w:lineRule="exact"/>
              <w:ind w:left="119" w:right="114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6.a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5F7" w14:textId="2291F726" w:rsidR="00984B6C" w:rsidRPr="00DE3543" w:rsidRDefault="00984B6C" w:rsidP="00984B6C">
            <w:pPr>
              <w:pStyle w:val="TableParagraph"/>
              <w:spacing w:line="273" w:lineRule="exact"/>
              <w:ind w:left="7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875F15" w:rsidRPr="00DE354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ADB" w14:textId="650C3429" w:rsidR="00984B6C" w:rsidRPr="00DE3543" w:rsidRDefault="00875F15" w:rsidP="00984B6C">
            <w:pPr>
              <w:pStyle w:val="TableParagraph"/>
              <w:spacing w:line="273" w:lineRule="exact"/>
              <w:ind w:left="933" w:right="909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Larisa Oreški Šebek</w:t>
            </w:r>
          </w:p>
        </w:tc>
      </w:tr>
      <w:tr w:rsidR="00875F15" w:rsidRPr="00DE3543" w14:paraId="7A57FE31" w14:textId="77777777" w:rsidTr="008D0753">
        <w:trPr>
          <w:trHeight w:val="41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D73" w14:textId="77777777" w:rsidR="00875F15" w:rsidRPr="00DE3543" w:rsidRDefault="00875F15" w:rsidP="00875F15">
            <w:pPr>
              <w:pStyle w:val="TableParagraph"/>
              <w:spacing w:before="2"/>
              <w:ind w:left="126" w:right="112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7.a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F99" w14:textId="532AE19A" w:rsidR="00875F15" w:rsidRPr="00DE3543" w:rsidRDefault="00875F15" w:rsidP="00875F15">
            <w:pPr>
              <w:pStyle w:val="TableParagraph"/>
              <w:spacing w:before="2"/>
              <w:ind w:left="7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A9D" w14:textId="4D636839" w:rsidR="00875F15" w:rsidRPr="00DE3543" w:rsidRDefault="00875F15" w:rsidP="00875F15">
            <w:pPr>
              <w:pStyle w:val="TableParagraph"/>
              <w:spacing w:before="2"/>
              <w:ind w:left="919" w:right="90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Diana Sedmak Gusak</w:t>
            </w:r>
          </w:p>
        </w:tc>
      </w:tr>
      <w:tr w:rsidR="00875F15" w:rsidRPr="00DE3543" w14:paraId="74F879A9" w14:textId="77777777" w:rsidTr="008D0753">
        <w:trPr>
          <w:trHeight w:val="41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0BE" w14:textId="77777777" w:rsidR="00875F15" w:rsidRPr="00DE3543" w:rsidRDefault="00875F15" w:rsidP="00875F15">
            <w:pPr>
              <w:pStyle w:val="TableParagraph"/>
              <w:spacing w:line="273" w:lineRule="exact"/>
              <w:ind w:left="126" w:right="112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8.a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513" w14:textId="2696B56F" w:rsidR="00875F15" w:rsidRPr="00DE3543" w:rsidRDefault="00875F15" w:rsidP="00875F15">
            <w:pPr>
              <w:pStyle w:val="TableParagraph"/>
              <w:spacing w:line="273" w:lineRule="exact"/>
              <w:ind w:left="7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E1C2" w14:textId="2FD6100E" w:rsidR="00875F15" w:rsidRPr="00DE3543" w:rsidRDefault="00875F15" w:rsidP="00875F15">
            <w:pPr>
              <w:pStyle w:val="TableParagraph"/>
              <w:spacing w:line="273" w:lineRule="exact"/>
              <w:ind w:left="933" w:right="904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Marijana Bedeković</w:t>
            </w:r>
          </w:p>
        </w:tc>
      </w:tr>
      <w:tr w:rsidR="00875F15" w:rsidRPr="00DE3543" w14:paraId="00C702CC" w14:textId="77777777" w:rsidTr="008D0753">
        <w:trPr>
          <w:trHeight w:val="83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EE"/>
          </w:tcPr>
          <w:p w14:paraId="7B602C58" w14:textId="77777777" w:rsidR="00875F15" w:rsidRPr="00DE3543" w:rsidRDefault="00875F15" w:rsidP="00875F15">
            <w:pPr>
              <w:pStyle w:val="TableParagraph"/>
              <w:spacing w:line="273" w:lineRule="exact"/>
              <w:ind w:left="123" w:right="11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UKUPNO</w:t>
            </w:r>
            <w:r w:rsidRPr="00DE354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</w:t>
            </w:r>
          </w:p>
          <w:p w14:paraId="33923829" w14:textId="77777777" w:rsidR="00875F15" w:rsidRPr="00DE3543" w:rsidRDefault="00875F15" w:rsidP="00875F15">
            <w:pPr>
              <w:pStyle w:val="TableParagraph"/>
              <w:spacing w:before="141"/>
              <w:ind w:left="120" w:right="11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PREDMETNOJ</w:t>
            </w:r>
            <w:r w:rsidRPr="00DE354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NASTAVI: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EE"/>
          </w:tcPr>
          <w:p w14:paraId="0B81510B" w14:textId="701226D5" w:rsidR="00875F15" w:rsidRPr="00DE3543" w:rsidRDefault="00875F15" w:rsidP="00875F15">
            <w:pPr>
              <w:pStyle w:val="TableParagraph"/>
              <w:spacing w:before="203"/>
              <w:ind w:left="734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63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7B0EC5CB" w14:textId="77777777" w:rsidR="00875F15" w:rsidRPr="00DE3543" w:rsidRDefault="00875F15" w:rsidP="00875F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5F15" w:rsidRPr="00DE3543" w14:paraId="43A86313" w14:textId="77777777" w:rsidTr="008D0753">
        <w:trPr>
          <w:trHeight w:val="8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EE"/>
          </w:tcPr>
          <w:p w14:paraId="6DC2FDEF" w14:textId="77777777" w:rsidR="00875F15" w:rsidRPr="00DE3543" w:rsidRDefault="00875F15" w:rsidP="00875F15">
            <w:pPr>
              <w:pStyle w:val="TableParagraph"/>
              <w:spacing w:line="273" w:lineRule="exact"/>
              <w:ind w:left="126" w:right="11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UKUPNO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  <w:r w:rsidRPr="00DE354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OD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1. DO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8.</w:t>
            </w:r>
          </w:p>
          <w:p w14:paraId="6C94B202" w14:textId="77777777" w:rsidR="00875F15" w:rsidRPr="00DE3543" w:rsidRDefault="00875F15" w:rsidP="00875F15">
            <w:pPr>
              <w:pStyle w:val="TableParagraph"/>
              <w:spacing w:before="137"/>
              <w:ind w:left="114" w:right="11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RAZREDA: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EE"/>
          </w:tcPr>
          <w:p w14:paraId="1F7DE998" w14:textId="6228EBF2" w:rsidR="00875F15" w:rsidRPr="00DE3543" w:rsidRDefault="00875F15" w:rsidP="00875F15">
            <w:pPr>
              <w:pStyle w:val="TableParagraph"/>
              <w:spacing w:before="203"/>
              <w:ind w:left="672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124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3C77313A" w14:textId="77777777" w:rsidR="00875F15" w:rsidRPr="00DE3543" w:rsidRDefault="00875F15" w:rsidP="00875F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75F15" w:rsidRPr="00DE3543" w14:paraId="3D602CE7" w14:textId="77777777" w:rsidTr="008D0753">
        <w:trPr>
          <w:trHeight w:val="41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40C" w14:textId="77777777" w:rsidR="00875F15" w:rsidRPr="00DE3543" w:rsidRDefault="00875F15" w:rsidP="00DE3543">
            <w:pPr>
              <w:pStyle w:val="TableParagraph"/>
              <w:spacing w:before="1"/>
              <w:ind w:right="784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987" w14:textId="4ECD0F9D" w:rsidR="00875F15" w:rsidRPr="00564A7B" w:rsidRDefault="00564A7B" w:rsidP="00875F15">
            <w:pPr>
              <w:pStyle w:val="TableParagraph"/>
              <w:spacing w:before="1"/>
              <w:ind w:left="15"/>
              <w:jc w:val="center"/>
              <w:rPr>
                <w:rFonts w:asciiTheme="minorHAnsi" w:hAnsiTheme="minorHAnsi" w:cstheme="minorHAnsi"/>
              </w:rPr>
            </w:pPr>
            <w:r w:rsidRPr="00564A7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95C" w14:textId="73CD3703" w:rsidR="00875F15" w:rsidRPr="00DE3543" w:rsidRDefault="00875F15" w:rsidP="00875F15">
            <w:pPr>
              <w:pStyle w:val="TableParagraph"/>
              <w:spacing w:before="1"/>
              <w:ind w:left="929" w:right="909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Amela Podrugović</w:t>
            </w:r>
          </w:p>
        </w:tc>
      </w:tr>
      <w:tr w:rsidR="00875F15" w:rsidRPr="00DE3543" w14:paraId="7A2965D5" w14:textId="77777777" w:rsidTr="008D0753">
        <w:trPr>
          <w:trHeight w:val="41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4C6" w14:textId="77777777" w:rsidR="00875F15" w:rsidRPr="00DE3543" w:rsidRDefault="00875F15" w:rsidP="00DE3543">
            <w:pPr>
              <w:pStyle w:val="TableParagraph"/>
              <w:spacing w:line="273" w:lineRule="exact"/>
              <w:ind w:right="794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2.a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04" w14:textId="306E201B" w:rsidR="00875F15" w:rsidRPr="00564A7B" w:rsidRDefault="00564A7B" w:rsidP="00875F15">
            <w:pPr>
              <w:pStyle w:val="TableParagraph"/>
              <w:spacing w:line="273" w:lineRule="exact"/>
              <w:ind w:left="15"/>
              <w:jc w:val="center"/>
              <w:rPr>
                <w:rFonts w:asciiTheme="minorHAnsi" w:hAnsiTheme="minorHAnsi" w:cstheme="minorHAnsi"/>
              </w:rPr>
            </w:pPr>
            <w:r w:rsidRPr="00564A7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010" w14:textId="259F8FD1" w:rsidR="00875F15" w:rsidRPr="00DE3543" w:rsidRDefault="00875F15" w:rsidP="00875F15">
            <w:pPr>
              <w:pStyle w:val="TableParagraph"/>
              <w:spacing w:line="273" w:lineRule="exact"/>
              <w:ind w:left="929" w:right="909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Valentina Molnar</w:t>
            </w:r>
          </w:p>
        </w:tc>
      </w:tr>
      <w:tr w:rsidR="00875F15" w:rsidRPr="00DE3543" w14:paraId="026CDBBE" w14:textId="77777777" w:rsidTr="008D0753">
        <w:trPr>
          <w:trHeight w:val="41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C49" w14:textId="77777777" w:rsidR="00875F15" w:rsidRPr="00DE3543" w:rsidRDefault="00875F15" w:rsidP="00DE3543">
            <w:pPr>
              <w:pStyle w:val="TableParagraph"/>
              <w:spacing w:line="268" w:lineRule="exact"/>
              <w:ind w:right="794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3.a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264" w14:textId="25AEAADE" w:rsidR="00875F15" w:rsidRPr="00564A7B" w:rsidRDefault="00564A7B" w:rsidP="00875F15">
            <w:pPr>
              <w:pStyle w:val="TableParagraph"/>
              <w:spacing w:line="268" w:lineRule="exact"/>
              <w:ind w:left="15"/>
              <w:jc w:val="center"/>
              <w:rPr>
                <w:rFonts w:asciiTheme="minorHAnsi" w:hAnsiTheme="minorHAnsi" w:cstheme="minorHAnsi"/>
              </w:rPr>
            </w:pPr>
            <w:r w:rsidRPr="00564A7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72C" w14:textId="3C47402F" w:rsidR="00875F15" w:rsidRPr="00DE3543" w:rsidRDefault="00875F15" w:rsidP="00875F15">
            <w:pPr>
              <w:pStyle w:val="TableParagraph"/>
              <w:spacing w:line="268" w:lineRule="exact"/>
              <w:ind w:left="929" w:right="909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Valentina Molnar</w:t>
            </w:r>
          </w:p>
        </w:tc>
      </w:tr>
      <w:tr w:rsidR="00875F15" w:rsidRPr="00DE3543" w14:paraId="6C89A3E2" w14:textId="77777777" w:rsidTr="008D0753">
        <w:trPr>
          <w:trHeight w:val="124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EE"/>
          </w:tcPr>
          <w:p w14:paraId="2536C9D0" w14:textId="77777777" w:rsidR="00875F15" w:rsidRPr="00DE3543" w:rsidRDefault="00875F15" w:rsidP="00875F15">
            <w:pPr>
              <w:pStyle w:val="TableParagraph"/>
              <w:spacing w:line="273" w:lineRule="exact"/>
              <w:ind w:left="335" w:firstLine="461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UKUPNO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41E8F679" w14:textId="77777777" w:rsidR="00875F15" w:rsidRPr="00DE3543" w:rsidRDefault="00875F15" w:rsidP="00875F15">
            <w:pPr>
              <w:pStyle w:val="TableParagraph"/>
              <w:spacing w:before="3" w:line="410" w:lineRule="atLeast"/>
              <w:ind w:left="369" w:right="325" w:hanging="34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UKLJUČENIH</w:t>
            </w:r>
            <w:r w:rsidRPr="00DE3543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</w:t>
            </w:r>
            <w:r w:rsidRPr="00DE3543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PROGRAM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PRODUŽENOG</w:t>
            </w:r>
            <w:r w:rsidRPr="00DE3543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BORAVKA: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9EE"/>
          </w:tcPr>
          <w:p w14:paraId="47253160" w14:textId="77777777" w:rsidR="00875F15" w:rsidRPr="00DE3543" w:rsidRDefault="00875F15" w:rsidP="00875F1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19FE8C5" w14:textId="77777777" w:rsidR="00875F15" w:rsidRPr="00564A7B" w:rsidRDefault="00875F15" w:rsidP="00875F1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</w:p>
          <w:p w14:paraId="21445C7F" w14:textId="4344C0AE" w:rsidR="00875F15" w:rsidRPr="00564A7B" w:rsidRDefault="00564A7B" w:rsidP="00875F1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 w:rsidRPr="00564A7B">
              <w:rPr>
                <w:rFonts w:asciiTheme="minorHAnsi" w:hAnsiTheme="minorHAnsi" w:cstheme="minorHAnsi"/>
                <w:b/>
              </w:rPr>
              <w:t>33</w:t>
            </w:r>
          </w:p>
          <w:p w14:paraId="569D3420" w14:textId="01C11680" w:rsidR="00875F15" w:rsidRPr="00DE3543" w:rsidRDefault="00875F15" w:rsidP="00875F15">
            <w:pPr>
              <w:pStyle w:val="TableParagraph"/>
              <w:ind w:left="734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67E58E1C" w14:textId="77777777" w:rsidR="00875F15" w:rsidRPr="00DE3543" w:rsidRDefault="00875F15" w:rsidP="00875F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bookmarkEnd w:id="49"/>
    </w:tbl>
    <w:p w14:paraId="7760FB87" w14:textId="77777777" w:rsidR="00FD56F7" w:rsidRPr="00DE3543" w:rsidRDefault="00FD56F7">
      <w:pPr>
        <w:rPr>
          <w:rFonts w:asciiTheme="minorHAnsi" w:hAnsiTheme="minorHAnsi" w:cstheme="minorHAnsi"/>
        </w:rPr>
        <w:sectPr w:rsidR="00FD56F7" w:rsidRPr="00DE3543">
          <w:pgSz w:w="11910" w:h="16840"/>
          <w:pgMar w:top="1040" w:right="800" w:bottom="280" w:left="420" w:header="720" w:footer="720" w:gutter="0"/>
          <w:cols w:space="720"/>
        </w:sectPr>
      </w:pPr>
    </w:p>
    <w:p w14:paraId="5E9E4F92" w14:textId="77777777" w:rsidR="00FD56F7" w:rsidRPr="00DE3543" w:rsidRDefault="00790BFD">
      <w:pPr>
        <w:pStyle w:val="Naslov1"/>
        <w:spacing w:before="70"/>
        <w:jc w:val="both"/>
        <w:rPr>
          <w:rFonts w:asciiTheme="minorHAnsi" w:hAnsiTheme="minorHAnsi" w:cstheme="minorHAnsi"/>
          <w:sz w:val="22"/>
          <w:szCs w:val="22"/>
        </w:rPr>
      </w:pPr>
      <w:bookmarkStart w:id="50" w:name="PRODUŽENI_BORAVAK"/>
      <w:bookmarkStart w:id="51" w:name="_bookmark13"/>
      <w:bookmarkStart w:id="52" w:name="_Toc115349488"/>
      <w:bookmarkStart w:id="53" w:name="_Hlk115339852"/>
      <w:bookmarkEnd w:id="50"/>
      <w:bookmarkEnd w:id="51"/>
      <w:r w:rsidRPr="00DE3543">
        <w:rPr>
          <w:rFonts w:asciiTheme="minorHAnsi" w:hAnsiTheme="minorHAnsi" w:cstheme="minorHAnsi"/>
          <w:spacing w:val="-1"/>
          <w:sz w:val="22"/>
          <w:szCs w:val="22"/>
        </w:rPr>
        <w:t>PRODUŽENI</w:t>
      </w:r>
      <w:r w:rsidRPr="00DE354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BORAVAK</w:t>
      </w:r>
      <w:bookmarkEnd w:id="52"/>
    </w:p>
    <w:p w14:paraId="7A5F72AC" w14:textId="1E6B760C" w:rsidR="00FD56F7" w:rsidRPr="00DE3543" w:rsidRDefault="00790BFD">
      <w:pPr>
        <w:pStyle w:val="Tijeloteksta"/>
        <w:spacing w:before="213"/>
        <w:ind w:left="713" w:right="327"/>
        <w:jc w:val="both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nastavnoj godini 202</w:t>
      </w:r>
      <w:r w:rsidR="00875F15" w:rsidRPr="00DE3543">
        <w:rPr>
          <w:rFonts w:asciiTheme="minorHAnsi" w:hAnsiTheme="minorHAnsi" w:cstheme="minorHAnsi"/>
          <w:sz w:val="22"/>
          <w:szCs w:val="22"/>
        </w:rPr>
        <w:t>5</w:t>
      </w:r>
      <w:r w:rsidRPr="00DE3543">
        <w:rPr>
          <w:rFonts w:asciiTheme="minorHAnsi" w:hAnsiTheme="minorHAnsi" w:cstheme="minorHAnsi"/>
          <w:sz w:val="22"/>
          <w:szCs w:val="22"/>
        </w:rPr>
        <w:t>./202</w:t>
      </w:r>
      <w:r w:rsidR="00875F15" w:rsidRPr="00DE3543">
        <w:rPr>
          <w:rFonts w:asciiTheme="minorHAnsi" w:hAnsiTheme="minorHAnsi" w:cstheme="minorHAnsi"/>
          <w:sz w:val="22"/>
          <w:szCs w:val="22"/>
        </w:rPr>
        <w:t>6</w:t>
      </w:r>
      <w:r w:rsidRPr="00DE3543">
        <w:rPr>
          <w:rFonts w:asciiTheme="minorHAnsi" w:hAnsiTheme="minorHAnsi" w:cstheme="minorHAnsi"/>
          <w:sz w:val="22"/>
          <w:szCs w:val="22"/>
        </w:rPr>
        <w:t>.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Osnovna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škola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Stjepana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Bencekovića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će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868">
        <w:rPr>
          <w:rFonts w:asciiTheme="minorHAnsi" w:hAnsiTheme="minorHAnsi" w:cstheme="minorHAnsi"/>
          <w:sz w:val="22"/>
          <w:szCs w:val="22"/>
        </w:rPr>
        <w:t xml:space="preserve">organizirati </w:t>
      </w:r>
      <w:r w:rsidR="00875F15" w:rsidRPr="00F84868">
        <w:rPr>
          <w:rFonts w:asciiTheme="minorHAnsi" w:hAnsiTheme="minorHAnsi" w:cstheme="minorHAnsi"/>
          <w:sz w:val="22"/>
          <w:szCs w:val="22"/>
        </w:rPr>
        <w:t xml:space="preserve">dvije </w:t>
      </w:r>
      <w:r w:rsidRPr="00F84868">
        <w:rPr>
          <w:rFonts w:asciiTheme="minorHAnsi" w:hAnsiTheme="minorHAnsi" w:cstheme="minorHAnsi"/>
          <w:sz w:val="22"/>
          <w:szCs w:val="22"/>
        </w:rPr>
        <w:t>cjelovit</w:t>
      </w:r>
      <w:r w:rsidR="00875F15" w:rsidRPr="00F84868">
        <w:rPr>
          <w:rFonts w:asciiTheme="minorHAnsi" w:hAnsiTheme="minorHAnsi" w:cstheme="minorHAnsi"/>
          <w:sz w:val="22"/>
          <w:szCs w:val="22"/>
        </w:rPr>
        <w:t>e</w:t>
      </w:r>
      <w:r w:rsidRPr="00F8486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84868">
        <w:rPr>
          <w:rFonts w:asciiTheme="minorHAnsi" w:hAnsiTheme="minorHAnsi" w:cstheme="minorHAnsi"/>
          <w:sz w:val="22"/>
          <w:szCs w:val="22"/>
        </w:rPr>
        <w:t>skupin</w:t>
      </w:r>
      <w:r w:rsidR="00875F15" w:rsidRPr="00F84868">
        <w:rPr>
          <w:rFonts w:asciiTheme="minorHAnsi" w:hAnsiTheme="minorHAnsi" w:cstheme="minorHAnsi"/>
          <w:sz w:val="22"/>
          <w:szCs w:val="22"/>
        </w:rPr>
        <w:t>e</w:t>
      </w:r>
      <w:r w:rsidRPr="00F84868">
        <w:rPr>
          <w:rFonts w:asciiTheme="minorHAnsi" w:hAnsiTheme="minorHAnsi" w:cstheme="minorHAnsi"/>
          <w:sz w:val="22"/>
          <w:szCs w:val="22"/>
        </w:rPr>
        <w:t xml:space="preserve"> produženog boravka</w:t>
      </w:r>
      <w:r w:rsidRPr="00DE35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 zainteresirane učenike 1.a, 2.a i 3.a razreda. Program produženog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boravka</w:t>
      </w:r>
      <w:r w:rsidR="00550F83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učenicima omogućuje da otkriju svoje potencijale kao individue, razvoj socijalnih vještina,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tolerancije,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moralnih vrijednosti,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zajedništva,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suradničkog učenja</w:t>
      </w:r>
      <w:r w:rsidRPr="00DE3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kao</w:t>
      </w:r>
      <w:r w:rsidRPr="00DE35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</w:t>
      </w:r>
      <w:r w:rsidRPr="00DE35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cjeloživotnog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učenja.</w:t>
      </w:r>
    </w:p>
    <w:p w14:paraId="579F27F6" w14:textId="417683C8" w:rsidR="00D6338A" w:rsidRPr="00DE3543" w:rsidRDefault="00790BFD" w:rsidP="00D6338A">
      <w:pPr>
        <w:pStyle w:val="Tijeloteksta"/>
        <w:spacing w:before="219" w:line="237" w:lineRule="auto"/>
        <w:ind w:left="713" w:right="532"/>
        <w:rPr>
          <w:rFonts w:asciiTheme="minorHAnsi" w:hAnsiTheme="minorHAnsi" w:cstheme="minorHAnsi"/>
          <w:sz w:val="22"/>
          <w:szCs w:val="22"/>
        </w:rPr>
      </w:pPr>
      <w:r w:rsidRPr="00DE3543">
        <w:rPr>
          <w:rFonts w:asciiTheme="minorHAnsi" w:hAnsiTheme="minorHAnsi" w:cstheme="minorHAnsi"/>
          <w:sz w:val="22"/>
          <w:szCs w:val="22"/>
        </w:rPr>
        <w:t>Program produženog boravka organiziran je tijekom nastavnih dana u razdoblju od 12:00 do</w:t>
      </w:r>
      <w:r w:rsidR="00DB62EB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17:00</w:t>
      </w:r>
      <w:r w:rsidR="00D6338A" w:rsidRPr="00DE3543">
        <w:rPr>
          <w:rFonts w:asciiTheme="minorHAnsi" w:hAnsiTheme="minorHAnsi" w:cstheme="minorHAnsi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sati.</w:t>
      </w:r>
    </w:p>
    <w:p w14:paraId="7BC306B7" w14:textId="44C8FC5B" w:rsidR="00DB62EB" w:rsidRPr="00DE3543" w:rsidRDefault="00DB62EB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D860CCB" w14:textId="79D72260" w:rsidR="002D20E7" w:rsidRPr="00DE3543" w:rsidRDefault="002D20E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4D4EAF71" w14:textId="39EFF1FB" w:rsidR="002D20E7" w:rsidRPr="00DE3543" w:rsidRDefault="002D20E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4522EB12" w14:textId="59AEAC32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1D10DBB9" w14:textId="29A96C82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63B47185" w14:textId="4A8C7391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093A663C" w14:textId="113CF22D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6A236F3A" w14:textId="71B9033C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61BE0F9A" w14:textId="0F1B7FE5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2D063156" w14:textId="65AF0418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063D04E8" w14:textId="7D1556A9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36AA8AB4" w14:textId="153632D4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5B48A5DD" w14:textId="47CEF12F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6907852B" w14:textId="5FCBC948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27F5AA92" w14:textId="0D7054D8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29738AA2" w14:textId="6F06EAB5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77670E8C" w14:textId="607508BD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04DD200B" w14:textId="07EAE154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58D31A06" w14:textId="000B7059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51E1C80B" w14:textId="170B43A2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262E69E8" w14:textId="76A134BF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2171714F" w14:textId="7F31BDF6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32518838" w14:textId="7C123ACD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6266BC36" w14:textId="1921B5A1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3D41A333" w14:textId="130EA2F4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338E2576" w14:textId="5D6BF621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11CE493A" w14:textId="4DF5EE22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6EBD6EA2" w14:textId="414C7E12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2E8D4F4F" w14:textId="1205C72F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02B718C4" w14:textId="7BF14384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71B81629" w14:textId="5798C8CF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1B5C9C2C" w14:textId="0FCA07FB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54A0D1EB" w14:textId="7477D38A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33FB44B4" w14:textId="24BBF329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596C2045" w14:textId="04ACD2E5" w:rsidR="002D20E7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p w14:paraId="75233CAE" w14:textId="77777777" w:rsidR="002D20E7" w:rsidRPr="00DD0CEC" w:rsidRDefault="002D20E7">
      <w:pPr>
        <w:pStyle w:val="Tijeloteksta"/>
        <w:rPr>
          <w:rFonts w:asciiTheme="majorHAnsi" w:hAnsiTheme="majorHAnsi"/>
          <w:sz w:val="22"/>
          <w:szCs w:val="22"/>
        </w:rPr>
      </w:pPr>
    </w:p>
    <w:bookmarkEnd w:id="53"/>
    <w:p w14:paraId="376EF5B7" w14:textId="77777777" w:rsidR="00FD56F7" w:rsidRPr="00DD0CEC" w:rsidRDefault="00FD56F7">
      <w:pPr>
        <w:pStyle w:val="Tijeloteksta"/>
        <w:rPr>
          <w:rFonts w:asciiTheme="majorHAnsi" w:hAnsiTheme="majorHAnsi"/>
          <w:sz w:val="22"/>
          <w:szCs w:val="22"/>
        </w:rPr>
      </w:pPr>
    </w:p>
    <w:p w14:paraId="0EA0EE27" w14:textId="04206A97" w:rsidR="00D6338A" w:rsidRPr="00DD0CEC" w:rsidRDefault="00D6338A" w:rsidP="00C832FE">
      <w:pPr>
        <w:tabs>
          <w:tab w:val="left" w:pos="1260"/>
        </w:tabs>
        <w:rPr>
          <w:rFonts w:asciiTheme="majorHAnsi" w:hAnsiTheme="majorHAnsi"/>
        </w:rPr>
      </w:pPr>
    </w:p>
    <w:p w14:paraId="6AA5D3DB" w14:textId="76BD70D1" w:rsidR="004964D0" w:rsidRPr="00DD0CEC" w:rsidRDefault="004964D0" w:rsidP="00C832FE">
      <w:pPr>
        <w:tabs>
          <w:tab w:val="left" w:pos="1260"/>
        </w:tabs>
        <w:rPr>
          <w:rFonts w:asciiTheme="majorHAnsi" w:hAnsiTheme="majorHAnsi"/>
        </w:rPr>
      </w:pPr>
    </w:p>
    <w:p w14:paraId="5C9DF038" w14:textId="0B5B5644" w:rsidR="004964D0" w:rsidRDefault="004964D0" w:rsidP="00C832FE">
      <w:pPr>
        <w:tabs>
          <w:tab w:val="left" w:pos="1260"/>
        </w:tabs>
        <w:rPr>
          <w:rFonts w:asciiTheme="majorHAnsi" w:hAnsiTheme="majorHAnsi"/>
        </w:rPr>
      </w:pPr>
    </w:p>
    <w:p w14:paraId="4A092DB8" w14:textId="5D2BBC77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p w14:paraId="71EA0C27" w14:textId="3AE115BA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p w14:paraId="680B473A" w14:textId="13B860ED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p w14:paraId="236B2A4F" w14:textId="6142D3BE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p w14:paraId="5BC1FEF5" w14:textId="135279B0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564A7B" w14:paraId="732B940E" w14:textId="77777777" w:rsidTr="00564A7B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8DD92DA" w14:textId="77777777" w:rsidR="00564A7B" w:rsidRPr="00564A7B" w:rsidRDefault="00564A7B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NAZIV</w:t>
            </w:r>
            <w:r w:rsidRPr="00564A7B">
              <w:rPr>
                <w:rFonts w:ascii="Calibri" w:hAnsi="Calibri" w:cs="Calibri"/>
                <w:b/>
                <w:lang w:val="en-US"/>
              </w:rPr>
              <w:t xml:space="preserve"> 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8238" w14:textId="77777777" w:rsidR="00564A7B" w:rsidRPr="00F84868" w:rsidRDefault="00564A7B" w:rsidP="00D07B7D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F84868">
              <w:rPr>
                <w:rFonts w:ascii="Calibri" w:hAnsi="Calibri" w:cs="Calibri"/>
                <w:b/>
                <w:bCs/>
              </w:rPr>
              <w:t>PRODUŽENI BORAVAK ZA 1. RAZRED</w:t>
            </w:r>
          </w:p>
        </w:tc>
      </w:tr>
      <w:tr w:rsidR="00564A7B" w14:paraId="3CD8056E" w14:textId="77777777" w:rsidTr="00564A7B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9DBC4B6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2F165C0D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21B6" w14:textId="77777777" w:rsidR="00564A7B" w:rsidRPr="00564A7B" w:rsidRDefault="00564A7B" w:rsidP="00564A7B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Učenicima 1. razreda</w:t>
            </w:r>
          </w:p>
        </w:tc>
      </w:tr>
      <w:tr w:rsidR="00564A7B" w14:paraId="30425BDB" w14:textId="77777777" w:rsidTr="00564A7B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6551D49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4A514892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D4B8" w14:textId="77777777" w:rsidR="00564A7B" w:rsidRPr="00564A7B" w:rsidRDefault="00564A7B" w:rsidP="00564A7B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 xml:space="preserve">  1</w:t>
            </w:r>
            <w:r>
              <w:rPr>
                <w:rFonts w:ascii="Calibri" w:hAnsi="Calibri" w:cs="Calibri"/>
              </w:rPr>
              <w:t>. razred</w:t>
            </w:r>
          </w:p>
        </w:tc>
      </w:tr>
      <w:tr w:rsidR="00564A7B" w14:paraId="2EE00EBA" w14:textId="77777777" w:rsidTr="00564A7B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CCA9F32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NOSITELJ</w:t>
            </w:r>
            <w:r w:rsidRPr="00564A7B">
              <w:rPr>
                <w:rFonts w:ascii="Calibri" w:hAnsi="Calibri" w:cs="Calibri"/>
                <w:b/>
                <w:lang w:val="en-US"/>
              </w:rPr>
              <w:t xml:space="preserve">  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3BAD" w14:textId="77777777" w:rsidR="00564A7B" w:rsidRPr="00564A7B" w:rsidRDefault="00564A7B" w:rsidP="00564A7B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Amela Podrugović</w:t>
            </w:r>
          </w:p>
        </w:tc>
      </w:tr>
      <w:tr w:rsidR="00564A7B" w14:paraId="4D77C79D" w14:textId="77777777" w:rsidTr="00564A7B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A1B5DB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2ACA8CEB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378CDE9A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7B82" w14:textId="77777777" w:rsidR="00564A7B" w:rsidRPr="00564A7B" w:rsidRDefault="00564A7B" w:rsidP="00F52EA4">
            <w:pPr>
              <w:widowControl/>
              <w:numPr>
                <w:ilvl w:val="0"/>
                <w:numId w:val="101"/>
              </w:numPr>
              <w:autoSpaceDN/>
              <w:spacing w:after="200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Omogućiti učenicima njihov razvoj kao socijalnog bića kroz život i suradnju s ostalima kako bi doprinijeli dobru u društvu.</w:t>
            </w:r>
          </w:p>
          <w:p w14:paraId="08430199" w14:textId="77777777" w:rsidR="00564A7B" w:rsidRPr="00564A7B" w:rsidRDefault="00564A7B" w:rsidP="00F52EA4">
            <w:pPr>
              <w:widowControl/>
              <w:numPr>
                <w:ilvl w:val="0"/>
                <w:numId w:val="101"/>
              </w:numPr>
              <w:autoSpaceDN/>
              <w:spacing w:after="200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Otkriti potencijale učenika kao jedinstvene osobe.</w:t>
            </w:r>
          </w:p>
          <w:p w14:paraId="0DA0F61E" w14:textId="77777777" w:rsidR="00564A7B" w:rsidRPr="00564A7B" w:rsidRDefault="00564A7B" w:rsidP="00F52EA4">
            <w:pPr>
              <w:widowControl/>
              <w:numPr>
                <w:ilvl w:val="0"/>
                <w:numId w:val="101"/>
              </w:numPr>
              <w:autoSpaceDN/>
              <w:spacing w:after="200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 xml:space="preserve">Pripremiti učenike za daljnje obrazovanje i cjeloživotno učenje. </w:t>
            </w:r>
          </w:p>
          <w:p w14:paraId="730EA4D4" w14:textId="77777777" w:rsidR="00564A7B" w:rsidRPr="00564A7B" w:rsidRDefault="00564A7B" w:rsidP="00F52EA4">
            <w:pPr>
              <w:widowControl/>
              <w:numPr>
                <w:ilvl w:val="0"/>
                <w:numId w:val="101"/>
              </w:numPr>
              <w:autoSpaceDN/>
              <w:spacing w:after="200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Usvojiti radne navike (pisanje domaće zadaće, poštivanje razrednih pravila).</w:t>
            </w:r>
          </w:p>
          <w:p w14:paraId="13D6413E" w14:textId="77777777" w:rsidR="00564A7B" w:rsidRPr="00564A7B" w:rsidRDefault="00564A7B" w:rsidP="00F52EA4">
            <w:pPr>
              <w:widowControl/>
              <w:numPr>
                <w:ilvl w:val="0"/>
                <w:numId w:val="101"/>
              </w:numPr>
              <w:autoSpaceDN/>
              <w:spacing w:after="200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Razvijati upornost, spretnost, snalažljivost u igri i radu.</w:t>
            </w:r>
          </w:p>
          <w:p w14:paraId="1D91B47A" w14:textId="77777777" w:rsidR="00564A7B" w:rsidRPr="00564A7B" w:rsidRDefault="00564A7B" w:rsidP="00F52EA4">
            <w:pPr>
              <w:widowControl/>
              <w:numPr>
                <w:ilvl w:val="0"/>
                <w:numId w:val="101"/>
              </w:numPr>
              <w:autoSpaceDN/>
              <w:spacing w:after="200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Razvijati toleranciju, poštivanje pravila igre te kućnog reda škole.</w:t>
            </w:r>
          </w:p>
          <w:p w14:paraId="79C574B3" w14:textId="77777777" w:rsidR="00564A7B" w:rsidRPr="00564A7B" w:rsidRDefault="00564A7B" w:rsidP="00F52EA4">
            <w:pPr>
              <w:widowControl/>
              <w:numPr>
                <w:ilvl w:val="0"/>
                <w:numId w:val="101"/>
              </w:numPr>
              <w:autoSpaceDE/>
              <w:autoSpaceDN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Usvojiti socijalne oblike ponašanja ( zajednički rad, igra i druženje ) kao prevenciju neprihvatljivih oblika ponašanja.</w:t>
            </w:r>
          </w:p>
          <w:p w14:paraId="271AE2B3" w14:textId="77777777" w:rsidR="00564A7B" w:rsidRDefault="00564A7B" w:rsidP="00564A7B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</w:tc>
      </w:tr>
      <w:tr w:rsidR="00564A7B" w14:paraId="77DCB1C2" w14:textId="77777777" w:rsidTr="00564A7B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731C308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1B13BA16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5ED6AFF6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6D2965A1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OČEKIVANI</w:t>
            </w:r>
            <w:r w:rsidRPr="00564A7B">
              <w:rPr>
                <w:rFonts w:ascii="Calibri" w:hAnsi="Calibri" w:cs="Calibri"/>
                <w:b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B597" w14:textId="77777777" w:rsidR="00564A7B" w:rsidRPr="00564A7B" w:rsidRDefault="00564A7B" w:rsidP="00F52EA4">
            <w:pPr>
              <w:widowControl/>
              <w:numPr>
                <w:ilvl w:val="0"/>
                <w:numId w:val="102"/>
              </w:numPr>
              <w:autoSpaceDE/>
              <w:autoSpaceDN/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razvijati vještine za samoučenje, postizati solidnu uporabu jezika, usmeno i pisano</w:t>
            </w:r>
          </w:p>
          <w:p w14:paraId="163F5579" w14:textId="77777777" w:rsidR="00564A7B" w:rsidRPr="00564A7B" w:rsidRDefault="00564A7B" w:rsidP="00F52EA4">
            <w:pPr>
              <w:widowControl/>
              <w:numPr>
                <w:ilvl w:val="0"/>
                <w:numId w:val="102"/>
              </w:numPr>
              <w:autoSpaceDE/>
              <w:autoSpaceDN/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razvijati vještine preciznog i tečnog čitanja</w:t>
            </w:r>
          </w:p>
          <w:p w14:paraId="16BEC0DA" w14:textId="77777777" w:rsidR="00564A7B" w:rsidRPr="00564A7B" w:rsidRDefault="00564A7B" w:rsidP="00F52EA4">
            <w:pPr>
              <w:widowControl/>
              <w:numPr>
                <w:ilvl w:val="0"/>
                <w:numId w:val="102"/>
              </w:numPr>
              <w:autoSpaceDE/>
              <w:autoSpaceDN/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naučiti pisati dovoljno brzo bez izostavljanja, zamjene ili ispuštanja slova</w:t>
            </w:r>
          </w:p>
          <w:p w14:paraId="2EF92005" w14:textId="77777777" w:rsidR="00564A7B" w:rsidRPr="00564A7B" w:rsidRDefault="00564A7B" w:rsidP="00F52EA4">
            <w:pPr>
              <w:widowControl/>
              <w:numPr>
                <w:ilvl w:val="0"/>
                <w:numId w:val="102"/>
              </w:numPr>
              <w:autoSpaceDE/>
              <w:autoSpaceDN/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razvijati kreativno, jasno i logičko rješavanje problema, primijeniti matematička znanja, riječi, brojeve, simbole, matematičke zakonitosti</w:t>
            </w:r>
          </w:p>
          <w:p w14:paraId="264E3BD5" w14:textId="77777777" w:rsidR="00564A7B" w:rsidRPr="00564A7B" w:rsidRDefault="00564A7B" w:rsidP="00F52EA4">
            <w:pPr>
              <w:widowControl/>
              <w:numPr>
                <w:ilvl w:val="0"/>
                <w:numId w:val="102"/>
              </w:numPr>
              <w:autoSpaceDE/>
              <w:autoSpaceDN/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razvijati radne vještine</w:t>
            </w:r>
          </w:p>
          <w:p w14:paraId="225A0FF4" w14:textId="77777777" w:rsidR="00564A7B" w:rsidRPr="00564A7B" w:rsidRDefault="00564A7B" w:rsidP="00F52EA4">
            <w:pPr>
              <w:widowControl/>
              <w:numPr>
                <w:ilvl w:val="0"/>
                <w:numId w:val="102"/>
              </w:numPr>
              <w:autoSpaceDE/>
              <w:autoSpaceDN/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obratiti pozornost prema književnim i umjetničkim stajalištima bliskim uzrastu učenika</w:t>
            </w:r>
          </w:p>
          <w:p w14:paraId="7422D89B" w14:textId="77777777" w:rsidR="00564A7B" w:rsidRPr="00564A7B" w:rsidRDefault="00564A7B" w:rsidP="00F52EA4">
            <w:pPr>
              <w:widowControl/>
              <w:numPr>
                <w:ilvl w:val="0"/>
                <w:numId w:val="102"/>
              </w:numPr>
              <w:autoSpaceDE/>
              <w:autoSpaceDN/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usvojiti praktična znanja povezana s elementarnim građanskim odgojem i svakodnevnim životnim obvezama</w:t>
            </w:r>
          </w:p>
        </w:tc>
      </w:tr>
      <w:tr w:rsidR="00564A7B" w14:paraId="0698C8E2" w14:textId="77777777" w:rsidTr="00564A7B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89C5EA1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51E729C4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NAČIN</w:t>
            </w:r>
            <w:r w:rsidRPr="00564A7B">
              <w:rPr>
                <w:rFonts w:ascii="Calibri" w:hAnsi="Calibri" w:cs="Calibri"/>
                <w:b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37E5" w14:textId="77777777" w:rsidR="00564A7B" w:rsidRPr="00564A7B" w:rsidRDefault="00564A7B" w:rsidP="00564A7B">
            <w:pPr>
              <w:pStyle w:val="TableParagraph"/>
              <w:ind w:right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Sadržaji produženog boravka prate nastavne sadržaje Hrvatskog jezika, Matematike i Prirode i društva za 1.razred </w:t>
            </w:r>
          </w:p>
          <w:p w14:paraId="18F03C46" w14:textId="77777777" w:rsid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</w:p>
          <w:p w14:paraId="507F110D" w14:textId="48DE730B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Obilježavanje: </w:t>
            </w:r>
          </w:p>
          <w:p w14:paraId="35BDF6CA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9.9. Dan poštanske marke</w:t>
            </w:r>
          </w:p>
          <w:p w14:paraId="53B17FC5" w14:textId="77777777" w:rsidR="00564A7B" w:rsidRPr="00564A7B" w:rsidRDefault="00564A7B" w:rsidP="00564A7B">
            <w:pPr>
              <w:pStyle w:val="TableParagraph"/>
              <w:ind w:right="1073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16.9. Međunarodni dan zaštite ozonskog omotača</w:t>
            </w:r>
          </w:p>
          <w:p w14:paraId="5B7F80FB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21.9. Međunarodni dan mira</w:t>
            </w:r>
          </w:p>
          <w:p w14:paraId="458403E9" w14:textId="77777777" w:rsidR="00564A7B" w:rsidRPr="00564A7B" w:rsidRDefault="00564A7B" w:rsidP="00564A7B">
            <w:pPr>
              <w:pStyle w:val="TableParagraph"/>
              <w:ind w:right="506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23.9. Prvi dan jeseni; Međunarodni dan kulturne baštine</w:t>
            </w:r>
          </w:p>
          <w:p w14:paraId="7496DC9B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26.9. Europski dan jezika</w:t>
            </w:r>
          </w:p>
          <w:p w14:paraId="5A9A13C7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02.10. Međunarodni dan nenasilja</w:t>
            </w:r>
          </w:p>
          <w:p w14:paraId="63F5A1AB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04.10. Međunarodni dan zaštite životinja</w:t>
            </w:r>
          </w:p>
          <w:p w14:paraId="6147F7EF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 xml:space="preserve">05.10. Svjetski dan učitelja </w:t>
            </w:r>
          </w:p>
          <w:p w14:paraId="20FF6B5C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 xml:space="preserve">09.10. Svjetski dan pošte </w:t>
            </w:r>
          </w:p>
          <w:p w14:paraId="01C6729B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15.10. Dan bijelog štapa</w:t>
            </w:r>
          </w:p>
          <w:p w14:paraId="3527510B" w14:textId="77777777" w:rsidR="00564A7B" w:rsidRPr="00564A7B" w:rsidRDefault="00564A7B" w:rsidP="00564A7B">
            <w:pPr>
              <w:pStyle w:val="TableParagraph"/>
              <w:ind w:right="-345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16.10. Svjetski dan hrane; Dani zahvalnosti za plodove zemlje; Dani kruha</w:t>
            </w:r>
          </w:p>
          <w:p w14:paraId="405CD755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18.10. Dan kravate</w:t>
            </w:r>
          </w:p>
          <w:p w14:paraId="44BDBB89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20.10. Svjetski dan jabuka</w:t>
            </w:r>
          </w:p>
          <w:p w14:paraId="3DD04093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27.10. Međunarodni dan školskih knjižnica</w:t>
            </w:r>
          </w:p>
          <w:p w14:paraId="794A1E04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28.10. Svjetski dan animiranog filma</w:t>
            </w:r>
          </w:p>
          <w:p w14:paraId="2B6E7EC2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31.10. Međunarodni dan štednje</w:t>
            </w:r>
          </w:p>
          <w:p w14:paraId="4901A354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01.11. Svi sveti</w:t>
            </w:r>
          </w:p>
          <w:p w14:paraId="5EE3B8F6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09.11. Svjetski dan izumitelja</w:t>
            </w:r>
          </w:p>
          <w:p w14:paraId="613BA156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13.11. Svjetski dan ljubaznosti</w:t>
            </w:r>
          </w:p>
          <w:p w14:paraId="47A956A1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16.11. Međunarodni dan tolerancije</w:t>
            </w:r>
          </w:p>
          <w:p w14:paraId="466D3807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18.11. Dan sjećanja na žrtve Domovinskog rata i Dan sjećanja na žrtvu Vukovara</w:t>
            </w:r>
          </w:p>
          <w:p w14:paraId="670B40B4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20.11. Međunarodni dan djeteta</w:t>
            </w:r>
          </w:p>
          <w:p w14:paraId="35BE2344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21.11. Svjetski dan televizije</w:t>
            </w:r>
          </w:p>
          <w:p w14:paraId="5A5BB46E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23.11.</w:t>
            </w:r>
            <w:r>
              <w:rPr>
                <w:rFonts w:ascii="Calibri" w:hAnsi="Calibri" w:cs="Calibri"/>
              </w:rPr>
              <w:t xml:space="preserve"> Međunarodni humanitarni dan</w:t>
            </w:r>
            <w:r>
              <w:rPr>
                <w:rFonts w:ascii="Calibri" w:hAnsi="Calibri" w:cs="Calibri"/>
              </w:rPr>
              <w:br/>
            </w:r>
            <w:r w:rsidRPr="00564A7B">
              <w:rPr>
                <w:rFonts w:ascii="Calibri" w:hAnsi="Calibri" w:cs="Calibri"/>
              </w:rPr>
              <w:t>24.11.</w:t>
            </w:r>
            <w:r>
              <w:rPr>
                <w:rFonts w:ascii="Calibri" w:hAnsi="Calibri" w:cs="Calibri"/>
              </w:rPr>
              <w:t xml:space="preserve"> Dan hrvatskog kazališta</w:t>
            </w:r>
          </w:p>
          <w:p w14:paraId="0B25B9CE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06.12. Sveti Nikola</w:t>
            </w:r>
          </w:p>
          <w:p w14:paraId="4155BF25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10.12. Dan ljudskih prava</w:t>
            </w:r>
          </w:p>
          <w:p w14:paraId="1192C7D6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11.12. Međunarodni dan planina</w:t>
            </w:r>
          </w:p>
          <w:p w14:paraId="4709049B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21.12. Prvi dan zime</w:t>
            </w:r>
          </w:p>
          <w:p w14:paraId="40027A10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25.12. Božić</w:t>
            </w:r>
          </w:p>
          <w:p w14:paraId="3A1183CA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01.01. Nova Godina</w:t>
            </w:r>
          </w:p>
          <w:p w14:paraId="4CF9BD44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24.1. Međunarodni dan obrazovanja</w:t>
            </w:r>
          </w:p>
          <w:p w14:paraId="23DEAE39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02.02. Svjetski dan zaštite močvara</w:t>
            </w:r>
          </w:p>
          <w:p w14:paraId="30CE965A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13.02. Svjetski dan radija</w:t>
            </w:r>
          </w:p>
          <w:p w14:paraId="006AC5C7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14.02. Valentinovo</w:t>
            </w:r>
          </w:p>
          <w:p w14:paraId="1B3216EC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17.02. Maskenbal</w:t>
            </w:r>
          </w:p>
          <w:p w14:paraId="6BA614FA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21.02. Međunarodni dan materinskog jezika</w:t>
            </w:r>
          </w:p>
          <w:p w14:paraId="5D7FBDD5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25.02. Dan ružičastih majica</w:t>
            </w:r>
          </w:p>
          <w:p w14:paraId="08A2721E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08.03. Međunarodni dan žena</w:t>
            </w:r>
          </w:p>
          <w:p w14:paraId="5B00A54A" w14:textId="77777777" w:rsidR="00564A7B" w:rsidRPr="00564A7B" w:rsidRDefault="00564A7B" w:rsidP="00564A7B">
            <w:pPr>
              <w:pStyle w:val="TableParagraph"/>
              <w:ind w:right="1073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14.03. Međunarodni dan matematike (Broja PI)</w:t>
            </w:r>
          </w:p>
          <w:p w14:paraId="42D1F128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19.03. Dan očeva</w:t>
            </w:r>
          </w:p>
          <w:p w14:paraId="0B1D6D3E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20.03. Svjetski dan pripovijedanja</w:t>
            </w:r>
          </w:p>
          <w:p w14:paraId="02F4919C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21.03. Prvi dan proljeća, Svjetski dan osoba s Down sindromom, Svjetski dan poezije</w:t>
            </w:r>
          </w:p>
          <w:p w14:paraId="7B82B5FB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22.03. Svjetski dan voda</w:t>
            </w:r>
          </w:p>
          <w:p w14:paraId="608C53BF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24.03. Međunarodni dan cvijeća</w:t>
            </w:r>
          </w:p>
          <w:p w14:paraId="0275B702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27.03. Svjetski dan kazališta</w:t>
            </w:r>
          </w:p>
          <w:p w14:paraId="78FA7B6D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02.04. Međunarodni dan dječje knjige</w:t>
            </w:r>
          </w:p>
          <w:p w14:paraId="3C5DEB2D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05.04. Uskrs</w:t>
            </w:r>
          </w:p>
          <w:p w14:paraId="7A140160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07.04. Svjetski dan zdravlja</w:t>
            </w:r>
          </w:p>
          <w:p w14:paraId="6C85AC85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11.04. Međunarodni dan društvenih igara</w:t>
            </w:r>
          </w:p>
          <w:p w14:paraId="5F3852D7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15.04. Svjetski dan umjetnosti</w:t>
            </w:r>
          </w:p>
          <w:p w14:paraId="0ECEEAEF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22.04. Dan planeta Zemlje</w:t>
            </w:r>
          </w:p>
          <w:p w14:paraId="33178AB9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27.04. Svjetski dan dizajna</w:t>
            </w:r>
          </w:p>
          <w:p w14:paraId="2931A204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 xml:space="preserve">29.04. </w:t>
            </w:r>
            <w:r>
              <w:rPr>
                <w:rFonts w:ascii="Calibri" w:hAnsi="Calibri" w:cs="Calibri"/>
              </w:rPr>
              <w:t>Svjetski dan plesa</w:t>
            </w:r>
          </w:p>
          <w:p w14:paraId="70213FE1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03.05. Međunarodni dan sunca</w:t>
            </w:r>
          </w:p>
          <w:p w14:paraId="469C7F11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04.05. Svjetski dan vatrogasaca</w:t>
            </w:r>
          </w:p>
          <w:p w14:paraId="7CC39167" w14:textId="2B7B4260" w:rsidR="00564A7B" w:rsidRPr="00564A7B" w:rsidRDefault="00564A7B" w:rsidP="00564A7B">
            <w:pPr>
              <w:pStyle w:val="TableParagraph"/>
              <w:ind w:right="93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10.05. Međunarodni dan tjelesne aktivnosti/ Majčin dan</w:t>
            </w:r>
          </w:p>
          <w:p w14:paraId="75AE21A3" w14:textId="3A719A45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11.05. Svjetski dan pisanja pisma</w:t>
            </w:r>
          </w:p>
          <w:p w14:paraId="344D68EB" w14:textId="0130C844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15.05. Međunarodni dan obitelji</w:t>
            </w:r>
          </w:p>
          <w:p w14:paraId="18BEDF35" w14:textId="0BAF5C2B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18.05. Međunarodni dan muzeja</w:t>
            </w:r>
          </w:p>
          <w:p w14:paraId="6D85B3F1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28.05. Svjetski dan leptira/ Sportski dan</w:t>
            </w:r>
          </w:p>
          <w:p w14:paraId="3D550D87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30.05. Dan državnosti</w:t>
            </w:r>
          </w:p>
          <w:p w14:paraId="02F4B9F5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01.06. Međunarodni dan roditelja</w:t>
            </w:r>
          </w:p>
          <w:p w14:paraId="018E8B2E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05.06. Svjetski dan zaštite okoliša</w:t>
            </w:r>
          </w:p>
          <w:p w14:paraId="547E0667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08.06. Svjetski dan mora i oceana</w:t>
            </w:r>
          </w:p>
          <w:p w14:paraId="01C89214" w14:textId="77777777" w:rsidR="00564A7B" w:rsidRPr="00564A7B" w:rsidRDefault="00564A7B" w:rsidP="00564A7B">
            <w:pPr>
              <w:pStyle w:val="TableParagraph"/>
              <w:ind w:right="2001"/>
              <w:rPr>
                <w:rFonts w:ascii="Calibri" w:hAnsi="Calibri" w:cs="Calibri"/>
              </w:rPr>
            </w:pPr>
          </w:p>
        </w:tc>
      </w:tr>
      <w:tr w:rsidR="00564A7B" w14:paraId="2027ACC7" w14:textId="77777777" w:rsidTr="00564A7B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E5F41C0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PLANIRANI</w:t>
            </w:r>
            <w:r w:rsidRPr="00564A7B">
              <w:rPr>
                <w:rFonts w:ascii="Calibri" w:hAnsi="Calibri" w:cs="Calibri"/>
                <w:b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lang w:val="en-US"/>
              </w:rPr>
              <w:t>BROJ</w:t>
            </w:r>
            <w:r w:rsidRPr="00564A7B">
              <w:rPr>
                <w:rFonts w:ascii="Calibri" w:hAnsi="Calibri" w:cs="Calibri"/>
                <w:b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176A1D56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387B" w14:textId="77777777" w:rsidR="00564A7B" w:rsidRPr="00564A7B" w:rsidRDefault="00564A7B" w:rsidP="00564A7B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564A7B" w14:paraId="3363FB08" w14:textId="77777777" w:rsidTr="00564A7B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6689525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7C51" w14:textId="77777777" w:rsidR="00564A7B" w:rsidRPr="00564A7B" w:rsidRDefault="00564A7B" w:rsidP="00564A7B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Školska godina 2025. / 2026.</w:t>
            </w:r>
          </w:p>
        </w:tc>
      </w:tr>
      <w:tr w:rsidR="00564A7B" w14:paraId="7B996651" w14:textId="77777777" w:rsidTr="00564A7B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FB07009" w14:textId="56E30601" w:rsidR="00564A7B" w:rsidRPr="00564A7B" w:rsidRDefault="00564A7B" w:rsidP="00564A7B">
            <w:pPr>
              <w:pStyle w:val="TableParagraph"/>
              <w:spacing w:before="188" w:line="252" w:lineRule="auto"/>
              <w:ind w:left="247" w:right="409"/>
              <w:rPr>
                <w:rFonts w:ascii="Calibri" w:hAnsi="Calibri" w:cs="Calibri"/>
                <w:b/>
                <w:lang w:val="en-US"/>
              </w:rPr>
            </w:pPr>
            <w:r w:rsidRPr="00564A7B">
              <w:rPr>
                <w:rFonts w:ascii="Calibri" w:hAnsi="Calibri" w:cs="Calibri"/>
                <w:b/>
                <w:lang w:val="en-US"/>
              </w:rPr>
              <w:t>NAČIN VREDNOVANJA I  NAČIN KORIŠTENJA REZULTATA</w:t>
            </w:r>
            <w:r>
              <w:rPr>
                <w:rFonts w:ascii="Calibri" w:hAnsi="Calibri" w:cs="Calibri"/>
                <w:b/>
                <w:lang w:val="en-US"/>
              </w:rPr>
              <w:t xml:space="preserve"> 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0367" w14:textId="77777777" w:rsidR="00564A7B" w:rsidRPr="00564A7B" w:rsidRDefault="00564A7B" w:rsidP="00F52EA4">
            <w:pPr>
              <w:widowControl/>
              <w:numPr>
                <w:ilvl w:val="0"/>
                <w:numId w:val="100"/>
              </w:numPr>
              <w:autoSpaceDE/>
              <w:autoSpaceDN/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redovito pratiti učenikova postignuća i uspjehe u ostvarivanju zadataka</w:t>
            </w:r>
          </w:p>
          <w:p w14:paraId="13DA6342" w14:textId="77777777" w:rsidR="00564A7B" w:rsidRPr="00564A7B" w:rsidRDefault="00564A7B" w:rsidP="00F52EA4">
            <w:pPr>
              <w:widowControl/>
              <w:numPr>
                <w:ilvl w:val="0"/>
                <w:numId w:val="100"/>
              </w:numPr>
              <w:autoSpaceDE/>
              <w:autoSpaceDN/>
              <w:rPr>
                <w:rFonts w:ascii="Calibri" w:hAnsi="Calibri" w:cs="Calibri"/>
              </w:rPr>
            </w:pPr>
            <w:r w:rsidRPr="00564A7B">
              <w:rPr>
                <w:rFonts w:ascii="Calibri" w:hAnsi="Calibri" w:cs="Calibri"/>
              </w:rPr>
              <w:t>samoprocjena sudjelovanja u aktivnostima</w:t>
            </w:r>
          </w:p>
          <w:p w14:paraId="3C1E907A" w14:textId="77777777" w:rsidR="00564A7B" w:rsidRDefault="00564A7B" w:rsidP="00564A7B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</w:tc>
      </w:tr>
      <w:tr w:rsidR="00564A7B" w14:paraId="5FE414DE" w14:textId="77777777" w:rsidTr="00564A7B">
        <w:trPr>
          <w:trHeight w:val="2938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6F73500" w14:textId="77777777" w:rsidR="00564A7B" w:rsidRP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12FE1CA6" w14:textId="77777777" w:rsid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TROŠKOVNIK</w:t>
            </w:r>
          </w:p>
          <w:p w14:paraId="76A1CCFE" w14:textId="77777777" w:rsid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5E748D45" w14:textId="77777777" w:rsid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515121A9" w14:textId="77777777" w:rsid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01FF56F6" w14:textId="77777777" w:rsid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15562858" w14:textId="77777777" w:rsid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01C62AAC" w14:textId="77777777" w:rsid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36F6CFD1" w14:textId="77777777" w:rsidR="00564A7B" w:rsidRDefault="00564A7B" w:rsidP="00564A7B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7DD161DF" w14:textId="77777777" w:rsidR="00564A7B" w:rsidRDefault="00564A7B" w:rsidP="00564A7B">
            <w:pPr>
              <w:pStyle w:val="TableParagraph"/>
              <w:spacing w:before="188" w:line="252" w:lineRule="auto"/>
              <w:ind w:right="230"/>
              <w:rPr>
                <w:rFonts w:ascii="Calibri" w:hAnsi="Calibri" w:cs="Calibri"/>
                <w:b/>
                <w:lang w:val="en-US"/>
              </w:rPr>
            </w:pPr>
          </w:p>
          <w:p w14:paraId="14B91958" w14:textId="3C9A12D6" w:rsidR="00564A7B" w:rsidRPr="00564A7B" w:rsidRDefault="00564A7B" w:rsidP="00564A7B">
            <w:pPr>
              <w:pStyle w:val="TableParagraph"/>
              <w:spacing w:before="188" w:line="252" w:lineRule="auto"/>
              <w:ind w:right="230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FE5E" w14:textId="77777777" w:rsidR="00564A7B" w:rsidRPr="00564A7B" w:rsidRDefault="00564A7B" w:rsidP="00564A7B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Pribor i materijal predviđen za radionice tijekom godine</w:t>
            </w:r>
          </w:p>
        </w:tc>
      </w:tr>
      <w:tr w:rsidR="002D20E7" w:rsidRPr="00FA55DE" w14:paraId="46C5443F" w14:textId="77777777" w:rsidTr="00DE354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8BEEC04" w14:textId="77777777" w:rsidR="002D20E7" w:rsidRPr="00CA7E08" w:rsidRDefault="002D20E7" w:rsidP="00073EB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4086" w14:textId="77777777" w:rsidR="002D20E7" w:rsidRPr="00564A7B" w:rsidRDefault="002D20E7" w:rsidP="00DE3543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564A7B">
              <w:rPr>
                <w:rFonts w:ascii="Calibri" w:hAnsi="Calibri" w:cs="Calibri"/>
                <w:b/>
                <w:bCs/>
              </w:rPr>
              <w:t>PRODUŽENI BORAVAK ZA 2. i 3. RAZRED</w:t>
            </w:r>
          </w:p>
        </w:tc>
      </w:tr>
      <w:tr w:rsidR="002D20E7" w:rsidRPr="00FA55DE" w14:paraId="4A5AC54A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8D8107D" w14:textId="77777777" w:rsidR="002D20E7" w:rsidRPr="00CA7E08" w:rsidRDefault="002D20E7" w:rsidP="00073EB3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33FD3898" w14:textId="77777777" w:rsidR="002D20E7" w:rsidRPr="00CA7E08" w:rsidRDefault="002D20E7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E701" w14:textId="77777777" w:rsidR="002D20E7" w:rsidRPr="00FA55DE" w:rsidRDefault="002D20E7" w:rsidP="00073EB3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FA55DE">
              <w:rPr>
                <w:rFonts w:ascii="Calibri" w:hAnsi="Calibri" w:cs="Calibri"/>
              </w:rPr>
              <w:t>Učenicima 2. i 3. razreda</w:t>
            </w:r>
          </w:p>
        </w:tc>
      </w:tr>
      <w:tr w:rsidR="002D20E7" w:rsidRPr="00FA55DE" w14:paraId="2FC68F71" w14:textId="77777777" w:rsidTr="00073EB3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74F7D01" w14:textId="77777777" w:rsidR="002D20E7" w:rsidRPr="00CA7E08" w:rsidRDefault="002D20E7" w:rsidP="00073EB3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5F7B5006" w14:textId="77777777" w:rsidR="002D20E7" w:rsidRPr="00CA7E08" w:rsidRDefault="002D20E7" w:rsidP="00073EB3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ED05" w14:textId="77777777" w:rsidR="002D20E7" w:rsidRPr="00FA55DE" w:rsidRDefault="002D20E7" w:rsidP="00073EB3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FA55DE">
              <w:rPr>
                <w:rFonts w:ascii="Calibri" w:hAnsi="Calibri" w:cs="Calibri"/>
              </w:rPr>
              <w:t xml:space="preserve">  2. i 3. razred</w:t>
            </w:r>
          </w:p>
        </w:tc>
      </w:tr>
      <w:tr w:rsidR="002D20E7" w:rsidRPr="00FA55DE" w14:paraId="12FEB9A9" w14:textId="77777777" w:rsidTr="00073EB3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F79A57C" w14:textId="77777777" w:rsidR="002D20E7" w:rsidRPr="00CA7E08" w:rsidRDefault="002D20E7" w:rsidP="00073EB3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722C" w14:textId="77777777" w:rsidR="002D20E7" w:rsidRPr="00FA55DE" w:rsidRDefault="002D20E7" w:rsidP="00073EB3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FA55DE">
              <w:rPr>
                <w:rFonts w:ascii="Calibri" w:hAnsi="Calibri" w:cs="Calibri"/>
              </w:rPr>
              <w:t>Valentina Molnar</w:t>
            </w:r>
          </w:p>
        </w:tc>
      </w:tr>
      <w:tr w:rsidR="002D20E7" w14:paraId="62FDFFB3" w14:textId="77777777" w:rsidTr="00073EB3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253A4C" w14:textId="77777777" w:rsidR="002D20E7" w:rsidRPr="00CA7E08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C3A4E67" w14:textId="77777777" w:rsidR="002D20E7" w:rsidRPr="00CA7E08" w:rsidRDefault="002D20E7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3DE8244" w14:textId="77777777" w:rsidR="002D20E7" w:rsidRPr="00CA7E08" w:rsidRDefault="002D20E7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0AB3" w14:textId="77777777" w:rsidR="002D20E7" w:rsidRPr="00FA55DE" w:rsidRDefault="002D20E7" w:rsidP="00F52EA4">
            <w:pPr>
              <w:widowControl/>
              <w:numPr>
                <w:ilvl w:val="0"/>
                <w:numId w:val="75"/>
              </w:numPr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FA55DE">
              <w:rPr>
                <w:rFonts w:ascii="Calibri" w:eastAsia="Calibri" w:hAnsi="Calibri" w:cs="Calibri"/>
              </w:rPr>
              <w:t>Omogućiti učenicima njihov razvoj kao socijalnog bića kroz život i suradnju s ostalima kako bi doprinijeli dobru u društvu.</w:t>
            </w:r>
          </w:p>
          <w:p w14:paraId="22FF3E02" w14:textId="77777777" w:rsidR="002D20E7" w:rsidRPr="00FA55DE" w:rsidRDefault="002D20E7" w:rsidP="00F52EA4">
            <w:pPr>
              <w:widowControl/>
              <w:numPr>
                <w:ilvl w:val="0"/>
                <w:numId w:val="75"/>
              </w:numPr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FA55DE">
              <w:rPr>
                <w:rFonts w:ascii="Calibri" w:eastAsia="Calibri" w:hAnsi="Calibri" w:cs="Calibri"/>
              </w:rPr>
              <w:t>Otkriti potencijale učenika kao jedinstvene osobe.</w:t>
            </w:r>
          </w:p>
          <w:p w14:paraId="34FAA96B" w14:textId="77777777" w:rsidR="002D20E7" w:rsidRPr="00FA55DE" w:rsidRDefault="002D20E7" w:rsidP="00F52EA4">
            <w:pPr>
              <w:widowControl/>
              <w:numPr>
                <w:ilvl w:val="0"/>
                <w:numId w:val="75"/>
              </w:numPr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FA55DE">
              <w:rPr>
                <w:rFonts w:ascii="Calibri" w:eastAsia="Calibri" w:hAnsi="Calibri" w:cs="Calibri"/>
              </w:rPr>
              <w:t xml:space="preserve">Pripremiti učenike za daljnje obrazovanje i cjeloživotno učenje. </w:t>
            </w:r>
          </w:p>
          <w:p w14:paraId="0F424DC8" w14:textId="77777777" w:rsidR="002D20E7" w:rsidRPr="00FA55DE" w:rsidRDefault="002D20E7" w:rsidP="00F52EA4">
            <w:pPr>
              <w:widowControl/>
              <w:numPr>
                <w:ilvl w:val="0"/>
                <w:numId w:val="75"/>
              </w:numPr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FA55DE">
              <w:rPr>
                <w:rFonts w:ascii="Calibri" w:eastAsia="Calibri" w:hAnsi="Calibri" w:cs="Calibri"/>
              </w:rPr>
              <w:t>Usvojiti radne navike (pisanje domaće zadaće, poštivanje razrednih pravila).</w:t>
            </w:r>
          </w:p>
          <w:p w14:paraId="7DAEB84F" w14:textId="77777777" w:rsidR="002D20E7" w:rsidRPr="00FA55DE" w:rsidRDefault="002D20E7" w:rsidP="00F52EA4">
            <w:pPr>
              <w:widowControl/>
              <w:numPr>
                <w:ilvl w:val="0"/>
                <w:numId w:val="75"/>
              </w:numPr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FA55DE">
              <w:rPr>
                <w:rFonts w:ascii="Calibri" w:eastAsia="Calibri" w:hAnsi="Calibri" w:cs="Calibri"/>
              </w:rPr>
              <w:t>Razvijati upornost, spretnost, snalažljivost u igri i radu.</w:t>
            </w:r>
          </w:p>
          <w:p w14:paraId="32E1B9EB" w14:textId="77777777" w:rsidR="002D20E7" w:rsidRPr="00FA55DE" w:rsidRDefault="002D20E7" w:rsidP="00F52EA4">
            <w:pPr>
              <w:widowControl/>
              <w:numPr>
                <w:ilvl w:val="0"/>
                <w:numId w:val="75"/>
              </w:numPr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FA55DE">
              <w:rPr>
                <w:rFonts w:ascii="Calibri" w:eastAsia="Calibri" w:hAnsi="Calibri" w:cs="Calibri"/>
              </w:rPr>
              <w:t>Razvijati toleranciju, poštivanje pravila igre te kućnog reda škole.</w:t>
            </w:r>
          </w:p>
          <w:p w14:paraId="18A632BB" w14:textId="77777777" w:rsidR="002D20E7" w:rsidRPr="00FA55DE" w:rsidRDefault="002D20E7" w:rsidP="00F52EA4">
            <w:pPr>
              <w:widowControl/>
              <w:numPr>
                <w:ilvl w:val="0"/>
                <w:numId w:val="75"/>
              </w:numPr>
              <w:autoSpaceDE/>
              <w:autoSpaceDN/>
              <w:rPr>
                <w:rFonts w:ascii="Calibri" w:hAnsi="Calibri" w:cs="Calibri"/>
              </w:rPr>
            </w:pPr>
            <w:r w:rsidRPr="00FA55DE">
              <w:rPr>
                <w:rFonts w:ascii="Calibri" w:eastAsia="Calibri" w:hAnsi="Calibri" w:cs="Calibri"/>
              </w:rPr>
              <w:t>Usvojiti socijalne oblike ponašanja ( zajednički rad, igra i druženje ) kao prevenciju neprihvatljivih oblika ponašanja.</w:t>
            </w:r>
          </w:p>
          <w:p w14:paraId="3AF4F8EA" w14:textId="77777777" w:rsidR="002D20E7" w:rsidRDefault="002D20E7" w:rsidP="00073EB3">
            <w:pPr>
              <w:pStyle w:val="TableParagraph"/>
              <w:tabs>
                <w:tab w:val="left" w:pos="835"/>
              </w:tabs>
              <w:spacing w:line="276" w:lineRule="exact"/>
            </w:pPr>
          </w:p>
        </w:tc>
      </w:tr>
      <w:tr w:rsidR="002D20E7" w:rsidRPr="00FA55DE" w14:paraId="4471A1E0" w14:textId="77777777" w:rsidTr="00073EB3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54755F0" w14:textId="77777777" w:rsidR="002D20E7" w:rsidRPr="00CA7E08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CB89ED8" w14:textId="77777777" w:rsidR="002D20E7" w:rsidRPr="00CA7E08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1B2A953" w14:textId="77777777" w:rsidR="002D20E7" w:rsidRPr="00CA7E08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E169B5D" w14:textId="77777777" w:rsidR="002D20E7" w:rsidRPr="00CA7E08" w:rsidRDefault="002D20E7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F9D4" w14:textId="77777777" w:rsidR="002D20E7" w:rsidRPr="00FA55DE" w:rsidRDefault="002D20E7" w:rsidP="00F52EA4">
            <w:pPr>
              <w:widowControl/>
              <w:numPr>
                <w:ilvl w:val="0"/>
                <w:numId w:val="76"/>
              </w:numPr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FA55DE">
              <w:rPr>
                <w:rFonts w:ascii="Calibri" w:eastAsia="Calibri" w:hAnsi="Calibri" w:cs="Calibri"/>
              </w:rPr>
              <w:t>razvijati vještine za samoučenje, postizati solidnu uporabu jezika, usmeno i pisano</w:t>
            </w:r>
          </w:p>
          <w:p w14:paraId="6E4718F3" w14:textId="77777777" w:rsidR="002D20E7" w:rsidRPr="00FA55DE" w:rsidRDefault="002D20E7" w:rsidP="00F52EA4">
            <w:pPr>
              <w:widowControl/>
              <w:numPr>
                <w:ilvl w:val="0"/>
                <w:numId w:val="76"/>
              </w:numPr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FA55DE">
              <w:rPr>
                <w:rFonts w:ascii="Calibri" w:eastAsia="Calibri" w:hAnsi="Calibri" w:cs="Calibri"/>
              </w:rPr>
              <w:t>razvijati vještine preciznog i tečnog čitanja</w:t>
            </w:r>
          </w:p>
          <w:p w14:paraId="38950170" w14:textId="77777777" w:rsidR="002D20E7" w:rsidRPr="00FA55DE" w:rsidRDefault="002D20E7" w:rsidP="00F52EA4">
            <w:pPr>
              <w:widowControl/>
              <w:numPr>
                <w:ilvl w:val="0"/>
                <w:numId w:val="76"/>
              </w:numPr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FA55DE">
              <w:rPr>
                <w:rFonts w:ascii="Calibri" w:eastAsia="Calibri" w:hAnsi="Calibri" w:cs="Calibri"/>
              </w:rPr>
              <w:t>naučiti pisati dovoljno brzo bez izostavljanja, zamjene ili ispuštanja slova</w:t>
            </w:r>
          </w:p>
          <w:p w14:paraId="4764F38A" w14:textId="77777777" w:rsidR="002D20E7" w:rsidRPr="00FA55DE" w:rsidRDefault="002D20E7" w:rsidP="00F52EA4">
            <w:pPr>
              <w:widowControl/>
              <w:numPr>
                <w:ilvl w:val="0"/>
                <w:numId w:val="76"/>
              </w:numPr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FA55DE">
              <w:rPr>
                <w:rFonts w:ascii="Calibri" w:eastAsia="Calibri" w:hAnsi="Calibri" w:cs="Calibri"/>
              </w:rPr>
              <w:t>razvijati kreativno, jasno i logičko rješavanje problema, primijeniti matematička znanja, riječi, brojeve, simbole, matematičke zakonitosti</w:t>
            </w:r>
          </w:p>
          <w:p w14:paraId="06DFC469" w14:textId="77777777" w:rsidR="002D20E7" w:rsidRPr="00FA55DE" w:rsidRDefault="002D20E7" w:rsidP="00F52EA4">
            <w:pPr>
              <w:widowControl/>
              <w:numPr>
                <w:ilvl w:val="0"/>
                <w:numId w:val="76"/>
              </w:numPr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FA55DE">
              <w:rPr>
                <w:rFonts w:ascii="Calibri" w:eastAsia="Calibri" w:hAnsi="Calibri" w:cs="Calibri"/>
              </w:rPr>
              <w:t>razvijati radne vještine</w:t>
            </w:r>
          </w:p>
          <w:p w14:paraId="517EAA5D" w14:textId="77777777" w:rsidR="002D20E7" w:rsidRPr="00156584" w:rsidRDefault="002D20E7" w:rsidP="00F52EA4">
            <w:pPr>
              <w:widowControl/>
              <w:numPr>
                <w:ilvl w:val="0"/>
                <w:numId w:val="76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 w:rsidRPr="00FA55DE">
              <w:rPr>
                <w:rFonts w:ascii="Calibri" w:eastAsia="Calibri" w:hAnsi="Calibri" w:cs="Calibri"/>
              </w:rPr>
              <w:t>obratiti pozornost prema književnim i umjetničkim stajalištima bliskim uzrastu učenika</w:t>
            </w:r>
          </w:p>
          <w:p w14:paraId="035A90CC" w14:textId="77777777" w:rsidR="002D20E7" w:rsidRPr="00FA55DE" w:rsidRDefault="002D20E7" w:rsidP="00F52EA4">
            <w:pPr>
              <w:widowControl/>
              <w:numPr>
                <w:ilvl w:val="0"/>
                <w:numId w:val="76"/>
              </w:numPr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FA55DE">
              <w:rPr>
                <w:rFonts w:ascii="Calibri" w:eastAsia="Calibri" w:hAnsi="Calibri" w:cs="Calibri"/>
              </w:rPr>
              <w:t>usvojiti praktična znanja povezana s elementarnim građanskim odgojem i svakodnevnim životnim obvezama</w:t>
            </w:r>
          </w:p>
        </w:tc>
      </w:tr>
      <w:tr w:rsidR="002D20E7" w:rsidRPr="002D20E7" w14:paraId="3540E2DA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65BD7F4" w14:textId="77777777" w:rsidR="002D20E7" w:rsidRPr="00F84868" w:rsidRDefault="002D20E7" w:rsidP="00073EB3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1C7893B8" w14:textId="77777777" w:rsidR="002D20E7" w:rsidRPr="00F84868" w:rsidRDefault="002D20E7" w:rsidP="00073EB3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F84868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B8C8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Sadržaji produženog boravka prate nastavne sadržaje Hrvatskog jezika, Matematike i Prirode i društva za 2. i 3.razred </w:t>
            </w:r>
          </w:p>
          <w:p w14:paraId="0108C0AE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</w:p>
          <w:p w14:paraId="18116AD2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Obilježavanje: </w:t>
            </w:r>
          </w:p>
          <w:p w14:paraId="6F3BB627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9.9. Dan poštanske marke</w:t>
            </w:r>
          </w:p>
          <w:p w14:paraId="60C7FB64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16.9. Međunarodni dan zaštite ozonskog omotača</w:t>
            </w:r>
          </w:p>
          <w:p w14:paraId="730403AA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21.9. Međunarodni dan mira</w:t>
            </w:r>
          </w:p>
          <w:p w14:paraId="7C0D96E0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23.9. Prvi dan jeseni; Međunarodni dan kulturne baštine</w:t>
            </w:r>
          </w:p>
          <w:p w14:paraId="306214F9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26.9. Europski dan jezika</w:t>
            </w:r>
          </w:p>
          <w:p w14:paraId="3DCB6934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02.10. Međunarodni dan nenasilja</w:t>
            </w:r>
          </w:p>
          <w:p w14:paraId="3F8FB413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04.10. Međunarodni dan zaštite životinja</w:t>
            </w:r>
          </w:p>
          <w:p w14:paraId="06FC21FC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05.10. Svjetski dan učitelja </w:t>
            </w:r>
          </w:p>
          <w:p w14:paraId="11B0754D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09.10. Svjetski dan pošte </w:t>
            </w:r>
          </w:p>
          <w:p w14:paraId="3990B9A7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15.10. Dan bijelog štapa</w:t>
            </w:r>
          </w:p>
          <w:p w14:paraId="002F1BBB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16.10. Svjetski dan hrane; Dani zahvalnosti za plodove zemlje; Dani kruha</w:t>
            </w:r>
          </w:p>
          <w:p w14:paraId="2A47832A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18.10. Dan kravate</w:t>
            </w:r>
          </w:p>
          <w:p w14:paraId="147FBEE0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20.10. Svjetski dan jabuka</w:t>
            </w:r>
          </w:p>
          <w:p w14:paraId="03CA465C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27.10. Međunarodni dan školskih knjižnica</w:t>
            </w:r>
          </w:p>
          <w:p w14:paraId="01F9E6A1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28.10. Svjetski dan animiranog filma</w:t>
            </w:r>
          </w:p>
          <w:p w14:paraId="6B117299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31.10. Međunarodni dan štednje</w:t>
            </w:r>
          </w:p>
          <w:p w14:paraId="176635B2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01.11. Svi sveti</w:t>
            </w:r>
          </w:p>
          <w:p w14:paraId="4726BD9D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09.11. Svjetski dan izumitelja</w:t>
            </w:r>
          </w:p>
          <w:p w14:paraId="3445029B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13.11. Svjetski dan ljubaznosti</w:t>
            </w:r>
          </w:p>
          <w:p w14:paraId="5681D497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16.11. Međunarodni dan tolerancije</w:t>
            </w:r>
          </w:p>
          <w:p w14:paraId="4DC58E5B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18.11. Dan sjećanja na žrtve Domovinskog rata i Dan sjećanja na žrtvu Vukovara</w:t>
            </w:r>
          </w:p>
          <w:p w14:paraId="2EF3094F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20.11. Međunarodni dan djeteta</w:t>
            </w:r>
          </w:p>
          <w:p w14:paraId="3CB8E3C8" w14:textId="77777777" w:rsidR="002D20E7" w:rsidRPr="00F84868" w:rsidRDefault="002D20E7" w:rsidP="00073EB3">
            <w:pPr>
              <w:rPr>
                <w:rFonts w:asciiTheme="minorHAnsi" w:hAnsiTheme="minorHAnsi" w:cstheme="minorHAnsi"/>
                <w:shd w:val="clear" w:color="auto" w:fill="F4B083"/>
              </w:rPr>
            </w:pPr>
            <w:r w:rsidRPr="00F84868">
              <w:rPr>
                <w:rFonts w:asciiTheme="minorHAnsi" w:hAnsiTheme="minorHAnsi" w:cstheme="minorHAnsi"/>
                <w:shd w:val="clear" w:color="auto" w:fill="FFFFFF"/>
              </w:rPr>
              <w:t>21.11. Svjetski dan televizije</w:t>
            </w:r>
          </w:p>
          <w:p w14:paraId="1C073F75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shd w:val="clear" w:color="auto" w:fill="FFFFFF"/>
              </w:rPr>
              <w:t>23.</w:t>
            </w:r>
            <w:r w:rsidRPr="00F84868">
              <w:rPr>
                <w:rFonts w:asciiTheme="minorHAnsi" w:hAnsiTheme="minorHAnsi" w:cstheme="minorHAnsi"/>
              </w:rPr>
              <w:t>11. Međunarodni humanitarni dan</w:t>
            </w:r>
            <w:r w:rsidRPr="00F84868">
              <w:rPr>
                <w:rFonts w:asciiTheme="minorHAnsi" w:hAnsiTheme="minorHAnsi" w:cstheme="minorHAnsi"/>
              </w:rPr>
              <w:br/>
              <w:t>24.11. Dan hrvatskog kazališta</w:t>
            </w:r>
          </w:p>
          <w:p w14:paraId="5D1A3023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06.12. Sveti Nikola</w:t>
            </w:r>
          </w:p>
          <w:p w14:paraId="50B5973D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10.12. Dan ljudskih prava</w:t>
            </w:r>
          </w:p>
          <w:p w14:paraId="6177E7E8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11.12. Međunarodni dan planina</w:t>
            </w:r>
          </w:p>
          <w:p w14:paraId="5008ACEF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21.12. Prvi dan zime</w:t>
            </w:r>
          </w:p>
          <w:p w14:paraId="77DF3E1D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25</w:t>
            </w:r>
            <w:r w:rsidRPr="00F84868">
              <w:rPr>
                <w:rFonts w:asciiTheme="minorHAnsi" w:hAnsiTheme="minorHAnsi" w:cstheme="minorHAnsi"/>
              </w:rPr>
              <w:t>.12. Božić</w:t>
            </w:r>
          </w:p>
          <w:p w14:paraId="4A5ED0F3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01.01. Nova Godina</w:t>
            </w:r>
          </w:p>
          <w:p w14:paraId="3282E234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24.1. Međunarodni dan obrazovanja</w:t>
            </w:r>
          </w:p>
          <w:p w14:paraId="622CBC41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02.02. Svjetski dan zaštite močvara</w:t>
            </w:r>
          </w:p>
          <w:p w14:paraId="693F01DF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13.02. Svjetski dan radija</w:t>
            </w:r>
          </w:p>
          <w:p w14:paraId="3137B64F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14.02. Valentinovo</w:t>
            </w:r>
          </w:p>
          <w:p w14:paraId="4159B690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17.02. Maskenbal</w:t>
            </w:r>
          </w:p>
          <w:p w14:paraId="29BD7F31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21.02. Međunarodni dan materinskog jezika</w:t>
            </w:r>
          </w:p>
          <w:p w14:paraId="65C53C36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25.02. Dan ružičastih majica</w:t>
            </w:r>
          </w:p>
          <w:p w14:paraId="5AA3D369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  <w:position w:val="1"/>
                <w:lang w:val="en-US"/>
              </w:rPr>
            </w:pPr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>08.03. Međunarodni dan žena</w:t>
            </w:r>
          </w:p>
          <w:p w14:paraId="59F23D48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  <w:position w:val="1"/>
                <w:lang w:val="en-US"/>
              </w:rPr>
            </w:pPr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 xml:space="preserve">14.03. Međunarodni dan </w:t>
            </w:r>
            <w:proofErr w:type="spellStart"/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>matematike</w:t>
            </w:r>
            <w:proofErr w:type="spellEnd"/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 xml:space="preserve"> (</w:t>
            </w:r>
            <w:proofErr w:type="spellStart"/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>Broja</w:t>
            </w:r>
            <w:proofErr w:type="spellEnd"/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 xml:space="preserve"> PI)</w:t>
            </w:r>
          </w:p>
          <w:p w14:paraId="3D25E0B4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  <w:position w:val="1"/>
                <w:lang w:val="en-US"/>
              </w:rPr>
            </w:pPr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>19.03. Dan očeva</w:t>
            </w:r>
          </w:p>
          <w:p w14:paraId="712A224B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  <w:position w:val="1"/>
                <w:lang w:val="en-US"/>
              </w:rPr>
            </w:pPr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>20.03. Svjetski dan pripovijedanja</w:t>
            </w:r>
          </w:p>
          <w:p w14:paraId="78728D54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  <w:position w:val="1"/>
                <w:lang w:val="en-US"/>
              </w:rPr>
            </w:pPr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>21.03. Prvi dan proljeća, Svjetski dan osoba s Down sindromom, Svjetski dan poezije</w:t>
            </w:r>
          </w:p>
          <w:p w14:paraId="5DA4D9E8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  <w:position w:val="1"/>
                <w:lang w:val="en-US"/>
              </w:rPr>
            </w:pPr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>22.03. Svjetski dan voda</w:t>
            </w:r>
          </w:p>
          <w:p w14:paraId="18488601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  <w:position w:val="1"/>
                <w:lang w:val="en-US"/>
              </w:rPr>
            </w:pPr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>24.03. Međunarodni dan cvijeća</w:t>
            </w:r>
          </w:p>
          <w:p w14:paraId="31499D58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  <w:position w:val="1"/>
                <w:lang w:val="en-US"/>
              </w:rPr>
            </w:pPr>
            <w:r w:rsidRPr="00F84868">
              <w:rPr>
                <w:rFonts w:asciiTheme="minorHAnsi" w:eastAsia="Calibri" w:hAnsiTheme="minorHAnsi" w:cstheme="minorHAnsi"/>
                <w:position w:val="1"/>
                <w:lang w:val="en-US"/>
              </w:rPr>
              <w:t>27.03. Svjetski dan kazališta</w:t>
            </w:r>
          </w:p>
          <w:p w14:paraId="70260FA8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02.04. Međunarodni dan dječje knjige</w:t>
            </w:r>
          </w:p>
          <w:p w14:paraId="7F33A64D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05.04. Uskrs</w:t>
            </w:r>
          </w:p>
          <w:p w14:paraId="7B7FC4FD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07.04. Svjetski dan zdravlja</w:t>
            </w:r>
          </w:p>
          <w:p w14:paraId="6FB52933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11.04. Međunarodni dan društvenih igara</w:t>
            </w:r>
          </w:p>
          <w:p w14:paraId="13FA7D25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15.04. Svjetski dan umjetnosti</w:t>
            </w:r>
          </w:p>
          <w:p w14:paraId="0B9FB269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22.04. Dan planeta Zemlje</w:t>
            </w:r>
          </w:p>
          <w:p w14:paraId="088C21F1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27.04. Svjetski dan dizajna</w:t>
            </w:r>
          </w:p>
          <w:p w14:paraId="02FECC15" w14:textId="77777777" w:rsidR="002D20E7" w:rsidRPr="00F84868" w:rsidRDefault="002D20E7" w:rsidP="00073EB3">
            <w:pPr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29.04. Svjetski dan plesa</w:t>
            </w:r>
          </w:p>
          <w:p w14:paraId="03E7F795" w14:textId="77777777" w:rsidR="002D20E7" w:rsidRPr="00F84868" w:rsidRDefault="002D20E7" w:rsidP="00073EB3">
            <w:pPr>
              <w:rPr>
                <w:rFonts w:asciiTheme="minorHAnsi" w:hAnsiTheme="minorHAnsi" w:cstheme="minorHAnsi"/>
                <w:lang w:val="en-US"/>
              </w:rPr>
            </w:pPr>
            <w:r w:rsidRPr="00F84868">
              <w:rPr>
                <w:rFonts w:asciiTheme="minorHAnsi" w:hAnsiTheme="minorHAnsi" w:cstheme="minorHAnsi"/>
                <w:lang w:val="en-US"/>
              </w:rPr>
              <w:t>03.05. Međunarodni dan sunca</w:t>
            </w:r>
          </w:p>
          <w:p w14:paraId="7511BA36" w14:textId="77777777" w:rsidR="002D20E7" w:rsidRPr="00F84868" w:rsidRDefault="002D20E7" w:rsidP="00073EB3">
            <w:pPr>
              <w:rPr>
                <w:rFonts w:asciiTheme="minorHAnsi" w:hAnsiTheme="minorHAnsi" w:cstheme="minorHAnsi"/>
                <w:lang w:val="en-US"/>
              </w:rPr>
            </w:pPr>
            <w:r w:rsidRPr="00F84868">
              <w:rPr>
                <w:rFonts w:asciiTheme="minorHAnsi" w:hAnsiTheme="minorHAnsi" w:cstheme="minorHAnsi"/>
                <w:lang w:val="en-US"/>
              </w:rPr>
              <w:t>04.05. Svjetski dan vatrogasaca</w:t>
            </w:r>
          </w:p>
          <w:p w14:paraId="4421AB75" w14:textId="77777777" w:rsidR="002D20E7" w:rsidRPr="00F84868" w:rsidRDefault="002D20E7" w:rsidP="00073EB3">
            <w:pPr>
              <w:rPr>
                <w:rFonts w:asciiTheme="minorHAnsi" w:hAnsiTheme="minorHAnsi" w:cstheme="minorHAnsi"/>
                <w:lang w:val="en-US"/>
              </w:rPr>
            </w:pPr>
            <w:r w:rsidRPr="00F84868">
              <w:rPr>
                <w:rFonts w:asciiTheme="minorHAnsi" w:hAnsiTheme="minorHAnsi" w:cstheme="minorHAnsi"/>
                <w:lang w:val="en-US"/>
              </w:rPr>
              <w:t>10.05. Međunarodni dan tjelesne aktivnosti/ Majčin dan</w:t>
            </w:r>
          </w:p>
          <w:p w14:paraId="5ABB902D" w14:textId="77777777" w:rsidR="002D20E7" w:rsidRPr="00F84868" w:rsidRDefault="002D20E7" w:rsidP="00073EB3">
            <w:pPr>
              <w:rPr>
                <w:rFonts w:asciiTheme="minorHAnsi" w:hAnsiTheme="minorHAnsi" w:cstheme="minorHAnsi"/>
                <w:lang w:val="en-US"/>
              </w:rPr>
            </w:pPr>
            <w:r w:rsidRPr="00F84868">
              <w:rPr>
                <w:rFonts w:asciiTheme="minorHAnsi" w:hAnsiTheme="minorHAnsi" w:cstheme="minorHAnsi"/>
                <w:lang w:val="en-US"/>
              </w:rPr>
              <w:t>11.05. Svjetski dan pisanja pisma</w:t>
            </w:r>
          </w:p>
          <w:p w14:paraId="68970508" w14:textId="77777777" w:rsidR="002D20E7" w:rsidRPr="00F84868" w:rsidRDefault="002D20E7" w:rsidP="00073EB3">
            <w:pPr>
              <w:rPr>
                <w:rFonts w:asciiTheme="minorHAnsi" w:hAnsiTheme="minorHAnsi" w:cstheme="minorHAnsi"/>
                <w:lang w:val="en-US"/>
              </w:rPr>
            </w:pPr>
            <w:r w:rsidRPr="00F84868">
              <w:rPr>
                <w:rFonts w:asciiTheme="minorHAnsi" w:hAnsiTheme="minorHAnsi" w:cstheme="minorHAnsi"/>
                <w:lang w:val="en-US"/>
              </w:rPr>
              <w:t>15.05. Međunarodni dan obitelji</w:t>
            </w:r>
          </w:p>
          <w:p w14:paraId="04A8F953" w14:textId="77777777" w:rsidR="002D20E7" w:rsidRPr="00F84868" w:rsidRDefault="002D20E7" w:rsidP="00073EB3">
            <w:pPr>
              <w:rPr>
                <w:rFonts w:asciiTheme="minorHAnsi" w:hAnsiTheme="minorHAnsi" w:cstheme="minorHAnsi"/>
                <w:lang w:val="en-US"/>
              </w:rPr>
            </w:pPr>
            <w:r w:rsidRPr="00F84868">
              <w:rPr>
                <w:rFonts w:asciiTheme="minorHAnsi" w:hAnsiTheme="minorHAnsi" w:cstheme="minorHAnsi"/>
                <w:lang w:val="en-US"/>
              </w:rPr>
              <w:t>18.05. Međunarodni dan muzeja</w:t>
            </w:r>
          </w:p>
          <w:p w14:paraId="61718A77" w14:textId="77777777" w:rsidR="002D20E7" w:rsidRPr="00F84868" w:rsidRDefault="002D20E7" w:rsidP="00073EB3">
            <w:pPr>
              <w:rPr>
                <w:rFonts w:asciiTheme="minorHAnsi" w:hAnsiTheme="minorHAnsi" w:cstheme="minorHAnsi"/>
                <w:lang w:val="en-US"/>
              </w:rPr>
            </w:pPr>
            <w:r w:rsidRPr="00F84868">
              <w:rPr>
                <w:rFonts w:asciiTheme="minorHAnsi" w:hAnsiTheme="minorHAnsi" w:cstheme="minorHAnsi"/>
                <w:lang w:val="en-US"/>
              </w:rPr>
              <w:t xml:space="preserve">28.05. </w:t>
            </w:r>
            <w:proofErr w:type="spellStart"/>
            <w:r w:rsidRPr="00F84868">
              <w:rPr>
                <w:rFonts w:asciiTheme="minorHAnsi" w:hAnsiTheme="minorHAnsi" w:cstheme="minorHAnsi"/>
                <w:lang w:val="en-US"/>
              </w:rPr>
              <w:t>Svjetski</w:t>
            </w:r>
            <w:proofErr w:type="spellEnd"/>
            <w:r w:rsidRPr="00F84868">
              <w:rPr>
                <w:rFonts w:asciiTheme="minorHAnsi" w:hAnsiTheme="minorHAnsi" w:cstheme="minorHAnsi"/>
                <w:lang w:val="en-US"/>
              </w:rPr>
              <w:t xml:space="preserve"> dan </w:t>
            </w:r>
            <w:proofErr w:type="spellStart"/>
            <w:r w:rsidRPr="00F84868">
              <w:rPr>
                <w:rFonts w:asciiTheme="minorHAnsi" w:hAnsiTheme="minorHAnsi" w:cstheme="minorHAnsi"/>
                <w:lang w:val="en-US"/>
              </w:rPr>
              <w:t>leptira</w:t>
            </w:r>
            <w:proofErr w:type="spellEnd"/>
            <w:r w:rsidRPr="00F84868">
              <w:rPr>
                <w:rFonts w:asciiTheme="minorHAnsi" w:hAnsiTheme="minorHAnsi" w:cstheme="minorHAnsi"/>
                <w:lang w:val="en-US"/>
              </w:rPr>
              <w:t xml:space="preserve">/ </w:t>
            </w:r>
            <w:proofErr w:type="spellStart"/>
            <w:r w:rsidRPr="00F84868">
              <w:rPr>
                <w:rFonts w:asciiTheme="minorHAnsi" w:hAnsiTheme="minorHAnsi" w:cstheme="minorHAnsi"/>
                <w:lang w:val="en-US"/>
              </w:rPr>
              <w:t>Sportski</w:t>
            </w:r>
            <w:proofErr w:type="spellEnd"/>
            <w:r w:rsidRPr="00F84868">
              <w:rPr>
                <w:rFonts w:asciiTheme="minorHAnsi" w:hAnsiTheme="minorHAnsi" w:cstheme="minorHAnsi"/>
                <w:lang w:val="en-US"/>
              </w:rPr>
              <w:t xml:space="preserve"> dan</w:t>
            </w:r>
          </w:p>
          <w:p w14:paraId="5BD9E29A" w14:textId="77777777" w:rsidR="002D20E7" w:rsidRPr="00F84868" w:rsidRDefault="002D20E7" w:rsidP="00073EB3">
            <w:pPr>
              <w:rPr>
                <w:rFonts w:asciiTheme="minorHAnsi" w:hAnsiTheme="minorHAnsi" w:cstheme="minorHAnsi"/>
                <w:lang w:val="en-US"/>
              </w:rPr>
            </w:pPr>
            <w:r w:rsidRPr="00F84868">
              <w:rPr>
                <w:rFonts w:asciiTheme="minorHAnsi" w:hAnsiTheme="minorHAnsi" w:cstheme="minorHAnsi"/>
                <w:lang w:val="en-US"/>
              </w:rPr>
              <w:t>30.05. Dan državnosti</w:t>
            </w:r>
          </w:p>
          <w:p w14:paraId="50D712F3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01.06. Međunarodni dan roditelja</w:t>
            </w:r>
          </w:p>
          <w:p w14:paraId="65FEC86B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05.06. Svjetski dan zaštite okoliša</w:t>
            </w:r>
          </w:p>
          <w:p w14:paraId="7A5BB065" w14:textId="77777777" w:rsidR="002D20E7" w:rsidRPr="00F84868" w:rsidRDefault="002D20E7" w:rsidP="00073EB3">
            <w:pPr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08.06. Svjetski dan mora i oceana</w:t>
            </w:r>
          </w:p>
          <w:p w14:paraId="2A8B18BD" w14:textId="77777777" w:rsidR="002D20E7" w:rsidRPr="00F84868" w:rsidRDefault="002D20E7" w:rsidP="00073EB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D20E7" w:rsidRPr="00FA55DE" w14:paraId="746BD914" w14:textId="77777777" w:rsidTr="00073EB3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54B9705" w14:textId="77777777" w:rsidR="002D20E7" w:rsidRPr="00F84868" w:rsidRDefault="002D20E7" w:rsidP="00073EB3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F84868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F84868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0FED5BC8" w14:textId="77777777" w:rsidR="002D20E7" w:rsidRPr="00F84868" w:rsidRDefault="002D20E7" w:rsidP="00073EB3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CDA4" w14:textId="77777777" w:rsidR="002D20E7" w:rsidRPr="00F84868" w:rsidRDefault="002D20E7" w:rsidP="00073EB3">
            <w:pPr>
              <w:pStyle w:val="TableParagrap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18</w:t>
            </w:r>
          </w:p>
        </w:tc>
      </w:tr>
      <w:tr w:rsidR="002D20E7" w:rsidRPr="00FA55DE" w14:paraId="052AB960" w14:textId="77777777" w:rsidTr="00073EB3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873BF90" w14:textId="77777777" w:rsidR="002D20E7" w:rsidRPr="00F84868" w:rsidRDefault="002D20E7" w:rsidP="00073EB3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3B88D559" w14:textId="77777777" w:rsidR="002D20E7" w:rsidRPr="00F84868" w:rsidRDefault="002D20E7" w:rsidP="00073EB3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8F9A" w14:textId="77777777" w:rsidR="002D20E7" w:rsidRPr="00F84868" w:rsidRDefault="002D20E7" w:rsidP="00073EB3">
            <w:pPr>
              <w:pStyle w:val="TableParagrap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Školska godina 2025. / 2026.</w:t>
            </w:r>
          </w:p>
        </w:tc>
      </w:tr>
      <w:tr w:rsidR="002D20E7" w:rsidRPr="00FA55DE" w14:paraId="13707AA2" w14:textId="77777777" w:rsidTr="00073EB3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31654B7" w14:textId="77777777" w:rsidR="002D20E7" w:rsidRPr="00F84868" w:rsidRDefault="002D20E7" w:rsidP="00073EB3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</w:rPr>
              <w:t xml:space="preserve">NAČIN VREDNOVANJA I </w:t>
            </w:r>
            <w:r w:rsidRPr="00F84868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</w:rPr>
              <w:t>NAČIN KORIŠTENJA</w:t>
            </w:r>
            <w:r w:rsidRPr="00F8486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</w:rPr>
              <w:t>REZULTATA</w:t>
            </w:r>
          </w:p>
          <w:p w14:paraId="1ABCDD34" w14:textId="77777777" w:rsidR="002D20E7" w:rsidRPr="00F84868" w:rsidRDefault="002D20E7" w:rsidP="00073EB3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DCDF" w14:textId="77777777" w:rsidR="002D20E7" w:rsidRPr="00F84868" w:rsidRDefault="002D20E7" w:rsidP="00F52EA4">
            <w:pPr>
              <w:widowControl/>
              <w:numPr>
                <w:ilvl w:val="0"/>
                <w:numId w:val="77"/>
              </w:numPr>
              <w:autoSpaceDE/>
              <w:autoSpaceDN/>
              <w:spacing w:after="200" w:line="276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redovito pratiti učenikova postignuća i uspjehe u ostvarivanju zadataka</w:t>
            </w:r>
          </w:p>
          <w:p w14:paraId="4FEC2DB4" w14:textId="77777777" w:rsidR="002D20E7" w:rsidRPr="00F84868" w:rsidRDefault="002D20E7" w:rsidP="00F52EA4">
            <w:pPr>
              <w:widowControl/>
              <w:numPr>
                <w:ilvl w:val="0"/>
                <w:numId w:val="77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eastAsia="Calibri" w:hAnsiTheme="minorHAnsi" w:cstheme="minorHAnsi"/>
              </w:rPr>
              <w:t>samoprocjena sudjelovanja u aktivnostima</w:t>
            </w:r>
          </w:p>
          <w:p w14:paraId="32A2324D" w14:textId="77777777" w:rsidR="002D20E7" w:rsidRPr="00F84868" w:rsidRDefault="002D20E7" w:rsidP="00073EB3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</w:p>
        </w:tc>
      </w:tr>
      <w:tr w:rsidR="002D20E7" w:rsidRPr="00FA55DE" w14:paraId="496F670C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D1D5757" w14:textId="77777777" w:rsidR="002D20E7" w:rsidRPr="00F84868" w:rsidRDefault="002D20E7" w:rsidP="00073EB3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49AC912D" w14:textId="77777777" w:rsidR="002D20E7" w:rsidRPr="00F84868" w:rsidRDefault="002D20E7" w:rsidP="00073EB3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4CC0" w14:textId="77777777" w:rsidR="002D20E7" w:rsidRPr="00F84868" w:rsidRDefault="002D20E7" w:rsidP="00073EB3">
            <w:pPr>
              <w:pStyle w:val="TableParagraph"/>
              <w:tabs>
                <w:tab w:val="left" w:pos="828"/>
              </w:tabs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Pribor i materijal predviđen za radionice tijekom godine</w:t>
            </w:r>
          </w:p>
        </w:tc>
      </w:tr>
    </w:tbl>
    <w:p w14:paraId="1E3104F6" w14:textId="599812B4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p w14:paraId="3A126C37" w14:textId="6FCE583D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p w14:paraId="5A1C0954" w14:textId="009ECE63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p w14:paraId="67604A89" w14:textId="741847CE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p w14:paraId="62878D90" w14:textId="054EC487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p w14:paraId="39D62225" w14:textId="66E8BAA2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p w14:paraId="094CC6DA" w14:textId="696D1D70" w:rsidR="007177E7" w:rsidRDefault="007177E7" w:rsidP="00C832FE">
      <w:pPr>
        <w:tabs>
          <w:tab w:val="left" w:pos="1260"/>
        </w:tabs>
        <w:rPr>
          <w:rFonts w:asciiTheme="majorHAnsi" w:hAnsiTheme="majorHAnsi"/>
        </w:rPr>
      </w:pPr>
    </w:p>
    <w:p w14:paraId="1A0F405C" w14:textId="5624C7C3" w:rsidR="002D20E7" w:rsidRDefault="002D20E7" w:rsidP="00C832FE">
      <w:pPr>
        <w:tabs>
          <w:tab w:val="left" w:pos="1260"/>
        </w:tabs>
        <w:rPr>
          <w:rFonts w:asciiTheme="majorHAnsi" w:hAnsiTheme="majorHAnsi"/>
        </w:rPr>
      </w:pPr>
    </w:p>
    <w:p w14:paraId="5C106279" w14:textId="7B9EA59A" w:rsidR="002D20E7" w:rsidRDefault="002D20E7" w:rsidP="00C832FE">
      <w:pPr>
        <w:tabs>
          <w:tab w:val="left" w:pos="1260"/>
        </w:tabs>
        <w:rPr>
          <w:rFonts w:asciiTheme="majorHAnsi" w:hAnsiTheme="majorHAnsi"/>
        </w:rPr>
      </w:pPr>
    </w:p>
    <w:p w14:paraId="1044097F" w14:textId="1D2D0D0E" w:rsidR="002D20E7" w:rsidRDefault="002D20E7" w:rsidP="00C832FE">
      <w:pPr>
        <w:tabs>
          <w:tab w:val="left" w:pos="1260"/>
        </w:tabs>
        <w:rPr>
          <w:rFonts w:asciiTheme="majorHAnsi" w:hAnsiTheme="majorHAnsi"/>
        </w:rPr>
      </w:pPr>
    </w:p>
    <w:p w14:paraId="645A833D" w14:textId="7F699AFD" w:rsidR="002D20E7" w:rsidRDefault="002D20E7" w:rsidP="00C832FE">
      <w:pPr>
        <w:tabs>
          <w:tab w:val="left" w:pos="1260"/>
        </w:tabs>
        <w:rPr>
          <w:rFonts w:asciiTheme="majorHAnsi" w:hAnsiTheme="majorHAnsi"/>
        </w:rPr>
      </w:pPr>
    </w:p>
    <w:p w14:paraId="116BE854" w14:textId="73BCA146" w:rsidR="002D20E7" w:rsidRDefault="002D20E7" w:rsidP="00C832FE">
      <w:pPr>
        <w:tabs>
          <w:tab w:val="left" w:pos="1260"/>
        </w:tabs>
        <w:rPr>
          <w:rFonts w:asciiTheme="majorHAnsi" w:hAnsiTheme="majorHAnsi"/>
        </w:rPr>
      </w:pPr>
    </w:p>
    <w:p w14:paraId="2683F491" w14:textId="2F4A1526" w:rsidR="002D20E7" w:rsidRDefault="002D20E7" w:rsidP="00C832FE">
      <w:pPr>
        <w:tabs>
          <w:tab w:val="left" w:pos="1260"/>
        </w:tabs>
        <w:rPr>
          <w:rFonts w:asciiTheme="majorHAnsi" w:hAnsiTheme="majorHAnsi"/>
        </w:rPr>
      </w:pPr>
    </w:p>
    <w:p w14:paraId="481A2EAB" w14:textId="47252E23" w:rsidR="002D20E7" w:rsidRDefault="002D20E7" w:rsidP="00C832FE">
      <w:pPr>
        <w:tabs>
          <w:tab w:val="left" w:pos="1260"/>
        </w:tabs>
        <w:rPr>
          <w:rFonts w:asciiTheme="majorHAnsi" w:hAnsiTheme="majorHAnsi"/>
        </w:rPr>
      </w:pPr>
    </w:p>
    <w:p w14:paraId="7867D7B1" w14:textId="42CA9F7B" w:rsidR="002D20E7" w:rsidRDefault="002D20E7" w:rsidP="00C832FE">
      <w:pPr>
        <w:tabs>
          <w:tab w:val="left" w:pos="1260"/>
        </w:tabs>
        <w:rPr>
          <w:rFonts w:asciiTheme="majorHAnsi" w:hAnsiTheme="majorHAnsi"/>
        </w:rPr>
      </w:pPr>
    </w:p>
    <w:p w14:paraId="72550706" w14:textId="42FB6D1C" w:rsidR="002D20E7" w:rsidRDefault="002D20E7" w:rsidP="00C832FE">
      <w:pPr>
        <w:tabs>
          <w:tab w:val="left" w:pos="1260"/>
        </w:tabs>
        <w:rPr>
          <w:rFonts w:asciiTheme="majorHAnsi" w:hAnsiTheme="majorHAnsi"/>
        </w:rPr>
      </w:pPr>
    </w:p>
    <w:p w14:paraId="5EB28315" w14:textId="77777777" w:rsidR="00F84868" w:rsidRDefault="00F84868" w:rsidP="00984B6C">
      <w:pPr>
        <w:rPr>
          <w:rFonts w:asciiTheme="minorHAnsi" w:hAnsiTheme="minorHAnsi" w:cstheme="minorHAnsi"/>
        </w:rPr>
      </w:pPr>
    </w:p>
    <w:p w14:paraId="1591FA1F" w14:textId="49DDD7F4" w:rsidR="00FD56F7" w:rsidRPr="00DE3543" w:rsidRDefault="00790BFD" w:rsidP="00984B6C">
      <w:pPr>
        <w:rPr>
          <w:rFonts w:asciiTheme="minorHAnsi" w:hAnsiTheme="minorHAnsi" w:cstheme="minorHAnsi"/>
        </w:rPr>
      </w:pPr>
      <w:r w:rsidRPr="00DD0CEC">
        <w:rPr>
          <w:rFonts w:asciiTheme="majorHAnsi" w:hAnsiTheme="majorHAnsi"/>
          <w:noProof/>
        </w:rPr>
        <w:drawing>
          <wp:anchor distT="0" distB="0" distL="0" distR="0" simplePos="0" relativeHeight="481370112" behindDoc="1" locked="0" layoutInCell="1" allowOverlap="1" wp14:anchorId="46CEC28C" wp14:editId="050A3FA4">
            <wp:simplePos x="0" y="0"/>
            <wp:positionH relativeFrom="page">
              <wp:posOffset>5241671</wp:posOffset>
            </wp:positionH>
            <wp:positionV relativeFrom="page">
              <wp:posOffset>1518538</wp:posOffset>
            </wp:positionV>
            <wp:extent cx="237743" cy="1676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B6C" w:rsidRPr="00DE3543">
        <w:rPr>
          <w:rFonts w:asciiTheme="minorHAnsi" w:hAnsiTheme="minorHAnsi" w:cstheme="minorHAnsi"/>
        </w:rPr>
        <w:tab/>
      </w:r>
      <w:bookmarkStart w:id="54" w:name="IZBORNA_NASTAVA"/>
      <w:bookmarkStart w:id="55" w:name="_bookmark14"/>
      <w:bookmarkStart w:id="56" w:name="_Toc115349489"/>
      <w:bookmarkEnd w:id="54"/>
      <w:bookmarkEnd w:id="55"/>
      <w:r w:rsidRPr="00DE3543">
        <w:rPr>
          <w:rFonts w:asciiTheme="minorHAnsi" w:hAnsiTheme="minorHAnsi" w:cstheme="minorHAnsi"/>
        </w:rPr>
        <w:t>IZBORNA</w:t>
      </w:r>
      <w:r w:rsidRPr="00DE3543">
        <w:rPr>
          <w:rFonts w:asciiTheme="minorHAnsi" w:hAnsiTheme="minorHAnsi" w:cstheme="minorHAnsi"/>
          <w:spacing w:val="-7"/>
        </w:rPr>
        <w:t xml:space="preserve"> </w:t>
      </w:r>
      <w:r w:rsidRPr="00DE3543">
        <w:rPr>
          <w:rFonts w:asciiTheme="minorHAnsi" w:hAnsiTheme="minorHAnsi" w:cstheme="minorHAnsi"/>
        </w:rPr>
        <w:t>NASTAVA</w:t>
      </w:r>
      <w:bookmarkEnd w:id="56"/>
    </w:p>
    <w:p w14:paraId="3D4B36A1" w14:textId="3D4C0D9A" w:rsidR="00FD56F7" w:rsidRPr="00DE3543" w:rsidRDefault="00790BFD" w:rsidP="002D20E7">
      <w:pPr>
        <w:pStyle w:val="Tijeloteksta"/>
        <w:spacing w:before="117"/>
        <w:ind w:left="713" w:right="329"/>
        <w:jc w:val="both"/>
        <w:rPr>
          <w:rFonts w:asciiTheme="minorHAnsi" w:hAnsiTheme="minorHAnsi" w:cstheme="minorHAnsi"/>
          <w:sz w:val="22"/>
          <w:szCs w:val="22"/>
        </w:rPr>
        <w:sectPr w:rsidR="00FD56F7" w:rsidRPr="00DE3543">
          <w:pgSz w:w="11910" w:h="16840"/>
          <w:pgMar w:top="1580" w:right="800" w:bottom="280" w:left="420" w:header="720" w:footer="720" w:gutter="0"/>
          <w:cols w:space="720"/>
        </w:sectPr>
      </w:pPr>
      <w:r w:rsidRPr="00DE3543">
        <w:rPr>
          <w:rFonts w:asciiTheme="minorHAnsi" w:hAnsiTheme="minorHAnsi" w:cstheme="minorHAnsi"/>
          <w:sz w:val="22"/>
          <w:szCs w:val="22"/>
        </w:rPr>
        <w:t>Izborna se nastava organizira radi poticanja aktivnog i slobodnog kreiranja odgojno-obrazovnog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procesa samih učenika i njihovih roditelja. Namijenjena je svim učenicima koji izaberu izbornu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nastavu. Prema Zakonu o odgoju i obrazovanju u osnovnim i srednjim školama izabrani se predmet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mora polaziti do kraja školske godine, a odustaje se uz suglasnost roditelja na početku nove školske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godine.</w:t>
      </w:r>
      <w:r w:rsidRPr="00DE35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Učenicima</w:t>
      </w:r>
      <w:r w:rsidRPr="00DE354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se ocjena</w:t>
      </w:r>
      <w:r w:rsidRPr="00DE354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iz</w:t>
      </w:r>
      <w:r w:rsidRPr="00DE354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izbornog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predmeta upisuje u</w:t>
      </w:r>
      <w:r w:rsidRPr="00DE35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E3543">
        <w:rPr>
          <w:rFonts w:asciiTheme="minorHAnsi" w:hAnsiTheme="minorHAnsi" w:cstheme="minorHAnsi"/>
          <w:sz w:val="22"/>
          <w:szCs w:val="22"/>
        </w:rPr>
        <w:t>svjedodžbu.</w:t>
      </w:r>
    </w:p>
    <w:p w14:paraId="4DDD8C7C" w14:textId="4763590C" w:rsidR="002D20E7" w:rsidRDefault="002D20E7" w:rsidP="00C832FE">
      <w:pPr>
        <w:rPr>
          <w:rFonts w:asciiTheme="majorHAnsi" w:hAnsiTheme="majorHAnsi"/>
        </w:rPr>
      </w:pPr>
      <w:bookmarkStart w:id="57" w:name="KATOLIČKI_VJERONAUK"/>
      <w:bookmarkStart w:id="58" w:name="_bookmark15"/>
      <w:bookmarkEnd w:id="57"/>
      <w:bookmarkEnd w:id="58"/>
    </w:p>
    <w:p w14:paraId="495BFFB2" w14:textId="77777777" w:rsidR="002D20E7" w:rsidRPr="00DD0CEC" w:rsidRDefault="002D20E7" w:rsidP="00C832FE">
      <w:pPr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2D20E7" w:rsidRPr="00337884" w14:paraId="681E844C" w14:textId="77777777" w:rsidTr="00073EB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AB882E" w14:textId="77777777" w:rsidR="002D20E7" w:rsidRPr="00337884" w:rsidRDefault="002D20E7" w:rsidP="00073EB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NAZIV</w:t>
            </w:r>
            <w:r w:rsidRPr="00337884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337884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3070" w14:textId="77777777" w:rsidR="002D20E7" w:rsidRPr="00337884" w:rsidRDefault="002D20E7" w:rsidP="00073EB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  <w:p w14:paraId="51132FD3" w14:textId="77777777" w:rsidR="002D20E7" w:rsidRPr="00F84868" w:rsidRDefault="002D20E7" w:rsidP="00073EB3">
            <w:pPr>
              <w:tabs>
                <w:tab w:val="left" w:pos="2364"/>
              </w:tabs>
              <w:rPr>
                <w:rFonts w:ascii="Calibri" w:hAnsi="Calibri" w:cs="Calibri"/>
                <w:b/>
                <w:bCs/>
              </w:rPr>
            </w:pPr>
            <w:r w:rsidRPr="00337884">
              <w:rPr>
                <w:rFonts w:ascii="Calibri" w:hAnsi="Calibri" w:cs="Calibri"/>
              </w:rPr>
              <w:tab/>
            </w:r>
            <w:r w:rsidRPr="00F84868">
              <w:rPr>
                <w:rFonts w:ascii="Calibri" w:hAnsi="Calibri" w:cs="Calibri"/>
                <w:b/>
                <w:bCs/>
              </w:rPr>
              <w:t>Katolički vjeronauk</w:t>
            </w:r>
          </w:p>
        </w:tc>
      </w:tr>
      <w:tr w:rsidR="002D20E7" w:rsidRPr="00337884" w14:paraId="6DD5FF02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C63EDC" w14:textId="77777777" w:rsidR="002D20E7" w:rsidRPr="00337884" w:rsidRDefault="002D20E7" w:rsidP="00073EB3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5166634D" w14:textId="77777777" w:rsidR="002D20E7" w:rsidRPr="00337884" w:rsidRDefault="002D20E7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51AB" w14:textId="77777777" w:rsidR="002D20E7" w:rsidRPr="00337884" w:rsidRDefault="002D20E7" w:rsidP="00073EB3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color w:val="000000"/>
                <w:lang w:eastAsia="hr-HR"/>
              </w:rPr>
              <w:t>Omogućiti djeci da pitanja o svom životu i svijetu u kojem žive promatraju u duhu vjere i kršćanske ponude. Otkriti im da je Bog čudesno stvorio naš svijet i ljude. Upoznati da nas Bog beskrajno ljubi, da nas prihvaća i da u nas ima povjerenja. Upoznati djecu s temeljnim događajima povijesti spasenja u kojima se očituje Božja ljubav i blizina prema čovjeku. Otkrivati otajstva povijesti spasenja u povezanosti s proslavom tih događaja u njihovu životu u obitelji, školi, crkvenoj i široj društvenoj zajednici. Početno upućivati učenike u jednostavne zahvalne molitve Bogu. U tom duhu produbljivati i izgrađivati učeničko temeljno povjerenje prema Bogu, prema sebi i drugima, kao i životu općenito.</w:t>
            </w:r>
          </w:p>
        </w:tc>
      </w:tr>
      <w:tr w:rsidR="002D20E7" w:rsidRPr="00337884" w14:paraId="03974EE0" w14:textId="77777777" w:rsidTr="00073EB3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5A4F387" w14:textId="77777777" w:rsidR="002D20E7" w:rsidRPr="00337884" w:rsidRDefault="002D20E7" w:rsidP="00073EB3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641F4900" w14:textId="77777777" w:rsidR="002D20E7" w:rsidRPr="00337884" w:rsidRDefault="002D20E7" w:rsidP="00073EB3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5F5E" w14:textId="77777777" w:rsidR="002D20E7" w:rsidRPr="00337884" w:rsidRDefault="002D20E7" w:rsidP="00F52EA4">
            <w:pPr>
              <w:pStyle w:val="TableParagraph"/>
              <w:widowControl/>
              <w:numPr>
                <w:ilvl w:val="0"/>
                <w:numId w:val="96"/>
              </w:numPr>
              <w:suppressAutoHyphens/>
              <w:autoSpaceDE/>
              <w:autoSpaceDN/>
              <w:spacing w:before="1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</w:rPr>
              <w:t>razred</w:t>
            </w:r>
          </w:p>
        </w:tc>
      </w:tr>
      <w:tr w:rsidR="002D20E7" w:rsidRPr="00337884" w14:paraId="26D020CF" w14:textId="77777777" w:rsidTr="00073EB3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B9A3EA" w14:textId="77777777" w:rsidR="002D20E7" w:rsidRPr="00337884" w:rsidRDefault="002D20E7" w:rsidP="00073EB3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NOSITELJ</w:t>
            </w:r>
            <w:r w:rsidRPr="00337884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337884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3F39" w14:textId="77777777" w:rsidR="002D20E7" w:rsidRPr="00337884" w:rsidRDefault="002D20E7" w:rsidP="00073EB3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</w:rPr>
              <w:t>Margareta Perković</w:t>
            </w:r>
          </w:p>
        </w:tc>
      </w:tr>
      <w:tr w:rsidR="002D20E7" w:rsidRPr="00337884" w14:paraId="375EC2DB" w14:textId="77777777" w:rsidTr="00073EB3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9877A65" w14:textId="77777777" w:rsidR="002D20E7" w:rsidRPr="00337884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D6F3C52" w14:textId="77777777" w:rsidR="002D20E7" w:rsidRPr="00337884" w:rsidRDefault="002D20E7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F6A0881" w14:textId="77777777" w:rsidR="002D20E7" w:rsidRPr="00337884" w:rsidRDefault="002D20E7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1A4D" w14:textId="77777777" w:rsidR="002D20E7" w:rsidRPr="00337884" w:rsidRDefault="002D20E7" w:rsidP="00073EB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color w:val="000000"/>
                <w:lang w:eastAsia="hr-HR"/>
              </w:rPr>
              <w:t>Djeci se ove dobi pomaže susresti s prvom porukom vjere i radosne Isusove vijesti koja je usmjerena promicanju dječjeg duhovnog i moralnog sazrijevanja, ulaska u širu zajednicu njegovih vršnjaka i razvijanju njihovih međusobnih odnosa u ozračju dobrote i uzajamnog pomaganja.</w:t>
            </w:r>
          </w:p>
        </w:tc>
      </w:tr>
      <w:tr w:rsidR="002D20E7" w:rsidRPr="00337884" w14:paraId="55AF74CE" w14:textId="77777777" w:rsidTr="00073EB3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9661EF4" w14:textId="77777777" w:rsidR="002D20E7" w:rsidRPr="00337884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DBE56D9" w14:textId="77777777" w:rsidR="002D20E7" w:rsidRPr="00337884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A16A55D" w14:textId="77777777" w:rsidR="002D20E7" w:rsidRPr="00337884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1D2B53C" w14:textId="77777777" w:rsidR="002D20E7" w:rsidRPr="00337884" w:rsidRDefault="002D20E7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OČEKIVANI</w:t>
            </w:r>
            <w:r w:rsidRPr="00337884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337884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671B" w14:textId="77777777" w:rsidR="002D20E7" w:rsidRPr="00337884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37884">
              <w:rPr>
                <w:rFonts w:ascii="Calibri" w:hAnsi="Calibri" w:cs="Calibri"/>
                <w:sz w:val="22"/>
                <w:szCs w:val="22"/>
              </w:rPr>
              <w:t>OŠ KV A.1.1. Učenik izražava osnovne doživljaje o sebi i svijetu te pokazuje svoju radost i divljenje prema Bogu i svemu stvorenome.</w:t>
            </w:r>
          </w:p>
          <w:p w14:paraId="41A36C5F" w14:textId="77777777" w:rsidR="002D20E7" w:rsidRPr="00337884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37884">
              <w:rPr>
                <w:rFonts w:ascii="Calibri" w:hAnsi="Calibri" w:cs="Calibri"/>
                <w:sz w:val="22"/>
                <w:szCs w:val="22"/>
              </w:rPr>
              <w:t xml:space="preserve">OŠ KV A.1.2. Učenik prepoznaje da je </w:t>
            </w:r>
            <w:r w:rsidRPr="00337884">
              <w:rPr>
                <w:rStyle w:val="kurziv"/>
                <w:rFonts w:ascii="Calibri" w:hAnsi="Calibri" w:cs="Calibri"/>
                <w:sz w:val="22"/>
                <w:szCs w:val="22"/>
              </w:rPr>
              <w:t xml:space="preserve">Biblija </w:t>
            </w:r>
            <w:r w:rsidRPr="00337884">
              <w:rPr>
                <w:rFonts w:ascii="Calibri" w:hAnsi="Calibri" w:cs="Calibri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35815220" w14:textId="77777777" w:rsidR="002D20E7" w:rsidRPr="00337884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37884">
              <w:rPr>
                <w:rFonts w:ascii="Calibri" w:hAnsi="Calibri" w:cs="Calibri"/>
                <w:sz w:val="22"/>
                <w:szCs w:val="22"/>
              </w:rPr>
              <w:t>OŠ KV B.1.1. Učenik u biblijskim događajima i osobama otkriva Boga kao dobroga Oca koji je stvorio čovjeka, koji ljubi sve ljude i prisutan je među nama.</w:t>
            </w:r>
          </w:p>
          <w:p w14:paraId="3D3878C1" w14:textId="77777777" w:rsidR="002D20E7" w:rsidRPr="00337884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37884">
              <w:rPr>
                <w:rFonts w:ascii="Calibri" w:hAnsi="Calibri" w:cs="Calibri"/>
                <w:sz w:val="22"/>
                <w:szCs w:val="22"/>
              </w:rPr>
              <w:t>OŠ KV B.1.2. Učenik otkriva i upoznaje Isusa kao prijatelja i prepoznaje njegovo djelovanje među ljudima.</w:t>
            </w:r>
          </w:p>
          <w:p w14:paraId="3A7D69DE" w14:textId="77777777" w:rsidR="002D20E7" w:rsidRPr="00337884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37884">
              <w:rPr>
                <w:rFonts w:ascii="Calibri" w:hAnsi="Calibri" w:cs="Calibri"/>
                <w:sz w:val="22"/>
                <w:szCs w:val="22"/>
              </w:rPr>
              <w:t>OŠ KV B.1.3. Učenik izražava svoju ljubav prema Bogu u zahvaljivanju, molitvi i pjesmi.</w:t>
            </w:r>
          </w:p>
          <w:p w14:paraId="785336BF" w14:textId="77777777" w:rsidR="002D20E7" w:rsidRPr="00337884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37884">
              <w:rPr>
                <w:rFonts w:ascii="Calibri" w:hAnsi="Calibri" w:cs="Calibri"/>
                <w:sz w:val="22"/>
                <w:szCs w:val="22"/>
              </w:rPr>
              <w:t>OŠ KV C.1.1. Učenik otkriva da je svaki čovjek Božje stvorenje koje treba poštovati i ljubiti te uočava važnost pomirenja i opraštanja za život u zajednici.</w:t>
            </w:r>
          </w:p>
          <w:p w14:paraId="2B683A12" w14:textId="77777777" w:rsidR="002D20E7" w:rsidRPr="00337884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37884">
              <w:rPr>
                <w:rFonts w:ascii="Calibri" w:hAnsi="Calibri" w:cs="Calibri"/>
                <w:sz w:val="22"/>
                <w:szCs w:val="22"/>
              </w:rPr>
              <w:t>OŠ KV C.1.2. Učenik poštuje pravila dobroga ponašanja u obitelji i razredu, prepoznaje školu kao mjesto susreta, zajedništva, radosti i učenja.</w:t>
            </w:r>
          </w:p>
          <w:p w14:paraId="5888819B" w14:textId="77777777" w:rsidR="002D20E7" w:rsidRPr="00337884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37884">
              <w:rPr>
                <w:rFonts w:ascii="Calibri" w:hAnsi="Calibri" w:cs="Calibri"/>
                <w:sz w:val="22"/>
                <w:szCs w:val="22"/>
              </w:rPr>
              <w:t>OŠ KV D.1.1. Učenik opisuje Crkvu kao zajednicu Isusovih učenika (vjernika) u koju se ulazi krštenjem.</w:t>
            </w:r>
          </w:p>
          <w:p w14:paraId="07E0F293" w14:textId="77777777" w:rsidR="002D20E7" w:rsidRPr="00337884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37884">
              <w:rPr>
                <w:rFonts w:ascii="Calibri" w:hAnsi="Calibri" w:cs="Calibri"/>
                <w:sz w:val="22"/>
                <w:szCs w:val="22"/>
              </w:rPr>
              <w:t>OŠ KV D.1.2. Učenik prepoznaje Crkvene blagdane i slavlja te njihovu poruku.</w:t>
            </w:r>
          </w:p>
          <w:p w14:paraId="5BC6AE05" w14:textId="77777777" w:rsidR="002D20E7" w:rsidRPr="00337884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37884">
              <w:rPr>
                <w:rFonts w:ascii="Calibri" w:hAnsi="Calibri" w:cs="Calibri"/>
                <w:sz w:val="22"/>
                <w:szCs w:val="22"/>
              </w:rPr>
              <w:t>OŠ KV D. 1.3. Učenik prihvaća i poštuje učenike koji ne pripadaju Katoličkoj Crkvi.</w:t>
            </w:r>
          </w:p>
          <w:p w14:paraId="700ECDA1" w14:textId="77777777" w:rsidR="002D20E7" w:rsidRPr="00337884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</w:p>
          <w:p w14:paraId="02F39533" w14:textId="77777777" w:rsidR="002D20E7" w:rsidRPr="00337884" w:rsidRDefault="002D20E7" w:rsidP="00073EB3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2D20E7" w:rsidRPr="00337884" w14:paraId="32275F49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720F448" w14:textId="77777777" w:rsidR="002D20E7" w:rsidRPr="00337884" w:rsidRDefault="002D20E7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64838C9" w14:textId="77777777" w:rsidR="002D20E7" w:rsidRPr="00337884" w:rsidRDefault="002D20E7" w:rsidP="00073EB3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NAČIN</w:t>
            </w:r>
            <w:r w:rsidRPr="00337884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337884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4D90" w14:textId="77777777" w:rsidR="002D20E7" w:rsidRPr="00337884" w:rsidRDefault="002D20E7" w:rsidP="00073EB3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color w:val="000000"/>
                <w:lang w:eastAsia="hr-HR"/>
              </w:rPr>
              <w:t>Različite metode i postupci: usmeno izlaganje, razgovor, pismeno izražavanje, molitveno izražavanje, likovno izražavanje, obrada uz pomoć igre, scensko izražavanje, čitanje i rad na tekstu, glazbeno izražavanje, meditacija, molitva, usmeno izražavanje poticati na aktivnost, savjetovati, nagrađivati bodovima (interpretativno čitanje, usmeno, izlaganje pokazivanje, pripovijedanje, razgovor, slušanje (glazbe, priče), rad s tekstom, čitanje, pisanje, pismeno izražavanje, likovno izražavanje, glazbeno izražavanje scensko izražavanje, molitveno izražavanje, igre, praktični rad, samostalni rad)</w:t>
            </w:r>
          </w:p>
        </w:tc>
      </w:tr>
      <w:tr w:rsidR="002D20E7" w:rsidRPr="00337884" w14:paraId="5567E0CB" w14:textId="77777777" w:rsidTr="00073EB3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B7F426C" w14:textId="77777777" w:rsidR="002D20E7" w:rsidRPr="00337884" w:rsidRDefault="002D20E7" w:rsidP="00073EB3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PLANIRANI</w:t>
            </w:r>
            <w:r w:rsidRPr="00337884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337884">
              <w:rPr>
                <w:rFonts w:ascii="Calibri" w:hAnsi="Calibri" w:cs="Calibri"/>
                <w:b/>
                <w:lang w:val="en-US"/>
              </w:rPr>
              <w:t>BROJ</w:t>
            </w:r>
            <w:r w:rsidRPr="00337884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337884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4C23E6FA" w14:textId="77777777" w:rsidR="002D20E7" w:rsidRPr="00337884" w:rsidRDefault="002D20E7" w:rsidP="00073EB3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D213" w14:textId="77777777" w:rsidR="002D20E7" w:rsidRPr="00337884" w:rsidRDefault="002D20E7" w:rsidP="00073EB3">
            <w:pPr>
              <w:pStyle w:val="TableParagraph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</w:rPr>
              <w:t xml:space="preserve">     17</w:t>
            </w:r>
          </w:p>
        </w:tc>
      </w:tr>
      <w:tr w:rsidR="002D20E7" w:rsidRPr="00337884" w14:paraId="4F504B2E" w14:textId="77777777" w:rsidTr="00073EB3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D27A6F0" w14:textId="77777777" w:rsidR="002D20E7" w:rsidRPr="00337884" w:rsidRDefault="002D20E7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453BFAD6" w14:textId="77777777" w:rsidR="002D20E7" w:rsidRPr="00337884" w:rsidRDefault="002D20E7" w:rsidP="00073EB3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BFAE" w14:textId="77777777" w:rsidR="002D20E7" w:rsidRPr="00337884" w:rsidRDefault="002D20E7" w:rsidP="00073EB3">
            <w:pPr>
              <w:pStyle w:val="TableParagraph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color w:val="000000"/>
                <w:lang w:eastAsia="hr-HR"/>
              </w:rPr>
              <w:t>Tijekom školske godine po dva sata tjedno</w:t>
            </w:r>
          </w:p>
        </w:tc>
      </w:tr>
      <w:tr w:rsidR="002D20E7" w:rsidRPr="00337884" w14:paraId="30BFD979" w14:textId="77777777" w:rsidTr="00073EB3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660FCCD" w14:textId="77777777" w:rsidR="002D20E7" w:rsidRPr="00337884" w:rsidRDefault="002D20E7" w:rsidP="00073EB3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</w:rPr>
              <w:t>NAČIN VREDNOVANJA I</w:t>
            </w:r>
            <w:r w:rsidRPr="00337884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337884">
              <w:rPr>
                <w:rFonts w:ascii="Calibri" w:hAnsi="Calibri" w:cs="Calibri"/>
                <w:b/>
              </w:rPr>
              <w:t>NAČIN KORIŠTENJA</w:t>
            </w:r>
            <w:r w:rsidRPr="00337884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337884">
              <w:rPr>
                <w:rFonts w:ascii="Calibri" w:hAnsi="Calibri" w:cs="Calibri"/>
                <w:b/>
              </w:rPr>
              <w:t>REZULTATA</w:t>
            </w:r>
          </w:p>
          <w:p w14:paraId="61CF1D30" w14:textId="77777777" w:rsidR="002D20E7" w:rsidRPr="00337884" w:rsidRDefault="002D20E7" w:rsidP="00073EB3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96AC" w14:textId="77777777" w:rsidR="002D20E7" w:rsidRPr="00337884" w:rsidRDefault="002D20E7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37884">
              <w:rPr>
                <w:rFonts w:ascii="Calibri" w:hAnsi="Calibri" w:cs="Calibri"/>
                <w:color w:val="000000"/>
                <w:lang w:eastAsia="hr-HR"/>
              </w:rPr>
              <w:t>Opisno i brojčano vrednovanje.</w:t>
            </w:r>
          </w:p>
          <w:p w14:paraId="42643554" w14:textId="77777777" w:rsidR="002D20E7" w:rsidRPr="00337884" w:rsidRDefault="002D20E7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37884">
              <w:rPr>
                <w:rFonts w:ascii="Calibri" w:hAnsi="Calibri" w:cs="Calibri"/>
                <w:color w:val="000000"/>
                <w:u w:val="single"/>
                <w:lang w:eastAsia="hr-HR"/>
              </w:rPr>
              <w:t>Znanje:</w:t>
            </w:r>
            <w:r w:rsidRPr="00337884">
              <w:rPr>
                <w:rFonts w:ascii="Calibri" w:hAnsi="Calibri" w:cs="Calibri"/>
                <w:color w:val="000000"/>
                <w:lang w:eastAsia="hr-HR"/>
              </w:rPr>
              <w:t xml:space="preserve"> usmeno i pismeno vrednovati mjerljive sadržaje, snalaženje i povezivanje gradiva, aktualizacije... Vrednovati u skladu s propisima Ministarstva znanosti, obrazovanja i športa</w:t>
            </w:r>
          </w:p>
          <w:p w14:paraId="195EA020" w14:textId="77777777" w:rsidR="002D20E7" w:rsidRPr="00337884" w:rsidRDefault="002D20E7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37884">
              <w:rPr>
                <w:rFonts w:ascii="Calibri" w:hAnsi="Calibri" w:cs="Calibri"/>
                <w:color w:val="000000"/>
                <w:u w:val="single"/>
                <w:lang w:eastAsia="hr-HR"/>
              </w:rPr>
              <w:t>Stvaralačko izražavanje</w:t>
            </w:r>
            <w:r w:rsidRPr="00337884">
              <w:rPr>
                <w:rFonts w:ascii="Calibri" w:hAnsi="Calibri" w:cs="Calibri"/>
                <w:color w:val="000000"/>
                <w:lang w:eastAsia="hr-HR"/>
              </w:rPr>
              <w:t>: individualno pregledavati i vrednovati uratke, radnu bilježnicu, osobni doprinos radu, kreativnost</w:t>
            </w:r>
          </w:p>
          <w:p w14:paraId="5E319F79" w14:textId="77777777" w:rsidR="002D20E7" w:rsidRPr="00337884" w:rsidRDefault="002D20E7" w:rsidP="00073EB3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color w:val="000000"/>
                <w:u w:val="single"/>
                <w:lang w:eastAsia="hr-HR"/>
              </w:rPr>
              <w:t>Kultura međusobne komunikacije</w:t>
            </w:r>
            <w:r w:rsidRPr="00337884">
              <w:rPr>
                <w:rFonts w:ascii="Calibri" w:hAnsi="Calibri" w:cs="Calibri"/>
                <w:color w:val="000000"/>
                <w:lang w:eastAsia="hr-HR"/>
              </w:rPr>
              <w:t>: vrednovati kulturu međusobnog komuniciranja, odnosa prema predmetu i učiteljima. Pomaganje i uvažavanje drugih, dobra djela. Sveukupna komunikacija koja se događa na satu vjeronauka i u školskom prostoru</w:t>
            </w:r>
          </w:p>
        </w:tc>
      </w:tr>
      <w:tr w:rsidR="002D20E7" w:rsidRPr="00337884" w14:paraId="29CEA69C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B06BBBE" w14:textId="77777777" w:rsidR="002D20E7" w:rsidRPr="00337884" w:rsidRDefault="002D20E7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C5D381F" w14:textId="77777777" w:rsidR="002D20E7" w:rsidRPr="00337884" w:rsidRDefault="002D20E7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EDDC4" w14:textId="77777777" w:rsidR="002D20E7" w:rsidRPr="00337884" w:rsidRDefault="002D20E7" w:rsidP="00073EB3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337884">
              <w:rPr>
                <w:rFonts w:ascii="Calibri" w:hAnsi="Calibri" w:cs="Calibri"/>
                <w:color w:val="000000"/>
                <w:lang w:eastAsia="hr-HR"/>
              </w:rPr>
              <w:t>Potrebe fotokopirnog papira</w:t>
            </w:r>
          </w:p>
        </w:tc>
      </w:tr>
    </w:tbl>
    <w:p w14:paraId="023C4644" w14:textId="77777777" w:rsidR="00FD56F7" w:rsidRPr="00DD0CEC" w:rsidRDefault="00FD56F7">
      <w:pPr>
        <w:rPr>
          <w:rFonts w:asciiTheme="majorHAnsi" w:hAnsiTheme="majorHAnsi"/>
        </w:rPr>
        <w:sectPr w:rsidR="00FD56F7" w:rsidRPr="00DD0CEC">
          <w:pgSz w:w="11910" w:h="16840"/>
          <w:pgMar w:top="660" w:right="800" w:bottom="280" w:left="420" w:header="720" w:footer="720" w:gutter="0"/>
          <w:cols w:space="720"/>
        </w:sectPr>
      </w:pPr>
    </w:p>
    <w:p w14:paraId="1D0DD525" w14:textId="6B692B58" w:rsidR="002D20E7" w:rsidRDefault="002D20E7" w:rsidP="002D20E7">
      <w:pPr>
        <w:tabs>
          <w:tab w:val="left" w:pos="1296"/>
        </w:tabs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2D20E7" w:rsidRPr="00EB7B75" w14:paraId="7EEA23DA" w14:textId="77777777" w:rsidTr="00073EB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6B6B1E7" w14:textId="77777777" w:rsidR="002D20E7" w:rsidRPr="00EB7B75" w:rsidRDefault="002D20E7" w:rsidP="00073EB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NAZIV</w:t>
            </w:r>
            <w:r w:rsidRPr="00EB7B75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EB7B75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AD02" w14:textId="77777777" w:rsidR="002D20E7" w:rsidRPr="00EB7B75" w:rsidRDefault="002D20E7" w:rsidP="00073EB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  <w:p w14:paraId="68A0E124" w14:textId="77777777" w:rsidR="002D20E7" w:rsidRPr="00F84868" w:rsidRDefault="002D20E7" w:rsidP="00073EB3">
            <w:pPr>
              <w:tabs>
                <w:tab w:val="left" w:pos="2364"/>
              </w:tabs>
              <w:rPr>
                <w:rFonts w:ascii="Calibri" w:hAnsi="Calibri" w:cs="Calibri"/>
                <w:b/>
                <w:bCs/>
              </w:rPr>
            </w:pPr>
            <w:r w:rsidRPr="00EB7B75">
              <w:rPr>
                <w:rFonts w:ascii="Calibri" w:hAnsi="Calibri" w:cs="Calibri"/>
              </w:rPr>
              <w:tab/>
            </w:r>
            <w:r w:rsidRPr="00F84868">
              <w:rPr>
                <w:rFonts w:ascii="Calibri" w:hAnsi="Calibri" w:cs="Calibri"/>
                <w:b/>
                <w:bCs/>
              </w:rPr>
              <w:t>Katolički vjeronauk</w:t>
            </w:r>
          </w:p>
        </w:tc>
      </w:tr>
      <w:tr w:rsidR="002D20E7" w:rsidRPr="00EB7B75" w14:paraId="17C037FE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76E531C" w14:textId="77777777" w:rsidR="002D20E7" w:rsidRPr="00EB7B75" w:rsidRDefault="002D20E7" w:rsidP="00073EB3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5E774F2F" w14:textId="77777777" w:rsidR="002D20E7" w:rsidRPr="00EB7B75" w:rsidRDefault="002D20E7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9B36" w14:textId="7D209CB9" w:rsidR="002D20E7" w:rsidRPr="00EB7B75" w:rsidRDefault="002D20E7" w:rsidP="00073EB3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color w:val="000000"/>
                <w:lang w:eastAsia="hr-HR"/>
              </w:rPr>
              <w:t>Proširiti znanje, mišljenje te razviti kršćanski odgoj savjesti.</w:t>
            </w:r>
            <w:r w:rsidR="00DE3543">
              <w:rPr>
                <w:rFonts w:ascii="Calibri" w:hAnsi="Calibri" w:cs="Calibri"/>
                <w:color w:val="000000"/>
                <w:lang w:eastAsia="hr-HR"/>
              </w:rPr>
              <w:t xml:space="preserve"> </w:t>
            </w:r>
            <w:r w:rsidRPr="00EB7B75">
              <w:rPr>
                <w:rFonts w:ascii="Calibri" w:hAnsi="Calibri" w:cs="Calibri"/>
                <w:color w:val="000000"/>
                <w:lang w:eastAsia="hr-HR"/>
              </w:rPr>
              <w:t>Razvijati samostalnost, upornost i poticati učenike na međusobno prihvaćanje i prijateljstvo.</w:t>
            </w:r>
          </w:p>
        </w:tc>
      </w:tr>
      <w:tr w:rsidR="002D20E7" w:rsidRPr="00EB7B75" w14:paraId="3258F086" w14:textId="77777777" w:rsidTr="00073EB3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430C8CA" w14:textId="77777777" w:rsidR="002D20E7" w:rsidRPr="00EB7B75" w:rsidRDefault="002D20E7" w:rsidP="00073EB3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1E93CC18" w14:textId="77777777" w:rsidR="002D20E7" w:rsidRPr="00EB7B75" w:rsidRDefault="002D20E7" w:rsidP="00073EB3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7EF9" w14:textId="015B957F" w:rsidR="002D20E7" w:rsidRPr="00EB7B75" w:rsidRDefault="002D20E7" w:rsidP="00073EB3">
            <w:pPr>
              <w:pStyle w:val="TableParagraph"/>
              <w:spacing w:before="1"/>
              <w:ind w:left="1200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</w:rPr>
              <w:t>2.</w:t>
            </w:r>
            <w:r w:rsidR="00F84868">
              <w:rPr>
                <w:rFonts w:ascii="Calibri" w:hAnsi="Calibri" w:cs="Calibri"/>
              </w:rPr>
              <w:t xml:space="preserve"> </w:t>
            </w:r>
            <w:r w:rsidRPr="00EB7B75">
              <w:rPr>
                <w:rFonts w:ascii="Calibri" w:hAnsi="Calibri" w:cs="Calibri"/>
              </w:rPr>
              <w:t>razred</w:t>
            </w:r>
          </w:p>
        </w:tc>
      </w:tr>
      <w:tr w:rsidR="002D20E7" w:rsidRPr="00EB7B75" w14:paraId="762E3DB1" w14:textId="77777777" w:rsidTr="00073EB3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91004E5" w14:textId="77777777" w:rsidR="002D20E7" w:rsidRPr="00EB7B75" w:rsidRDefault="002D20E7" w:rsidP="00073EB3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NOSITELJ</w:t>
            </w:r>
            <w:r w:rsidRPr="00EB7B75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EB7B75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9238" w14:textId="77777777" w:rsidR="002D20E7" w:rsidRPr="00EB7B75" w:rsidRDefault="002D20E7" w:rsidP="00073EB3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</w:rPr>
              <w:t>Margareta Perković</w:t>
            </w:r>
          </w:p>
        </w:tc>
      </w:tr>
      <w:tr w:rsidR="002D20E7" w:rsidRPr="00EB7B75" w14:paraId="30D55605" w14:textId="77777777" w:rsidTr="00073EB3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70196DA" w14:textId="77777777" w:rsidR="002D20E7" w:rsidRPr="00EB7B75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305043C" w14:textId="77777777" w:rsidR="002D20E7" w:rsidRPr="00EB7B75" w:rsidRDefault="002D20E7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2803FE0" w14:textId="77777777" w:rsidR="002D20E7" w:rsidRPr="00EB7B75" w:rsidRDefault="002D20E7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3230" w14:textId="77777777" w:rsidR="002D20E7" w:rsidRPr="00EB7B75" w:rsidRDefault="002D20E7" w:rsidP="00073EB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color w:val="000000"/>
                <w:lang w:eastAsia="hr-HR"/>
              </w:rPr>
              <w:t>Razvijati temeljne općeljudske i vjerničke sposobnosti. Uočiti povezanost čovjeka i prirode. Osvijestiti potrebu očuvanja prirode i okoliša. Razumjeti i povezati temeljne biblijske poruke u različitim situacijama u razredu i okolini. Potaknuti učenike na zahvalnost za Božju ljubav, vrijednosti prijateljstva, pomaganja i opraštanja.</w:t>
            </w:r>
          </w:p>
        </w:tc>
      </w:tr>
      <w:tr w:rsidR="002D20E7" w:rsidRPr="00EB7B75" w14:paraId="5111638D" w14:textId="77777777" w:rsidTr="00073EB3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51DDF4" w14:textId="77777777" w:rsidR="002D20E7" w:rsidRPr="00EB7B75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6BC8ED6" w14:textId="77777777" w:rsidR="002D20E7" w:rsidRPr="00EB7B75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AC0A699" w14:textId="77777777" w:rsidR="002D20E7" w:rsidRPr="00EB7B75" w:rsidRDefault="002D20E7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BC419EC" w14:textId="77777777" w:rsidR="002D20E7" w:rsidRPr="00EB7B75" w:rsidRDefault="002D20E7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OČEKIVANI</w:t>
            </w:r>
            <w:r w:rsidRPr="00EB7B75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EB7B75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1A25" w14:textId="77777777" w:rsidR="002D20E7" w:rsidRPr="00EB7B75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EB7B75">
              <w:rPr>
                <w:rFonts w:ascii="Calibri" w:hAnsi="Calibri" w:cs="Calibri"/>
                <w:sz w:val="22"/>
                <w:szCs w:val="22"/>
              </w:rPr>
              <w:t>OŠ KV A.2.1. Učenik iznosi i opisuje osnovna iskustva o sebi, o drugima i svijetu u kojem uočava svijetle i tamne strane.</w:t>
            </w:r>
          </w:p>
          <w:p w14:paraId="46AEEC1C" w14:textId="77777777" w:rsidR="002D20E7" w:rsidRPr="00EB7B75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EB7B75">
              <w:rPr>
                <w:rFonts w:ascii="Calibri" w:hAnsi="Calibri" w:cs="Calibri"/>
                <w:sz w:val="22"/>
                <w:szCs w:val="22"/>
              </w:rPr>
              <w:t xml:space="preserve">OŠ KV A.2.2. Učenik objašnjava da je </w:t>
            </w:r>
            <w:r w:rsidRPr="00EB7B75">
              <w:rPr>
                <w:rStyle w:val="kurziv"/>
                <w:rFonts w:ascii="Calibri" w:hAnsi="Calibri" w:cs="Calibri"/>
                <w:sz w:val="22"/>
                <w:szCs w:val="22"/>
              </w:rPr>
              <w:t xml:space="preserve">Biblija </w:t>
            </w:r>
            <w:r w:rsidRPr="00EB7B75">
              <w:rPr>
                <w:rFonts w:ascii="Calibri" w:hAnsi="Calibri" w:cs="Calibri"/>
                <w:sz w:val="22"/>
                <w:szCs w:val="22"/>
              </w:rPr>
              <w:t>sveta knjiga koja govori o Bogu i o ljudima, uočava da je osobito važna poruka Isusa Krista te razumije jednostavnije biblijske pripovijesti.</w:t>
            </w:r>
          </w:p>
          <w:p w14:paraId="3FA4D2F3" w14:textId="77777777" w:rsidR="002D20E7" w:rsidRPr="00EB7B75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EB7B75">
              <w:rPr>
                <w:rFonts w:ascii="Calibri" w:hAnsi="Calibri" w:cs="Calibri"/>
                <w:sz w:val="22"/>
                <w:szCs w:val="22"/>
              </w:rPr>
              <w:t>OŠ KV A.2.3. Učenik prepoznaje i navodi različite religijske znakove, blagdane i običaje u neposrednoj okolini te izražava važnost poštovanja drugih ljudi.</w:t>
            </w:r>
          </w:p>
          <w:p w14:paraId="313D99E2" w14:textId="77777777" w:rsidR="002D20E7" w:rsidRPr="00EB7B75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EB7B75">
              <w:rPr>
                <w:rFonts w:ascii="Calibri" w:hAnsi="Calibri" w:cs="Calibri"/>
                <w:sz w:val="22"/>
                <w:szCs w:val="22"/>
              </w:rPr>
              <w:t>OŠ KV B.2.1. Učenik otkriva Boga stvoritelja koji poziva čovjeka da mu bude prijatelj i suradnik.</w:t>
            </w:r>
          </w:p>
          <w:p w14:paraId="23453245" w14:textId="77777777" w:rsidR="002D20E7" w:rsidRPr="00EB7B75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EB7B75">
              <w:rPr>
                <w:rFonts w:ascii="Calibri" w:hAnsi="Calibri" w:cs="Calibri"/>
                <w:sz w:val="22"/>
                <w:szCs w:val="22"/>
              </w:rPr>
              <w:t>OŠ KV B.2.2. Učenik upoznaje i opisuje Isusa kao Spasitelja i dobroga Učitelja koji poziva učenike da budu njegovi svjedoci.</w:t>
            </w:r>
          </w:p>
          <w:p w14:paraId="30A63944" w14:textId="77777777" w:rsidR="002D20E7" w:rsidRPr="00EB7B75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EB7B75">
              <w:rPr>
                <w:rFonts w:ascii="Calibri" w:hAnsi="Calibri" w:cs="Calibri"/>
                <w:sz w:val="22"/>
                <w:szCs w:val="22"/>
              </w:rPr>
              <w:t>OŠ KV B.2.3 Učenik prepoznaje Crkvu kao zajednicu vjernika, a krštenje, misu i molitvu kao znakove zajedništva s Bogom i ljudima.</w:t>
            </w:r>
          </w:p>
          <w:p w14:paraId="73EFA204" w14:textId="77777777" w:rsidR="002D20E7" w:rsidRPr="00EB7B75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EB7B75">
              <w:rPr>
                <w:rFonts w:ascii="Calibri" w:hAnsi="Calibri" w:cs="Calibri"/>
                <w:sz w:val="22"/>
                <w:szCs w:val="22"/>
              </w:rPr>
              <w:t>OŠ KV C.2.1. Učenik na primjerima biblijskih tekstova opisuje kako Bog ljubi čovjeka i oprašta čovjekove pogreške.</w:t>
            </w:r>
          </w:p>
          <w:p w14:paraId="4B277C1F" w14:textId="77777777" w:rsidR="002D20E7" w:rsidRPr="00EB7B75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EB7B75">
              <w:rPr>
                <w:rFonts w:ascii="Calibri" w:hAnsi="Calibri" w:cs="Calibri"/>
                <w:sz w:val="22"/>
                <w:szCs w:val="22"/>
              </w:rPr>
              <w:t>OŠ KV C.2.2. Učenik otkriva kako vrijednosti prijateljstva, pomaganja i opraštanja provoditi u životu. .</w:t>
            </w:r>
          </w:p>
          <w:p w14:paraId="44D19717" w14:textId="77777777" w:rsidR="002D20E7" w:rsidRPr="00EB7B75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EB7B75">
              <w:rPr>
                <w:rFonts w:ascii="Calibri" w:hAnsi="Calibri" w:cs="Calibri"/>
                <w:sz w:val="22"/>
                <w:szCs w:val="22"/>
              </w:rPr>
              <w:t>OŠ KV C.2.3. Učenik prepoznaje i svojim riječima opisuje važnost pravila ponašanja te navodi Zlatno pravilo.</w:t>
            </w:r>
          </w:p>
          <w:p w14:paraId="379E216D" w14:textId="77777777" w:rsidR="002D20E7" w:rsidRPr="00EB7B75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EB7B75">
              <w:rPr>
                <w:rFonts w:ascii="Calibri" w:hAnsi="Calibri" w:cs="Calibri"/>
                <w:sz w:val="22"/>
                <w:szCs w:val="22"/>
              </w:rPr>
              <w:t>OŠ KV D.2.1. Učenik opisuje život Isusovih učenika nekad i danas i uočava kako se u Crkvi očituje ljubav prema Bogu i čovjeku</w:t>
            </w:r>
          </w:p>
          <w:p w14:paraId="487524CB" w14:textId="77777777" w:rsidR="002D20E7" w:rsidRPr="00EB7B75" w:rsidRDefault="002D20E7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EB7B75">
              <w:rPr>
                <w:rFonts w:ascii="Calibri" w:hAnsi="Calibri" w:cs="Calibri"/>
                <w:sz w:val="22"/>
                <w:szCs w:val="22"/>
              </w:rPr>
              <w:t>OŠ KV D.2.2. Učenik opisuje crkvene blagdane, slavlja i njihovu važnost za život vjernika te prepoznaje i opisuje druge kršćanske motive u svome okruženju.</w:t>
            </w:r>
          </w:p>
        </w:tc>
      </w:tr>
      <w:tr w:rsidR="002D20E7" w:rsidRPr="00EB7B75" w14:paraId="49D9B03C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24EFF7" w14:textId="77777777" w:rsidR="002D20E7" w:rsidRPr="00EB7B75" w:rsidRDefault="002D20E7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B16A51B" w14:textId="77777777" w:rsidR="002D20E7" w:rsidRPr="00EB7B75" w:rsidRDefault="002D20E7" w:rsidP="00073EB3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NAČIN</w:t>
            </w:r>
            <w:r w:rsidRPr="00EB7B75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EB7B75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D680" w14:textId="77777777" w:rsidR="002D20E7" w:rsidRPr="00EB7B75" w:rsidRDefault="002D20E7" w:rsidP="00073EB3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color w:val="000000"/>
                <w:lang w:eastAsia="hr-HR"/>
              </w:rPr>
              <w:t>Različite metode i postupci: usmeno izlaganje, razgovor, pismeno izražavanje, molitveno izražavanje, likovno izražavanje, obrada uz pomoć igre, scensko izražavanje, čitanje i rad na tekstu, glazbeno izražavanje, meditacija, molitva, usmeno izražavanje poticati na aktivnost, savjetovati, nagrađivati bodovima (interpretativno čitanje, usmeno, izlaganje pokazivanje, pripovijedanje, razgovor, slušanje (glazbe, priče), rad s tekstom, čitanje, pisanje, pismeno izražavanje, likovno izražavanje, glazbeno izražavanje scensko izražavanje, molitveno izražavanje, igre, praktični rad, samostalni rad)</w:t>
            </w:r>
          </w:p>
        </w:tc>
      </w:tr>
      <w:tr w:rsidR="002D20E7" w:rsidRPr="00EB7B75" w14:paraId="04F40EE0" w14:textId="77777777" w:rsidTr="00073EB3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F4ACF6E" w14:textId="77777777" w:rsidR="002D20E7" w:rsidRPr="00EB7B75" w:rsidRDefault="002D20E7" w:rsidP="00073EB3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PLANIRANI</w:t>
            </w:r>
            <w:r w:rsidRPr="00EB7B75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EB7B75">
              <w:rPr>
                <w:rFonts w:ascii="Calibri" w:hAnsi="Calibri" w:cs="Calibri"/>
                <w:b/>
                <w:lang w:val="en-US"/>
              </w:rPr>
              <w:t>BROJ</w:t>
            </w:r>
            <w:r w:rsidRPr="00EB7B75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EB7B75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34047C70" w14:textId="77777777" w:rsidR="002D20E7" w:rsidRPr="00EB7B75" w:rsidRDefault="002D20E7" w:rsidP="00073EB3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6A77C" w14:textId="77777777" w:rsidR="002D20E7" w:rsidRPr="00EB7B75" w:rsidRDefault="002D20E7" w:rsidP="00073EB3">
            <w:pPr>
              <w:pStyle w:val="TableParagraph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</w:rPr>
              <w:t xml:space="preserve">     13</w:t>
            </w:r>
          </w:p>
        </w:tc>
      </w:tr>
      <w:tr w:rsidR="002D20E7" w:rsidRPr="00EB7B75" w14:paraId="098C1AC9" w14:textId="77777777" w:rsidTr="00073EB3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1EB5E26" w14:textId="77777777" w:rsidR="002D20E7" w:rsidRPr="00EB7B75" w:rsidRDefault="002D20E7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D87A92D" w14:textId="77777777" w:rsidR="002D20E7" w:rsidRPr="00EB7B75" w:rsidRDefault="002D20E7" w:rsidP="00073EB3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073A" w14:textId="77777777" w:rsidR="002D20E7" w:rsidRPr="00EB7B75" w:rsidRDefault="002D20E7" w:rsidP="00073EB3">
            <w:pPr>
              <w:pStyle w:val="TableParagraph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color w:val="000000"/>
                <w:lang w:eastAsia="hr-HR"/>
              </w:rPr>
              <w:t>Tijekom školske godine po dva sata tjedno</w:t>
            </w:r>
          </w:p>
        </w:tc>
      </w:tr>
      <w:tr w:rsidR="002D20E7" w:rsidRPr="00EB7B75" w14:paraId="31ABD405" w14:textId="77777777" w:rsidTr="00073EB3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EC34E9" w14:textId="77777777" w:rsidR="002D20E7" w:rsidRPr="00EB7B75" w:rsidRDefault="002D20E7" w:rsidP="00073EB3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</w:rPr>
              <w:t>NAČIN VREDNOVANJA I</w:t>
            </w:r>
            <w:r w:rsidRPr="00EB7B75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EB7B75">
              <w:rPr>
                <w:rFonts w:ascii="Calibri" w:hAnsi="Calibri" w:cs="Calibri"/>
                <w:b/>
              </w:rPr>
              <w:t>NAČIN KORIŠTENJA</w:t>
            </w:r>
            <w:r w:rsidRPr="00EB7B75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EB7B75">
              <w:rPr>
                <w:rFonts w:ascii="Calibri" w:hAnsi="Calibri" w:cs="Calibri"/>
                <w:b/>
              </w:rPr>
              <w:t>REZULTATA</w:t>
            </w:r>
          </w:p>
          <w:p w14:paraId="26B6A8B6" w14:textId="77777777" w:rsidR="002D20E7" w:rsidRPr="00EB7B75" w:rsidRDefault="002D20E7" w:rsidP="00073EB3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0E55" w14:textId="77777777" w:rsidR="002D20E7" w:rsidRPr="00EB7B75" w:rsidRDefault="002D20E7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EB7B75">
              <w:rPr>
                <w:rFonts w:ascii="Calibri" w:hAnsi="Calibri" w:cs="Calibri"/>
                <w:color w:val="000000"/>
                <w:lang w:eastAsia="hr-HR"/>
              </w:rPr>
              <w:t>Opisno i brojčano vrednovanje.</w:t>
            </w:r>
          </w:p>
          <w:p w14:paraId="00F99FE9" w14:textId="77777777" w:rsidR="002D20E7" w:rsidRPr="00EB7B75" w:rsidRDefault="002D20E7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EB7B75">
              <w:rPr>
                <w:rFonts w:ascii="Calibri" w:hAnsi="Calibri" w:cs="Calibri"/>
                <w:color w:val="000000"/>
                <w:u w:val="single"/>
                <w:lang w:eastAsia="hr-HR"/>
              </w:rPr>
              <w:t>Znanje:</w:t>
            </w:r>
            <w:r w:rsidRPr="00EB7B75">
              <w:rPr>
                <w:rFonts w:ascii="Calibri" w:hAnsi="Calibri" w:cs="Calibri"/>
                <w:color w:val="000000"/>
                <w:lang w:eastAsia="hr-HR"/>
              </w:rPr>
              <w:t xml:space="preserve"> usmeno i pismeno vrednovati mjerljive sadržaje, snalaženje i povezivanje gradiva, aktualizacije... Vrednovati u skladu s propisima Ministarstva znanosti, obrazovanja i športa</w:t>
            </w:r>
          </w:p>
          <w:p w14:paraId="037856A2" w14:textId="77777777" w:rsidR="002D20E7" w:rsidRPr="00EB7B75" w:rsidRDefault="002D20E7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EB7B75">
              <w:rPr>
                <w:rFonts w:ascii="Calibri" w:hAnsi="Calibri" w:cs="Calibri"/>
                <w:color w:val="000000"/>
                <w:u w:val="single"/>
                <w:lang w:eastAsia="hr-HR"/>
              </w:rPr>
              <w:t>Stvaralačko izražavanje</w:t>
            </w:r>
            <w:r w:rsidRPr="00EB7B75">
              <w:rPr>
                <w:rFonts w:ascii="Calibri" w:hAnsi="Calibri" w:cs="Calibri"/>
                <w:color w:val="000000"/>
                <w:lang w:eastAsia="hr-HR"/>
              </w:rPr>
              <w:t>: individualno pregledavati i vrednovati uratke, radnu bilježnicu, osobni doprinos radu, kreativnost</w:t>
            </w:r>
          </w:p>
          <w:p w14:paraId="3AA0460A" w14:textId="77777777" w:rsidR="002D20E7" w:rsidRPr="00EB7B75" w:rsidRDefault="002D20E7" w:rsidP="00073EB3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color w:val="000000"/>
                <w:u w:val="single"/>
                <w:lang w:eastAsia="hr-HR"/>
              </w:rPr>
              <w:t>Kultura međusobne komunikacije</w:t>
            </w:r>
            <w:r w:rsidRPr="00EB7B75">
              <w:rPr>
                <w:rFonts w:ascii="Calibri" w:hAnsi="Calibri" w:cs="Calibri"/>
                <w:color w:val="000000"/>
                <w:lang w:eastAsia="hr-HR"/>
              </w:rPr>
              <w:t>: vrednovati kulturu međusobnog komuniciranja, odnosa prema predmetu i učiteljima. Pomaganje i uvažavanje drugih, dobra djela. Sveukupna komunikacija koja se događa na satu vjeronauka i u školskom prostoru</w:t>
            </w:r>
          </w:p>
        </w:tc>
      </w:tr>
      <w:tr w:rsidR="002D20E7" w:rsidRPr="00EB7B75" w14:paraId="7D4E8D64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7F18B00" w14:textId="77777777" w:rsidR="002D20E7" w:rsidRPr="00EB7B75" w:rsidRDefault="002D20E7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86E47E7" w14:textId="77777777" w:rsidR="002D20E7" w:rsidRPr="00EB7B75" w:rsidRDefault="002D20E7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5F01" w14:textId="77777777" w:rsidR="002D20E7" w:rsidRPr="00EB7B75" w:rsidRDefault="002D20E7" w:rsidP="00073EB3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EB7B75">
              <w:rPr>
                <w:rFonts w:ascii="Calibri" w:hAnsi="Calibri" w:cs="Calibri"/>
                <w:color w:val="000000"/>
                <w:lang w:eastAsia="hr-HR"/>
              </w:rPr>
              <w:t>Potrebe fotokopirnog papira</w:t>
            </w:r>
          </w:p>
        </w:tc>
      </w:tr>
    </w:tbl>
    <w:p w14:paraId="38B6BD86" w14:textId="09BC6F7D" w:rsidR="002D20E7" w:rsidRDefault="002D20E7" w:rsidP="002D20E7">
      <w:pPr>
        <w:tabs>
          <w:tab w:val="left" w:pos="1296"/>
        </w:tabs>
        <w:rPr>
          <w:rFonts w:asciiTheme="majorHAnsi" w:hAnsiTheme="majorHAnsi"/>
        </w:rPr>
      </w:pPr>
    </w:p>
    <w:p w14:paraId="5F468BB3" w14:textId="55919605" w:rsidR="002D20E7" w:rsidRPr="002D20E7" w:rsidRDefault="002D20E7" w:rsidP="002D20E7">
      <w:pPr>
        <w:tabs>
          <w:tab w:val="left" w:pos="1296"/>
        </w:tabs>
        <w:rPr>
          <w:rFonts w:asciiTheme="majorHAnsi" w:hAnsiTheme="majorHAnsi"/>
        </w:rPr>
        <w:sectPr w:rsidR="002D20E7" w:rsidRPr="002D20E7">
          <w:pgSz w:w="11910" w:h="16840"/>
          <w:pgMar w:top="1120" w:right="800" w:bottom="280" w:left="420" w:header="720" w:footer="720" w:gutter="0"/>
          <w:cols w:space="720"/>
        </w:sectPr>
      </w:pPr>
      <w:r>
        <w:rPr>
          <w:rFonts w:asciiTheme="majorHAnsi" w:hAnsiTheme="majorHAnsi"/>
        </w:rPr>
        <w:tab/>
      </w:r>
    </w:p>
    <w:p w14:paraId="63B91BD0" w14:textId="77777777" w:rsidR="00FD56F7" w:rsidRDefault="00FD56F7">
      <w:pPr>
        <w:rPr>
          <w:rFonts w:asciiTheme="majorHAnsi" w:hAnsiTheme="majorHAnsi"/>
        </w:rPr>
      </w:pPr>
    </w:p>
    <w:p w14:paraId="1D316430" w14:textId="77777777" w:rsidR="00DE3543" w:rsidRDefault="00DE3543" w:rsidP="00DE3543">
      <w:pPr>
        <w:rPr>
          <w:rFonts w:asciiTheme="majorHAnsi" w:hAnsiTheme="majorHAnsi"/>
        </w:rPr>
      </w:pPr>
    </w:p>
    <w:p w14:paraId="33571D51" w14:textId="77777777" w:rsidR="00DE3543" w:rsidRDefault="00DE3543" w:rsidP="00DE3543">
      <w:pPr>
        <w:tabs>
          <w:tab w:val="left" w:pos="162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DE3543" w:rsidRPr="003018DB" w14:paraId="045FB476" w14:textId="77777777" w:rsidTr="00073EB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00C89CA" w14:textId="77777777" w:rsidR="00DE3543" w:rsidRPr="003018DB" w:rsidRDefault="00DE3543" w:rsidP="00073EB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NAZIV</w:t>
            </w:r>
            <w:r w:rsidRPr="003018DB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3018DB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CA4B" w14:textId="77777777" w:rsidR="00DE3543" w:rsidRPr="003018DB" w:rsidRDefault="00DE3543" w:rsidP="00073EB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  <w:p w14:paraId="0E739D21" w14:textId="77777777" w:rsidR="00DE3543" w:rsidRPr="00F84868" w:rsidRDefault="00DE3543" w:rsidP="00073EB3">
            <w:pPr>
              <w:tabs>
                <w:tab w:val="left" w:pos="2364"/>
              </w:tabs>
              <w:rPr>
                <w:rFonts w:ascii="Calibri" w:hAnsi="Calibri" w:cs="Calibri"/>
                <w:b/>
                <w:bCs/>
              </w:rPr>
            </w:pPr>
            <w:r w:rsidRPr="003018DB">
              <w:rPr>
                <w:rFonts w:ascii="Calibri" w:hAnsi="Calibri" w:cs="Calibri"/>
              </w:rPr>
              <w:tab/>
            </w:r>
            <w:r w:rsidRPr="00F84868">
              <w:rPr>
                <w:rFonts w:ascii="Calibri" w:hAnsi="Calibri" w:cs="Calibri"/>
                <w:b/>
                <w:bCs/>
              </w:rPr>
              <w:t>Katolički vjeronauk</w:t>
            </w:r>
          </w:p>
        </w:tc>
      </w:tr>
      <w:tr w:rsidR="00DE3543" w:rsidRPr="003018DB" w14:paraId="7646EC5E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69AD28E" w14:textId="77777777" w:rsidR="00DE3543" w:rsidRPr="003018DB" w:rsidRDefault="00DE3543" w:rsidP="00073EB3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5C8C7A8F" w14:textId="77777777" w:rsidR="00DE3543" w:rsidRPr="003018DB" w:rsidRDefault="00DE3543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AC26" w14:textId="334DA696" w:rsidR="00DE3543" w:rsidRPr="003018DB" w:rsidRDefault="00DE3543" w:rsidP="00073EB3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color w:val="000000"/>
                <w:lang w:eastAsia="hr-HR"/>
              </w:rPr>
              <w:t>Proširiti znanje, mišljenje te razviti kršćanski odgoj savjesti.</w:t>
            </w:r>
            <w:r>
              <w:rPr>
                <w:rFonts w:ascii="Calibri" w:hAnsi="Calibri" w:cs="Calibri"/>
                <w:color w:val="000000"/>
                <w:lang w:eastAsia="hr-HR"/>
              </w:rPr>
              <w:t xml:space="preserve"> </w:t>
            </w:r>
            <w:r w:rsidRPr="003018DB">
              <w:rPr>
                <w:rFonts w:ascii="Calibri" w:hAnsi="Calibri" w:cs="Calibri"/>
                <w:color w:val="000000"/>
                <w:lang w:eastAsia="hr-HR"/>
              </w:rPr>
              <w:t>Razvijati samostalnost, upornost i poticati učenike na međusobno prihvaćanje i prijateljstvo.</w:t>
            </w:r>
          </w:p>
        </w:tc>
      </w:tr>
      <w:tr w:rsidR="00DE3543" w:rsidRPr="003018DB" w14:paraId="735F88DE" w14:textId="77777777" w:rsidTr="00073EB3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9E6C5B1" w14:textId="77777777" w:rsidR="00DE3543" w:rsidRPr="003018DB" w:rsidRDefault="00DE3543" w:rsidP="00073EB3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453ACE60" w14:textId="77777777" w:rsidR="00DE3543" w:rsidRPr="003018DB" w:rsidRDefault="00DE3543" w:rsidP="00073EB3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FFC1" w14:textId="3182ECF3" w:rsidR="00DE3543" w:rsidRPr="003018DB" w:rsidRDefault="00DE3543" w:rsidP="00073EB3">
            <w:pPr>
              <w:pStyle w:val="TableParagraph"/>
              <w:spacing w:before="1"/>
              <w:ind w:left="1200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</w:rPr>
              <w:t>3.</w:t>
            </w:r>
            <w:r w:rsidR="00F84868">
              <w:rPr>
                <w:rFonts w:ascii="Calibri" w:hAnsi="Calibri" w:cs="Calibri"/>
              </w:rPr>
              <w:t xml:space="preserve"> </w:t>
            </w:r>
            <w:r w:rsidRPr="003018DB">
              <w:rPr>
                <w:rFonts w:ascii="Calibri" w:hAnsi="Calibri" w:cs="Calibri"/>
              </w:rPr>
              <w:t>razred</w:t>
            </w:r>
          </w:p>
        </w:tc>
      </w:tr>
      <w:tr w:rsidR="00DE3543" w:rsidRPr="003018DB" w14:paraId="7D6BA881" w14:textId="77777777" w:rsidTr="00073EB3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312B34C" w14:textId="77777777" w:rsidR="00DE3543" w:rsidRPr="003018DB" w:rsidRDefault="00DE3543" w:rsidP="00073EB3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NOSITELJ</w:t>
            </w:r>
            <w:r w:rsidRPr="003018DB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3018DB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2DD1" w14:textId="77777777" w:rsidR="00DE3543" w:rsidRPr="003018DB" w:rsidRDefault="00DE3543" w:rsidP="00073EB3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</w:rPr>
              <w:t>Margareta Perković</w:t>
            </w:r>
          </w:p>
        </w:tc>
      </w:tr>
      <w:tr w:rsidR="00DE3543" w:rsidRPr="003018DB" w14:paraId="4AFF9169" w14:textId="77777777" w:rsidTr="00073EB3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62C4730" w14:textId="77777777" w:rsidR="00DE3543" w:rsidRPr="003018DB" w:rsidRDefault="00DE354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BB3CCB0" w14:textId="77777777" w:rsidR="00DE3543" w:rsidRPr="003018DB" w:rsidRDefault="00DE3543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BC04406" w14:textId="77777777" w:rsidR="00DE3543" w:rsidRPr="003018DB" w:rsidRDefault="00DE3543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439D" w14:textId="77777777" w:rsidR="00DE3543" w:rsidRPr="003018DB" w:rsidRDefault="00DE3543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018DB">
              <w:rPr>
                <w:rFonts w:ascii="Calibri" w:hAnsi="Calibri" w:cs="Calibri"/>
                <w:color w:val="000000"/>
                <w:lang w:eastAsia="hr-HR"/>
              </w:rPr>
              <w:t>Usvojiti sadržaje predviđene planom i programom za treći razred.</w:t>
            </w:r>
          </w:p>
          <w:p w14:paraId="5A74C908" w14:textId="5085C620" w:rsidR="00DE3543" w:rsidRPr="003018DB" w:rsidRDefault="00DE3543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018DB">
              <w:rPr>
                <w:rFonts w:ascii="Calibri" w:hAnsi="Calibri" w:cs="Calibri"/>
                <w:color w:val="000000"/>
                <w:lang w:eastAsia="hr-HR"/>
              </w:rPr>
              <w:t>Osvijestiti učenicima spoznaju da su Kristova smrt i uskrsnuće temelj čovjekova pomirenja s Bogom.</w:t>
            </w:r>
          </w:p>
          <w:p w14:paraId="4D51206E" w14:textId="3DEDF512" w:rsidR="00DE3543" w:rsidRPr="003018DB" w:rsidRDefault="00DE3543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018DB">
              <w:rPr>
                <w:rFonts w:ascii="Calibri" w:hAnsi="Calibri" w:cs="Calibri"/>
                <w:color w:val="000000"/>
                <w:lang w:eastAsia="hr-HR"/>
              </w:rPr>
              <w:t>Upoznati i iskusiti duhovnu snagu i spasenjsku vrijednost liturgijskih i crkvenih slavlja,</w:t>
            </w:r>
            <w:r>
              <w:rPr>
                <w:rFonts w:ascii="Calibri" w:hAnsi="Calibri" w:cs="Calibri"/>
                <w:color w:val="000000"/>
                <w:lang w:eastAsia="hr-HR"/>
              </w:rPr>
              <w:t xml:space="preserve"> </w:t>
            </w:r>
            <w:r w:rsidRPr="003018DB">
              <w:rPr>
                <w:rFonts w:ascii="Calibri" w:hAnsi="Calibri" w:cs="Calibri"/>
                <w:color w:val="000000"/>
                <w:lang w:eastAsia="hr-HR"/>
              </w:rPr>
              <w:t>sakramenata,</w:t>
            </w:r>
            <w:r>
              <w:rPr>
                <w:rFonts w:ascii="Calibri" w:hAnsi="Calibri" w:cs="Calibri"/>
                <w:color w:val="000000"/>
                <w:lang w:eastAsia="hr-HR"/>
              </w:rPr>
              <w:t xml:space="preserve"> </w:t>
            </w:r>
            <w:r w:rsidRPr="003018DB">
              <w:rPr>
                <w:rFonts w:ascii="Calibri" w:hAnsi="Calibri" w:cs="Calibri"/>
                <w:color w:val="000000"/>
                <w:lang w:eastAsia="hr-HR"/>
              </w:rPr>
              <w:t>pobožnosti i vjerničkog života,</w:t>
            </w:r>
            <w:r>
              <w:rPr>
                <w:rFonts w:ascii="Calibri" w:hAnsi="Calibri" w:cs="Calibri"/>
                <w:color w:val="000000"/>
                <w:lang w:eastAsia="hr-HR"/>
              </w:rPr>
              <w:t xml:space="preserve"> </w:t>
            </w:r>
            <w:r w:rsidRPr="003018DB">
              <w:rPr>
                <w:rFonts w:ascii="Calibri" w:hAnsi="Calibri" w:cs="Calibri"/>
                <w:color w:val="000000"/>
                <w:lang w:eastAsia="hr-HR"/>
              </w:rPr>
              <w:t>koji je protkan svjedočanstvom zahvaljivanja i slavljenja Boga.</w:t>
            </w:r>
          </w:p>
          <w:p w14:paraId="3C5604B6" w14:textId="77777777" w:rsidR="00DE3543" w:rsidRPr="003018DB" w:rsidRDefault="00DE3543" w:rsidP="00073EB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color w:val="000000"/>
                <w:lang w:eastAsia="hr-HR"/>
              </w:rPr>
              <w:t>Potaknuti učenike na izgrađivanje osobnog stava prema svetoj misi u vlastitom kršćanskom životu.</w:t>
            </w:r>
          </w:p>
        </w:tc>
      </w:tr>
      <w:tr w:rsidR="00DE3543" w:rsidRPr="003018DB" w14:paraId="593AB450" w14:textId="77777777" w:rsidTr="00073EB3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97A3413" w14:textId="77777777" w:rsidR="00DE3543" w:rsidRPr="003018DB" w:rsidRDefault="00DE354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02C88F4" w14:textId="77777777" w:rsidR="00DE3543" w:rsidRPr="003018DB" w:rsidRDefault="00DE354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78EE07D" w14:textId="77777777" w:rsidR="00DE3543" w:rsidRPr="003018DB" w:rsidRDefault="00DE354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F471252" w14:textId="77777777" w:rsidR="00DE3543" w:rsidRPr="003018DB" w:rsidRDefault="00DE3543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OČEKIVANI</w:t>
            </w:r>
            <w:r w:rsidRPr="003018DB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3018DB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B7D2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018DB">
              <w:rPr>
                <w:rFonts w:ascii="Calibri" w:hAnsi="Calibri" w:cs="Calibri"/>
                <w:sz w:val="22"/>
                <w:szCs w:val="22"/>
              </w:rPr>
              <w:t>OŠ KV A.3.1. Učenik prepoznaje i opisuje važnost zajednice za život pojedinca.</w:t>
            </w:r>
          </w:p>
          <w:p w14:paraId="4516B992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018DB">
              <w:rPr>
                <w:rFonts w:ascii="Calibri" w:hAnsi="Calibri" w:cs="Calibri"/>
                <w:sz w:val="22"/>
                <w:szCs w:val="22"/>
              </w:rPr>
              <w:t>OŠ KV A.3.2. Učenik samostalno prepričava odabrane biblijske tekstove i tumači njihovu poruku za život vjernika – pojedinca i zajednice.</w:t>
            </w:r>
          </w:p>
          <w:p w14:paraId="13D9FE6B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018DB">
              <w:rPr>
                <w:rFonts w:ascii="Calibri" w:hAnsi="Calibri" w:cs="Calibri"/>
                <w:sz w:val="22"/>
                <w:szCs w:val="22"/>
              </w:rPr>
              <w:t>OŠ KV B.3.1. Učenik upoznaje i doživljava Boga kao dobroga Oca koji se brine za svoj narod.</w:t>
            </w:r>
          </w:p>
          <w:p w14:paraId="2D020353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018DB">
              <w:rPr>
                <w:rFonts w:ascii="Calibri" w:hAnsi="Calibri" w:cs="Calibri"/>
                <w:sz w:val="22"/>
                <w:szCs w:val="22"/>
              </w:rPr>
              <w:t>OŠ KV B.3.2. Učenik otkriva Isusa koji ljudima nudi svoju ljubav, praštanje i pomirenje te svojim učenicima daruje sebe sama u euharistiji.</w:t>
            </w:r>
          </w:p>
          <w:p w14:paraId="41464053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018DB">
              <w:rPr>
                <w:rFonts w:ascii="Calibri" w:hAnsi="Calibri" w:cs="Calibri"/>
                <w:sz w:val="22"/>
                <w:szCs w:val="22"/>
              </w:rPr>
              <w:t>OŠ KV B.3.3. Učenik objašnjava sakrament pomirenja kao susret u kojemu Bog dariva oproštenje, a sakrament euharistije kao Isusovo trajno darivanje onima koji vjeruju.</w:t>
            </w:r>
          </w:p>
          <w:p w14:paraId="3F1E7A55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018DB">
              <w:rPr>
                <w:rFonts w:ascii="Calibri" w:hAnsi="Calibri" w:cs="Calibri"/>
                <w:sz w:val="22"/>
                <w:szCs w:val="22"/>
              </w:rPr>
              <w:t>OŠ KV C.3.1. Učenik otkriva i prepričava Deset zapovijedi kao znak saveza i prijateljstva između Boga i čovjeka i zapovijedi ljubavi kao ispunjenje svih zapovijedi.</w:t>
            </w:r>
          </w:p>
          <w:p w14:paraId="0F47E1FA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018DB">
              <w:rPr>
                <w:rFonts w:ascii="Calibri" w:hAnsi="Calibri" w:cs="Calibri"/>
                <w:sz w:val="22"/>
                <w:szCs w:val="22"/>
              </w:rPr>
              <w:t>OŠ KV C.3.2. Učenik navodi primjere međusobnoga pomaganja, povjerenja, osjetljivosti i otvorenosti za ljude u zajednici.</w:t>
            </w:r>
          </w:p>
          <w:p w14:paraId="53B4F827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018DB">
              <w:rPr>
                <w:rFonts w:ascii="Calibri" w:hAnsi="Calibri" w:cs="Calibri"/>
                <w:sz w:val="22"/>
                <w:szCs w:val="22"/>
              </w:rPr>
              <w:t>OŠ KV C.3.3. Učenik objašnjava pojmove savjesti, grijeha, kajanja, pomirenja i promišlja o vlastitom ponašanju.</w:t>
            </w:r>
          </w:p>
          <w:p w14:paraId="60A0E32E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018DB">
              <w:rPr>
                <w:rFonts w:ascii="Calibri" w:hAnsi="Calibri" w:cs="Calibri"/>
                <w:sz w:val="22"/>
                <w:szCs w:val="22"/>
              </w:rPr>
              <w:t>OŠ KV D.3.1. Učenik opisuje župnu zajednicu, navodi načine aktivnoga sudjelovanja u župnoj zajednici.</w:t>
            </w:r>
          </w:p>
          <w:p w14:paraId="173854F3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018DB">
              <w:rPr>
                <w:rFonts w:ascii="Calibri" w:hAnsi="Calibri" w:cs="Calibri"/>
                <w:sz w:val="22"/>
                <w:szCs w:val="22"/>
              </w:rPr>
              <w:t>OŠ KV D.3.2. Učenik opisuje crkvene blagdane i slavlja, njihovu važnost za život vjernika te biblijske i druge kršćanske motive u svome okruženju</w:t>
            </w:r>
          </w:p>
          <w:p w14:paraId="671F9DB4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018DB">
              <w:rPr>
                <w:rFonts w:ascii="Calibri" w:hAnsi="Calibri" w:cs="Calibri"/>
                <w:sz w:val="22"/>
                <w:szCs w:val="22"/>
              </w:rPr>
              <w:t>OŠ KV D.3.3. Učenik prepoznaje temeljne pojmove židovstva s kojima se susreće kroz biblijske tekstove te zapaža znakove (predmete, simbole i slavlja) drugih religija u svom okruženju.</w:t>
            </w:r>
          </w:p>
          <w:p w14:paraId="42F201C5" w14:textId="77777777" w:rsidR="00DE3543" w:rsidRPr="003018DB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3543" w:rsidRPr="003018DB" w14:paraId="503B1BC0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C24416C" w14:textId="77777777" w:rsidR="00DE3543" w:rsidRPr="003018DB" w:rsidRDefault="00DE3543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5EE9656" w14:textId="77777777" w:rsidR="00DE3543" w:rsidRPr="003018DB" w:rsidRDefault="00DE3543" w:rsidP="00073EB3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NAČIN</w:t>
            </w:r>
            <w:r w:rsidRPr="003018DB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3018DB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53BC" w14:textId="77777777" w:rsidR="00DE3543" w:rsidRPr="003018DB" w:rsidRDefault="00DE3543" w:rsidP="00073EB3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color w:val="000000"/>
                <w:lang w:eastAsia="hr-HR"/>
              </w:rPr>
              <w:t>Različite metode i postupci: usmeno izlaganje, razgovor, pismeno izražavanje, molitveno izražavanje, likovno izražavanje, obrada uz pomoć igre, scensko izražavanje, čitanje i rad na tekstu, glazbeno izražavanje, meditacija, molitva, usmeno izražavanje poticati na aktivnost, savjetovati, nagrađivati bodovima (interpretativno čitanje, usmeno, izlaganje pokazivanje, pripovijedanje, razgovor, slušanje (glazbe, priče), rad s tekstom, čitanje, pisanje, pismeno izražavanje, likovno izražavanje, glazbeno izražavanje scensko izražavanje, molitveno izražavanje, igre, praktični rad, samostalni rad)</w:t>
            </w:r>
          </w:p>
        </w:tc>
      </w:tr>
      <w:tr w:rsidR="00DE3543" w:rsidRPr="003018DB" w14:paraId="6BEA0FAA" w14:textId="77777777" w:rsidTr="00073EB3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6A48765" w14:textId="77777777" w:rsidR="00DE3543" w:rsidRPr="003018DB" w:rsidRDefault="00DE3543" w:rsidP="00073EB3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PLANIRANI</w:t>
            </w:r>
            <w:r w:rsidRPr="003018DB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3018DB">
              <w:rPr>
                <w:rFonts w:ascii="Calibri" w:hAnsi="Calibri" w:cs="Calibri"/>
                <w:b/>
                <w:lang w:val="en-US"/>
              </w:rPr>
              <w:t>BROJ</w:t>
            </w:r>
            <w:r w:rsidRPr="003018DB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3018DB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0EADDB8" w14:textId="77777777" w:rsidR="00DE3543" w:rsidRPr="003018DB" w:rsidRDefault="00DE3543" w:rsidP="00073EB3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C63D" w14:textId="70391DDD" w:rsidR="00DE3543" w:rsidRPr="003018DB" w:rsidRDefault="00DE3543" w:rsidP="00073EB3">
            <w:pPr>
              <w:pStyle w:val="TableParagraph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</w:rPr>
              <w:t xml:space="preserve">                    </w:t>
            </w:r>
            <w:r w:rsidR="00E53C61">
              <w:rPr>
                <w:rFonts w:ascii="Calibri" w:hAnsi="Calibri" w:cs="Calibri"/>
              </w:rPr>
              <w:t>8</w:t>
            </w:r>
          </w:p>
        </w:tc>
      </w:tr>
      <w:tr w:rsidR="00DE3543" w:rsidRPr="003018DB" w14:paraId="1CE52870" w14:textId="77777777" w:rsidTr="00073EB3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D67D031" w14:textId="77777777" w:rsidR="00DE3543" w:rsidRPr="003018DB" w:rsidRDefault="00DE3543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2AA9CC6" w14:textId="77777777" w:rsidR="00DE3543" w:rsidRPr="003018DB" w:rsidRDefault="00DE3543" w:rsidP="00073EB3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41E1" w14:textId="77777777" w:rsidR="00DE3543" w:rsidRPr="003018DB" w:rsidRDefault="00DE3543" w:rsidP="00073EB3">
            <w:pPr>
              <w:pStyle w:val="TableParagraph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color w:val="000000"/>
                <w:lang w:eastAsia="hr-HR"/>
              </w:rPr>
              <w:t>Tijekom školske godine po dva sata tjedno</w:t>
            </w:r>
          </w:p>
        </w:tc>
      </w:tr>
      <w:tr w:rsidR="00DE3543" w:rsidRPr="003018DB" w14:paraId="651747ED" w14:textId="77777777" w:rsidTr="00073EB3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E4D000B" w14:textId="77777777" w:rsidR="00DE3543" w:rsidRPr="003018DB" w:rsidRDefault="00DE3543" w:rsidP="00073EB3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</w:rPr>
              <w:t>NAČIN VREDNOVANJA I</w:t>
            </w:r>
            <w:r w:rsidRPr="003018DB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3018DB">
              <w:rPr>
                <w:rFonts w:ascii="Calibri" w:hAnsi="Calibri" w:cs="Calibri"/>
                <w:b/>
              </w:rPr>
              <w:t>NAČIN KORIŠTENJA</w:t>
            </w:r>
            <w:r w:rsidRPr="003018DB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3018DB">
              <w:rPr>
                <w:rFonts w:ascii="Calibri" w:hAnsi="Calibri" w:cs="Calibri"/>
                <w:b/>
              </w:rPr>
              <w:t>REZULTATA</w:t>
            </w:r>
          </w:p>
          <w:p w14:paraId="0B07780C" w14:textId="77777777" w:rsidR="00DE3543" w:rsidRPr="003018DB" w:rsidRDefault="00DE3543" w:rsidP="00073EB3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13DD" w14:textId="77777777" w:rsidR="00DE3543" w:rsidRPr="003018DB" w:rsidRDefault="00DE3543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018DB">
              <w:rPr>
                <w:rFonts w:ascii="Calibri" w:hAnsi="Calibri" w:cs="Calibri"/>
                <w:color w:val="000000"/>
                <w:lang w:eastAsia="hr-HR"/>
              </w:rPr>
              <w:t>Opisno i brojčano vrednovanje.</w:t>
            </w:r>
          </w:p>
          <w:p w14:paraId="4A27E545" w14:textId="77777777" w:rsidR="00DE3543" w:rsidRPr="003018DB" w:rsidRDefault="00DE3543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018DB">
              <w:rPr>
                <w:rFonts w:ascii="Calibri" w:hAnsi="Calibri" w:cs="Calibri"/>
                <w:color w:val="000000"/>
                <w:u w:val="single"/>
                <w:lang w:eastAsia="hr-HR"/>
              </w:rPr>
              <w:t>Znanje:</w:t>
            </w:r>
            <w:r w:rsidRPr="003018DB">
              <w:rPr>
                <w:rFonts w:ascii="Calibri" w:hAnsi="Calibri" w:cs="Calibri"/>
                <w:color w:val="000000"/>
                <w:lang w:eastAsia="hr-HR"/>
              </w:rPr>
              <w:t xml:space="preserve"> usmeno i pismeno vrednovati mjerljive sadržaje, snalaženje i povezivanje gradiva, aktualizacije... Vrednovati u skladu s propisima Ministarstva znanosti, obrazovanja i športa</w:t>
            </w:r>
          </w:p>
          <w:p w14:paraId="779355B0" w14:textId="77777777" w:rsidR="00DE3543" w:rsidRPr="003018DB" w:rsidRDefault="00DE3543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018DB">
              <w:rPr>
                <w:rFonts w:ascii="Calibri" w:hAnsi="Calibri" w:cs="Calibri"/>
                <w:color w:val="000000"/>
                <w:u w:val="single"/>
                <w:lang w:eastAsia="hr-HR"/>
              </w:rPr>
              <w:t>Stvaralačko izražavanje</w:t>
            </w:r>
            <w:r w:rsidRPr="003018DB">
              <w:rPr>
                <w:rFonts w:ascii="Calibri" w:hAnsi="Calibri" w:cs="Calibri"/>
                <w:color w:val="000000"/>
                <w:lang w:eastAsia="hr-HR"/>
              </w:rPr>
              <w:t>: individualno pregledavati i vrednovati uratke, radnu bilježnicu, osobni doprinos radu, kreativnost</w:t>
            </w:r>
          </w:p>
          <w:p w14:paraId="6A4B4808" w14:textId="77777777" w:rsidR="00DE3543" w:rsidRPr="003018DB" w:rsidRDefault="00DE3543" w:rsidP="00073EB3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color w:val="000000"/>
                <w:u w:val="single"/>
                <w:lang w:eastAsia="hr-HR"/>
              </w:rPr>
              <w:t>Kultura međusobne komunikacije</w:t>
            </w:r>
            <w:r w:rsidRPr="003018DB">
              <w:rPr>
                <w:rFonts w:ascii="Calibri" w:hAnsi="Calibri" w:cs="Calibri"/>
                <w:color w:val="000000"/>
                <w:lang w:eastAsia="hr-HR"/>
              </w:rPr>
              <w:t>: vrednovati kulturu međusobnog komuniciranja, odnosa prema predmetu i učiteljima. Pomaganje i uvažavanje drugih, dobra djela. Sveukupna komunikacija koja se događa na satu vjeronauka i u školskom prostoru</w:t>
            </w:r>
          </w:p>
        </w:tc>
      </w:tr>
      <w:tr w:rsidR="00DE3543" w:rsidRPr="003018DB" w14:paraId="7EB69617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92F33F3" w14:textId="77777777" w:rsidR="00DE3543" w:rsidRPr="003018DB" w:rsidRDefault="00DE3543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32E8DDD9" w14:textId="77777777" w:rsidR="00DE3543" w:rsidRPr="003018DB" w:rsidRDefault="00DE3543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AF3E" w14:textId="77777777" w:rsidR="00DE3543" w:rsidRPr="003018DB" w:rsidRDefault="00DE3543" w:rsidP="00073EB3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3018DB">
              <w:rPr>
                <w:rFonts w:ascii="Calibri" w:hAnsi="Calibri" w:cs="Calibri"/>
                <w:color w:val="000000"/>
                <w:lang w:eastAsia="hr-HR"/>
              </w:rPr>
              <w:t>Potrebe fotokopirnog papira</w:t>
            </w:r>
          </w:p>
        </w:tc>
      </w:tr>
    </w:tbl>
    <w:p w14:paraId="65390B07" w14:textId="251BB763" w:rsidR="00DE3543" w:rsidRDefault="00DE3543" w:rsidP="00DE3543">
      <w:pPr>
        <w:tabs>
          <w:tab w:val="left" w:pos="1620"/>
        </w:tabs>
        <w:rPr>
          <w:rFonts w:asciiTheme="majorHAnsi" w:hAnsiTheme="majorHAnsi"/>
        </w:rPr>
      </w:pPr>
    </w:p>
    <w:p w14:paraId="135018B8" w14:textId="58690B5F" w:rsidR="00DE3543" w:rsidRPr="00DE3543" w:rsidRDefault="00DE3543" w:rsidP="00DE3543">
      <w:pPr>
        <w:tabs>
          <w:tab w:val="left" w:pos="1620"/>
        </w:tabs>
        <w:rPr>
          <w:rFonts w:asciiTheme="majorHAnsi" w:hAnsiTheme="majorHAnsi"/>
        </w:rPr>
        <w:sectPr w:rsidR="00DE3543" w:rsidRPr="00DE3543">
          <w:pgSz w:w="11910" w:h="16840"/>
          <w:pgMar w:top="660" w:right="800" w:bottom="280" w:left="420" w:header="720" w:footer="720" w:gutter="0"/>
          <w:cols w:space="720"/>
        </w:sectPr>
      </w:pPr>
      <w:r>
        <w:rPr>
          <w:rFonts w:asciiTheme="majorHAnsi" w:hAnsiTheme="majorHAnsi"/>
        </w:rPr>
        <w:tab/>
      </w:r>
    </w:p>
    <w:p w14:paraId="4EF9E5AC" w14:textId="77777777" w:rsidR="00DE3543" w:rsidRDefault="00DE3543" w:rsidP="00DE3543">
      <w:pPr>
        <w:tabs>
          <w:tab w:val="left" w:pos="1620"/>
        </w:tabs>
        <w:spacing w:line="263" w:lineRule="exac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DE3543" w:rsidRPr="00367B58" w14:paraId="489C8354" w14:textId="77777777" w:rsidTr="00073EB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3ECCEC6" w14:textId="77777777" w:rsidR="00DE3543" w:rsidRPr="00367B58" w:rsidRDefault="00DE3543" w:rsidP="00073EB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NAZIV</w:t>
            </w:r>
            <w:r w:rsidRPr="00367B5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367B5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7339" w14:textId="77777777" w:rsidR="00DE3543" w:rsidRPr="00367B58" w:rsidRDefault="00DE3543" w:rsidP="00073EB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  <w:p w14:paraId="47E21DC2" w14:textId="77777777" w:rsidR="00DE3543" w:rsidRPr="00F84868" w:rsidRDefault="00DE3543" w:rsidP="00073EB3">
            <w:pPr>
              <w:tabs>
                <w:tab w:val="left" w:pos="2364"/>
              </w:tabs>
              <w:rPr>
                <w:rFonts w:ascii="Calibri" w:hAnsi="Calibri" w:cs="Calibri"/>
                <w:b/>
                <w:bCs/>
              </w:rPr>
            </w:pPr>
            <w:r w:rsidRPr="00367B58">
              <w:rPr>
                <w:rFonts w:ascii="Calibri" w:hAnsi="Calibri" w:cs="Calibri"/>
              </w:rPr>
              <w:tab/>
            </w:r>
            <w:r w:rsidRPr="00F84868">
              <w:rPr>
                <w:rFonts w:ascii="Calibri" w:hAnsi="Calibri" w:cs="Calibri"/>
                <w:b/>
                <w:bCs/>
              </w:rPr>
              <w:t>Katolički vjeronauk</w:t>
            </w:r>
          </w:p>
        </w:tc>
      </w:tr>
      <w:tr w:rsidR="00DE3543" w:rsidRPr="00367B58" w14:paraId="1D60FED5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766FDEA" w14:textId="77777777" w:rsidR="00DE3543" w:rsidRPr="00367B58" w:rsidRDefault="00DE3543" w:rsidP="00073EB3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0527D008" w14:textId="77777777" w:rsidR="00DE3543" w:rsidRPr="00367B58" w:rsidRDefault="00DE3543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6419" w14:textId="4B8C0689" w:rsidR="00DE3543" w:rsidRPr="00367B58" w:rsidRDefault="00DE3543" w:rsidP="00073EB3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color w:val="000000"/>
                <w:lang w:eastAsia="hr-HR"/>
              </w:rPr>
              <w:t>Proširiti znanje, mišljenje te razviti kršćanski odgoj savjesti.</w:t>
            </w:r>
            <w:r>
              <w:rPr>
                <w:rFonts w:ascii="Calibri" w:hAnsi="Calibri" w:cs="Calibri"/>
                <w:color w:val="000000"/>
                <w:lang w:eastAsia="hr-HR"/>
              </w:rPr>
              <w:t xml:space="preserve"> </w:t>
            </w:r>
            <w:r w:rsidRPr="00367B58">
              <w:rPr>
                <w:rFonts w:ascii="Calibri" w:hAnsi="Calibri" w:cs="Calibri"/>
                <w:color w:val="000000"/>
                <w:lang w:eastAsia="hr-HR"/>
              </w:rPr>
              <w:t>Razvijati samostalnost, upornost i poticati učenike na međusobno prihvaćanje i prijateljstvo.</w:t>
            </w:r>
          </w:p>
        </w:tc>
      </w:tr>
      <w:tr w:rsidR="00DE3543" w:rsidRPr="00367B58" w14:paraId="7F71C08E" w14:textId="77777777" w:rsidTr="00073EB3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D1CEC80" w14:textId="77777777" w:rsidR="00DE3543" w:rsidRPr="00367B58" w:rsidRDefault="00DE3543" w:rsidP="00073EB3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49A9AA0A" w14:textId="77777777" w:rsidR="00DE3543" w:rsidRPr="00367B58" w:rsidRDefault="00DE3543" w:rsidP="00073EB3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1CAD" w14:textId="06C8E885" w:rsidR="00DE3543" w:rsidRPr="00367B58" w:rsidRDefault="00DE3543" w:rsidP="00073EB3">
            <w:pPr>
              <w:pStyle w:val="TableParagraph"/>
              <w:spacing w:before="1"/>
              <w:ind w:left="1200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</w:rPr>
              <w:t>4.</w:t>
            </w:r>
            <w:r w:rsidR="00F84868">
              <w:rPr>
                <w:rFonts w:ascii="Calibri" w:hAnsi="Calibri" w:cs="Calibri"/>
              </w:rPr>
              <w:t xml:space="preserve"> </w:t>
            </w:r>
            <w:r w:rsidRPr="00367B58">
              <w:rPr>
                <w:rFonts w:ascii="Calibri" w:hAnsi="Calibri" w:cs="Calibri"/>
              </w:rPr>
              <w:t>razred</w:t>
            </w:r>
          </w:p>
        </w:tc>
      </w:tr>
      <w:tr w:rsidR="00DE3543" w:rsidRPr="00367B58" w14:paraId="01A5C143" w14:textId="77777777" w:rsidTr="00073EB3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9F51221" w14:textId="77777777" w:rsidR="00DE3543" w:rsidRPr="00367B58" w:rsidRDefault="00DE3543" w:rsidP="00073EB3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NOSITELJ</w:t>
            </w:r>
            <w:r w:rsidRPr="00367B5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367B5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5048" w14:textId="77777777" w:rsidR="00DE3543" w:rsidRPr="00367B58" w:rsidRDefault="00DE3543" w:rsidP="00073EB3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</w:rPr>
              <w:t>Margareta Perković</w:t>
            </w:r>
          </w:p>
        </w:tc>
      </w:tr>
      <w:tr w:rsidR="00DE3543" w:rsidRPr="00367B58" w14:paraId="21142789" w14:textId="77777777" w:rsidTr="00073EB3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EF3D86B" w14:textId="77777777" w:rsidR="00DE3543" w:rsidRPr="00367B58" w:rsidRDefault="00DE354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BC259BC" w14:textId="77777777" w:rsidR="00DE3543" w:rsidRPr="00367B58" w:rsidRDefault="00DE3543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9F976EF" w14:textId="77777777" w:rsidR="00DE3543" w:rsidRPr="00367B58" w:rsidRDefault="00DE3543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8F8F" w14:textId="77777777" w:rsidR="00DE3543" w:rsidRPr="00367B58" w:rsidRDefault="00DE3543" w:rsidP="00073EB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color w:val="000000"/>
                <w:lang w:eastAsia="hr-HR"/>
              </w:rPr>
              <w:t>Razvijati temeljne općeljudske i vjerničke sposobnosti. Uočiti povezanost čovjeka i prirode. Povezati temeljnu biblijsku poruku (Zapovijed ljubavi) sa svakodnevnim životom. Potaknuti učenike na zahvalnost za Božju ljubav, prirodu, prijateljstvo, darovan život i svijet</w:t>
            </w:r>
          </w:p>
        </w:tc>
      </w:tr>
      <w:tr w:rsidR="00DE3543" w:rsidRPr="00367B58" w14:paraId="616251B7" w14:textId="77777777" w:rsidTr="00073EB3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D3D6A4B" w14:textId="77777777" w:rsidR="00DE3543" w:rsidRPr="00367B58" w:rsidRDefault="00DE354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8238993" w14:textId="77777777" w:rsidR="00DE3543" w:rsidRPr="00367B58" w:rsidRDefault="00DE354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661AD6F" w14:textId="77777777" w:rsidR="00DE3543" w:rsidRPr="00367B58" w:rsidRDefault="00DE354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C475DC8" w14:textId="77777777" w:rsidR="00DE3543" w:rsidRPr="00367B58" w:rsidRDefault="00DE3543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OČEKIVANI</w:t>
            </w:r>
            <w:r w:rsidRPr="00367B5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367B5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8F0E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A.4.1. Učenik prepoznaje dragocjenost života i sklad prirode kao dar Božje ljubavi i objašnjava svoju odgovornost za sebe, za druge i za stvoreni svijet (okoliš).</w:t>
            </w:r>
          </w:p>
          <w:p w14:paraId="49ADFE47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A.4.2. Učenik pripovijeda važnije starozavjetne i novozavjetne tekstove i objašnjava njihovu poruku.</w:t>
            </w:r>
          </w:p>
          <w:p w14:paraId="3300BCBD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A.4.3 Učenik prepoznaje različite načine čovjekova traganja za Bogom i postojanje različitih religija kako bi razumio i poštivao druge.</w:t>
            </w:r>
          </w:p>
          <w:p w14:paraId="3E557B6C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B.4.1. Učenik otkriva i opisuje tragove Božjih djela u prirodi i znakove Božje objave te uočava sličnosti Boga i čovjeka po kojima se pokazuje i ostvaruje kao čudesno biće i Božja slika.</w:t>
            </w:r>
          </w:p>
          <w:p w14:paraId="706CB320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B.4.2. Učenik opisuje događaje iz Isusova života koji pokazuju da je on obećani i naviješteni Sin Božji koji donosi Radosnu vijest spasenja svim ljudima.</w:t>
            </w:r>
          </w:p>
          <w:p w14:paraId="1520CB1D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B.4.3. Učenik otkriva i objašnjava korizmu kao dragocjeno vrijeme slavljenja Boga djelima posta, molitve i milosrđa, a Uskrs kao slavlje pobjede uskrsnuloga Krista.</w:t>
            </w:r>
          </w:p>
          <w:p w14:paraId="261CCE03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C.4.1. Učenik nabraja i objašnjava prve tri Božje zapovijedi i povezuje ih s konkretnim životom</w:t>
            </w:r>
          </w:p>
          <w:p w14:paraId="3A17FE97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C.4.2. Učenik nabraja i objašnjava Božje zapovijedi koje se odnose na čovjeka, na zajednicu te na međuljudske odnose u zajednici i povezuje ih s konkretnim životom.</w:t>
            </w:r>
          </w:p>
          <w:p w14:paraId="458EB4DB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C 4.3. Učenik prepoznaje i objašnjava da je poštivanje zapovijedi zajedničko židovstvu, kršćanstvu i islamu.</w:t>
            </w:r>
          </w:p>
          <w:p w14:paraId="0EBD12C6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D.4.1. Učenik prepoznaje djelovanje Duha Svetoga u važnijim događajima u povijesti Crkve i u Crkvi danas.</w:t>
            </w:r>
          </w:p>
          <w:p w14:paraId="0685E7E9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D.4.2. Učenik opisuje i objašnjava crkvene blagdane i slavlja i njihovu važnost u životu te biblijske i druge kršćanske motive u svom okruženju (u književnosti i ostalim umjetnostima).</w:t>
            </w:r>
          </w:p>
          <w:p w14:paraId="5A1E8F0A" w14:textId="77777777" w:rsidR="00DE3543" w:rsidRPr="00367B58" w:rsidRDefault="00DE3543" w:rsidP="00073EB3">
            <w:pPr>
              <w:pStyle w:val="t-8"/>
              <w:rPr>
                <w:rFonts w:ascii="Calibri" w:hAnsi="Calibri" w:cs="Calibri"/>
                <w:sz w:val="22"/>
                <w:szCs w:val="22"/>
              </w:rPr>
            </w:pPr>
            <w:r w:rsidRPr="00367B58">
              <w:rPr>
                <w:rFonts w:ascii="Calibri" w:hAnsi="Calibri" w:cs="Calibri"/>
                <w:sz w:val="22"/>
                <w:szCs w:val="22"/>
              </w:rPr>
              <w:t>OŠ KV D.4.3. Učenik prepoznaje temeljne pojmove židovstva s kojima se susreće kroz biblijske tekstove te zapaža znakove (predmete, pojave) monoteističkih religija u svom okruženju.</w:t>
            </w:r>
          </w:p>
        </w:tc>
      </w:tr>
      <w:tr w:rsidR="00DE3543" w:rsidRPr="00367B58" w14:paraId="21F45077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3E5C694" w14:textId="77777777" w:rsidR="00DE3543" w:rsidRPr="00367B58" w:rsidRDefault="00DE3543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0FFE139" w14:textId="77777777" w:rsidR="00DE3543" w:rsidRPr="00367B58" w:rsidRDefault="00DE3543" w:rsidP="00073EB3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NAČIN</w:t>
            </w:r>
            <w:r w:rsidRPr="00367B5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367B5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3029" w14:textId="77777777" w:rsidR="00DE3543" w:rsidRPr="00367B58" w:rsidRDefault="00DE3543" w:rsidP="00073EB3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color w:val="000000"/>
                <w:lang w:eastAsia="hr-HR"/>
              </w:rPr>
              <w:t>Različite metode i postupci: usmeno izlaganje, razgovor, pismeno izražavanje, molitveno izražavanje, likovno izražavanje, obrada uz pomoć igre, scensko izražavanje, čitanje i rad na tekstu, glazbeno izražavanje, meditacija, molitva, usmeno izražavanje poticati na aktivnost, savjetovati, nagrađivati bodovima (interpretativno čitanje, usmeno, izlaganje pokazivanje, pripovijedanje, razgovor, slušanje (glazbe, priče), rad s tekstom, čitanje, pisanje, pismeno izražavanje, likovno izražavanje, glazbeno izražavanje scensko izražavanje, molitveno izražavanje, igre, praktični rad, samostalni rad)</w:t>
            </w:r>
          </w:p>
        </w:tc>
      </w:tr>
      <w:tr w:rsidR="00DE3543" w:rsidRPr="00367B58" w14:paraId="0C5EF2DA" w14:textId="77777777" w:rsidTr="00073EB3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4BFA838" w14:textId="77777777" w:rsidR="00DE3543" w:rsidRPr="00367B58" w:rsidRDefault="00DE3543" w:rsidP="00073EB3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PLANIRANI</w:t>
            </w:r>
            <w:r w:rsidRPr="00367B5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367B58">
              <w:rPr>
                <w:rFonts w:ascii="Calibri" w:hAnsi="Calibri" w:cs="Calibri"/>
                <w:b/>
                <w:lang w:val="en-US"/>
              </w:rPr>
              <w:t>BROJ</w:t>
            </w:r>
            <w:r w:rsidRPr="00367B5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367B5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37A52EA8" w14:textId="77777777" w:rsidR="00DE3543" w:rsidRPr="00367B58" w:rsidRDefault="00DE3543" w:rsidP="00073EB3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B35A" w14:textId="77777777" w:rsidR="00DE3543" w:rsidRPr="00367B58" w:rsidRDefault="00DE3543" w:rsidP="00073EB3">
            <w:pPr>
              <w:pStyle w:val="TableParagraph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</w:rPr>
              <w:t xml:space="preserve">                  </w:t>
            </w:r>
          </w:p>
          <w:p w14:paraId="111C791C" w14:textId="2A40ED50" w:rsidR="00DE3543" w:rsidRPr="00367B58" w:rsidRDefault="00DE3543" w:rsidP="00073EB3">
            <w:pPr>
              <w:pStyle w:val="TableParagraph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</w:rPr>
              <w:t xml:space="preserve">                                               </w:t>
            </w:r>
            <w:r w:rsidRPr="00E73C54">
              <w:rPr>
                <w:rFonts w:ascii="Calibri" w:hAnsi="Calibri" w:cs="Calibri"/>
              </w:rPr>
              <w:t xml:space="preserve">     1</w:t>
            </w:r>
            <w:r w:rsidR="00E73C54" w:rsidRPr="00E73C54">
              <w:rPr>
                <w:rFonts w:ascii="Calibri" w:hAnsi="Calibri" w:cs="Calibri"/>
              </w:rPr>
              <w:t>7</w:t>
            </w:r>
          </w:p>
        </w:tc>
      </w:tr>
      <w:tr w:rsidR="00DE3543" w:rsidRPr="00367B58" w14:paraId="1598B378" w14:textId="77777777" w:rsidTr="00073EB3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1975A35" w14:textId="77777777" w:rsidR="00DE3543" w:rsidRPr="00367B58" w:rsidRDefault="00DE3543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166C61E6" w14:textId="77777777" w:rsidR="00DE3543" w:rsidRPr="00367B58" w:rsidRDefault="00DE3543" w:rsidP="00073EB3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6256" w14:textId="77777777" w:rsidR="00DE3543" w:rsidRPr="00367B58" w:rsidRDefault="00DE3543" w:rsidP="00073EB3">
            <w:pPr>
              <w:pStyle w:val="TableParagraph"/>
              <w:rPr>
                <w:rFonts w:ascii="Calibri" w:hAnsi="Calibri" w:cs="Calibri"/>
                <w:color w:val="000000"/>
                <w:lang w:eastAsia="hr-HR"/>
              </w:rPr>
            </w:pPr>
          </w:p>
          <w:p w14:paraId="786D5667" w14:textId="77777777" w:rsidR="00DE3543" w:rsidRPr="00367B58" w:rsidRDefault="00DE3543" w:rsidP="00073EB3">
            <w:pPr>
              <w:pStyle w:val="TableParagraph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color w:val="000000"/>
                <w:lang w:eastAsia="hr-HR"/>
              </w:rPr>
              <w:t xml:space="preserve">                     Tijekom školske godine po dva sata tjedno</w:t>
            </w:r>
          </w:p>
        </w:tc>
      </w:tr>
      <w:tr w:rsidR="00DE3543" w:rsidRPr="00367B58" w14:paraId="5D65EC9B" w14:textId="77777777" w:rsidTr="00073EB3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E29B46C" w14:textId="77777777" w:rsidR="00DE3543" w:rsidRPr="00367B58" w:rsidRDefault="00DE3543" w:rsidP="00073EB3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</w:rPr>
              <w:t>NAČIN VREDNOVANJA I</w:t>
            </w:r>
            <w:r w:rsidRPr="00367B5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367B58">
              <w:rPr>
                <w:rFonts w:ascii="Calibri" w:hAnsi="Calibri" w:cs="Calibri"/>
                <w:b/>
              </w:rPr>
              <w:t>NAČIN KORIŠTENJA</w:t>
            </w:r>
            <w:r w:rsidRPr="00367B5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367B58">
              <w:rPr>
                <w:rFonts w:ascii="Calibri" w:hAnsi="Calibri" w:cs="Calibri"/>
                <w:b/>
              </w:rPr>
              <w:t>REZULTATA</w:t>
            </w:r>
          </w:p>
          <w:p w14:paraId="40FB650E" w14:textId="77777777" w:rsidR="00DE3543" w:rsidRPr="00367B58" w:rsidRDefault="00DE3543" w:rsidP="00073EB3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B16A" w14:textId="77777777" w:rsidR="00DE3543" w:rsidRPr="00367B58" w:rsidRDefault="00DE3543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67B58">
              <w:rPr>
                <w:rFonts w:ascii="Calibri" w:hAnsi="Calibri" w:cs="Calibri"/>
                <w:color w:val="000000"/>
                <w:lang w:eastAsia="hr-HR"/>
              </w:rPr>
              <w:t>Opisno i brojčano vrednovanje.</w:t>
            </w:r>
          </w:p>
          <w:p w14:paraId="2382F57E" w14:textId="77777777" w:rsidR="00DE3543" w:rsidRPr="00367B58" w:rsidRDefault="00DE3543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67B58">
              <w:rPr>
                <w:rFonts w:ascii="Calibri" w:hAnsi="Calibri" w:cs="Calibri"/>
                <w:color w:val="000000"/>
                <w:u w:val="single"/>
                <w:lang w:eastAsia="hr-HR"/>
              </w:rPr>
              <w:t>Znanje:</w:t>
            </w:r>
            <w:r w:rsidRPr="00367B58">
              <w:rPr>
                <w:rFonts w:ascii="Calibri" w:hAnsi="Calibri" w:cs="Calibri"/>
                <w:color w:val="000000"/>
                <w:lang w:eastAsia="hr-HR"/>
              </w:rPr>
              <w:t xml:space="preserve"> usmeno i pismeno vrednovati mjerljive sadržaje, snalaženje i povezivanje gradiva, aktualizacije... Vrednovati u skladu s propisima Ministarstva znanosti, obrazovanja i športa</w:t>
            </w:r>
          </w:p>
          <w:p w14:paraId="7210AF46" w14:textId="77777777" w:rsidR="00DE3543" w:rsidRPr="00367B58" w:rsidRDefault="00DE3543" w:rsidP="00073EB3">
            <w:pPr>
              <w:jc w:val="both"/>
              <w:rPr>
                <w:rFonts w:ascii="Calibri" w:hAnsi="Calibri" w:cs="Calibri"/>
                <w:lang w:eastAsia="hr-HR"/>
              </w:rPr>
            </w:pPr>
            <w:r w:rsidRPr="00367B58">
              <w:rPr>
                <w:rFonts w:ascii="Calibri" w:hAnsi="Calibri" w:cs="Calibri"/>
                <w:color w:val="000000"/>
                <w:u w:val="single"/>
                <w:lang w:eastAsia="hr-HR"/>
              </w:rPr>
              <w:t>Stvaralačko izražavanje</w:t>
            </w:r>
            <w:r w:rsidRPr="00367B58">
              <w:rPr>
                <w:rFonts w:ascii="Calibri" w:hAnsi="Calibri" w:cs="Calibri"/>
                <w:color w:val="000000"/>
                <w:lang w:eastAsia="hr-HR"/>
              </w:rPr>
              <w:t>: individualno pregledavati i vrednovati uratke, radnu bilježnicu, osobni doprinos radu, kreativnost</w:t>
            </w:r>
          </w:p>
          <w:p w14:paraId="0520FBBB" w14:textId="77777777" w:rsidR="00DE3543" w:rsidRPr="00367B58" w:rsidRDefault="00DE3543" w:rsidP="00073EB3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color w:val="000000"/>
                <w:u w:val="single"/>
                <w:lang w:eastAsia="hr-HR"/>
              </w:rPr>
              <w:t>Kultura međusobne komunikacije</w:t>
            </w:r>
            <w:r w:rsidRPr="00367B58">
              <w:rPr>
                <w:rFonts w:ascii="Calibri" w:hAnsi="Calibri" w:cs="Calibri"/>
                <w:color w:val="000000"/>
                <w:lang w:eastAsia="hr-HR"/>
              </w:rPr>
              <w:t>: vrednovati kulturu međusobnog komuniciranja, odnosa prema predmetu i učiteljima. Pomaganje i uvažavanje drugih, dobra djela. Sveukupna komunikacija koja se događa na satu vjeronauka i u školskom prostoru</w:t>
            </w:r>
          </w:p>
        </w:tc>
      </w:tr>
      <w:tr w:rsidR="00DE3543" w:rsidRPr="00367B58" w14:paraId="6DD86815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A32CE93" w14:textId="77777777" w:rsidR="00DE3543" w:rsidRPr="00367B58" w:rsidRDefault="00DE3543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A2BB630" w14:textId="77777777" w:rsidR="00DE3543" w:rsidRPr="00367B58" w:rsidRDefault="00DE3543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5901" w14:textId="77777777" w:rsidR="00DE3543" w:rsidRPr="00367B58" w:rsidRDefault="00DE3543" w:rsidP="00073EB3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367B58">
              <w:rPr>
                <w:rFonts w:ascii="Calibri" w:hAnsi="Calibri" w:cs="Calibri"/>
                <w:color w:val="000000"/>
                <w:lang w:eastAsia="hr-HR"/>
              </w:rPr>
              <w:t>Potrebe fotokopirnog papira</w:t>
            </w:r>
          </w:p>
        </w:tc>
      </w:tr>
    </w:tbl>
    <w:p w14:paraId="102E291C" w14:textId="1791C9DD" w:rsidR="00FD56F7" w:rsidRDefault="00FD56F7" w:rsidP="00DE3543">
      <w:pPr>
        <w:tabs>
          <w:tab w:val="left" w:pos="1620"/>
        </w:tabs>
        <w:spacing w:line="263" w:lineRule="exact"/>
        <w:rPr>
          <w:rFonts w:asciiTheme="majorHAnsi" w:hAnsiTheme="majorHAnsi"/>
        </w:rPr>
      </w:pPr>
    </w:p>
    <w:p w14:paraId="2AE9E5A4" w14:textId="55EBC09B" w:rsidR="00DE3543" w:rsidRPr="00DE3543" w:rsidRDefault="00DE3543" w:rsidP="00DE3543">
      <w:pPr>
        <w:tabs>
          <w:tab w:val="left" w:pos="1308"/>
        </w:tabs>
        <w:rPr>
          <w:rFonts w:asciiTheme="majorHAnsi" w:hAnsiTheme="majorHAnsi"/>
        </w:rPr>
        <w:sectPr w:rsidR="00DE3543" w:rsidRPr="00DE3543">
          <w:pgSz w:w="11910" w:h="16840"/>
          <w:pgMar w:top="1120" w:right="800" w:bottom="280" w:left="420" w:header="720" w:footer="720" w:gutter="0"/>
          <w:cols w:space="720"/>
        </w:sectPr>
      </w:pPr>
      <w:r>
        <w:rPr>
          <w:rFonts w:asciiTheme="majorHAnsi" w:hAnsiTheme="majorHAnsi"/>
        </w:rPr>
        <w:tab/>
      </w:r>
    </w:p>
    <w:p w14:paraId="1556ED5D" w14:textId="77777777" w:rsidR="00FD56F7" w:rsidRDefault="00FD56F7">
      <w:pPr>
        <w:spacing w:line="261" w:lineRule="exact"/>
        <w:jc w:val="both"/>
        <w:rPr>
          <w:rFonts w:asciiTheme="majorHAnsi" w:hAnsiTheme="majorHAnsi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73E5474D" w14:textId="77777777">
        <w:trPr>
          <w:trHeight w:val="1036"/>
        </w:trPr>
        <w:tc>
          <w:tcPr>
            <w:tcW w:w="3525" w:type="dxa"/>
            <w:shd w:val="clear" w:color="auto" w:fill="CCCCFF"/>
          </w:tcPr>
          <w:p w14:paraId="2BAA48DA" w14:textId="18DC373B" w:rsidR="00FD56F7" w:rsidRPr="00DE3543" w:rsidRDefault="00DE3543">
            <w:pPr>
              <w:pStyle w:val="TableParagraph"/>
              <w:spacing w:before="189" w:line="249" w:lineRule="auto"/>
              <w:ind w:left="249" w:right="224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</w:rPr>
              <w:tab/>
            </w:r>
            <w:r w:rsidR="00790BFD" w:rsidRPr="00DE3543">
              <w:rPr>
                <w:rFonts w:asciiTheme="minorHAnsi" w:hAnsiTheme="minorHAnsi" w:cstheme="minorHAnsi"/>
                <w:b/>
              </w:rPr>
              <w:t>NAZIV</w:t>
            </w:r>
            <w:r w:rsidR="00790BFD"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="00790BFD"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3EB9AB16" w14:textId="77777777" w:rsidR="00FD56F7" w:rsidRPr="00DE3543" w:rsidRDefault="00790BFD">
            <w:pPr>
              <w:pStyle w:val="TableParagraph"/>
              <w:spacing w:line="273" w:lineRule="exact"/>
              <w:ind w:left="1204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KATOLIČKI</w:t>
            </w:r>
            <w:r w:rsidRPr="00DE3543">
              <w:rPr>
                <w:rFonts w:asciiTheme="minorHAnsi" w:hAnsiTheme="minorHAnsi" w:cstheme="minorHAnsi"/>
                <w:b/>
                <w:spacing w:val="4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VJERONAUK</w:t>
            </w:r>
          </w:p>
        </w:tc>
      </w:tr>
      <w:tr w:rsidR="00FD56F7" w:rsidRPr="00DE3543" w14:paraId="435560A9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3DED4CC9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53A77F94" w14:textId="77777777" w:rsidR="00FD56F7" w:rsidRPr="00DE3543" w:rsidRDefault="00790BFD">
            <w:pPr>
              <w:pStyle w:val="TableParagraph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9" w:type="dxa"/>
          </w:tcPr>
          <w:p w14:paraId="5BD63252" w14:textId="77777777" w:rsidR="00FD56F7" w:rsidRPr="00DE3543" w:rsidRDefault="00790BFD">
            <w:pPr>
              <w:pStyle w:val="TableParagraph"/>
              <w:tabs>
                <w:tab w:val="left" w:pos="1601"/>
                <w:tab w:val="left" w:pos="2344"/>
                <w:tab w:val="left" w:pos="3587"/>
                <w:tab w:val="left" w:pos="4210"/>
                <w:tab w:val="left" w:pos="5357"/>
              </w:tabs>
              <w:spacing w:before="39" w:line="249" w:lineRule="auto"/>
              <w:ind w:left="109" w:right="105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Namijenjeno</w:t>
            </w:r>
            <w:r w:rsidRPr="00DE3543">
              <w:rPr>
                <w:rFonts w:asciiTheme="minorHAnsi" w:hAnsiTheme="minorHAnsi" w:cstheme="minorHAnsi"/>
              </w:rPr>
              <w:tab/>
              <w:t>onim</w:t>
            </w:r>
            <w:r w:rsidRPr="00DE3543">
              <w:rPr>
                <w:rFonts w:asciiTheme="minorHAnsi" w:hAnsiTheme="minorHAnsi" w:cstheme="minorHAnsi"/>
              </w:rPr>
              <w:tab/>
              <w:t>učenicima</w:t>
            </w:r>
            <w:r w:rsidRPr="00DE3543">
              <w:rPr>
                <w:rFonts w:asciiTheme="minorHAnsi" w:hAnsiTheme="minorHAnsi" w:cstheme="minorHAnsi"/>
              </w:rPr>
              <w:tab/>
              <w:t>koji</w:t>
            </w:r>
            <w:r w:rsidRPr="00DE3543">
              <w:rPr>
                <w:rFonts w:asciiTheme="minorHAnsi" w:hAnsiTheme="minorHAnsi" w:cstheme="minorHAnsi"/>
              </w:rPr>
              <w:tab/>
              <w:t>pohađaju</w:t>
            </w:r>
            <w:r w:rsidRPr="00DE3543">
              <w:rPr>
                <w:rFonts w:asciiTheme="minorHAnsi" w:hAnsiTheme="minorHAnsi" w:cstheme="minorHAnsi"/>
              </w:rPr>
              <w:tab/>
            </w:r>
            <w:r w:rsidRPr="00DE3543">
              <w:rPr>
                <w:rFonts w:asciiTheme="minorHAnsi" w:hAnsiTheme="minorHAnsi" w:cstheme="minorHAnsi"/>
                <w:spacing w:val="-2"/>
              </w:rPr>
              <w:t>nastavu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katoličkog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vjeronauka.</w:t>
            </w:r>
          </w:p>
        </w:tc>
      </w:tr>
      <w:tr w:rsidR="00FD56F7" w:rsidRPr="00DE3543" w14:paraId="523B714A" w14:textId="77777777">
        <w:trPr>
          <w:trHeight w:val="561"/>
        </w:trPr>
        <w:tc>
          <w:tcPr>
            <w:tcW w:w="3525" w:type="dxa"/>
            <w:shd w:val="clear" w:color="auto" w:fill="CCCCFF"/>
          </w:tcPr>
          <w:p w14:paraId="3D6A0A50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81A6D84" w14:textId="77777777" w:rsidR="00FD56F7" w:rsidRPr="00DE3543" w:rsidRDefault="00790BFD">
            <w:pPr>
              <w:pStyle w:val="TableParagraph"/>
              <w:spacing w:line="257" w:lineRule="exact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9" w:type="dxa"/>
          </w:tcPr>
          <w:p w14:paraId="18E81B40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1B6A25DE" w14:textId="77777777" w:rsidR="00FD56F7" w:rsidRPr="00DE3543" w:rsidRDefault="00790BFD">
            <w:pPr>
              <w:pStyle w:val="TableParagraph"/>
              <w:spacing w:line="266" w:lineRule="exact"/>
              <w:ind w:left="2923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5.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</w:t>
            </w:r>
          </w:p>
        </w:tc>
      </w:tr>
      <w:tr w:rsidR="00FD56F7" w:rsidRPr="00DE3543" w14:paraId="309CB50B" w14:textId="77777777">
        <w:trPr>
          <w:trHeight w:val="700"/>
        </w:trPr>
        <w:tc>
          <w:tcPr>
            <w:tcW w:w="3525" w:type="dxa"/>
            <w:shd w:val="clear" w:color="auto" w:fill="CCCCFF"/>
          </w:tcPr>
          <w:p w14:paraId="4D761433" w14:textId="77777777" w:rsidR="00FD56F7" w:rsidRPr="00DE3543" w:rsidRDefault="00790BFD">
            <w:pPr>
              <w:pStyle w:val="TableParagraph"/>
              <w:spacing w:before="120" w:line="280" w:lineRule="atLeast"/>
              <w:ind w:left="249" w:right="224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45F1CD15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8556F53" w14:textId="77777777" w:rsidR="00FD56F7" w:rsidRPr="00DE3543" w:rsidRDefault="00790BF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Zrinka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Vraneković</w:t>
            </w:r>
          </w:p>
        </w:tc>
      </w:tr>
      <w:tr w:rsidR="00FD56F7" w:rsidRPr="00DE3543" w14:paraId="7A2F94C2" w14:textId="77777777">
        <w:trPr>
          <w:trHeight w:val="2486"/>
        </w:trPr>
        <w:tc>
          <w:tcPr>
            <w:tcW w:w="3525" w:type="dxa"/>
            <w:shd w:val="clear" w:color="auto" w:fill="CCCCFF"/>
          </w:tcPr>
          <w:p w14:paraId="06DA446F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E801D34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13ED4DA7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9" w:type="dxa"/>
          </w:tcPr>
          <w:p w14:paraId="11C8B997" w14:textId="77777777" w:rsidR="00FD56F7" w:rsidRPr="00DE3543" w:rsidRDefault="00790BFD">
            <w:pPr>
              <w:pStyle w:val="TableParagraph"/>
              <w:spacing w:before="1"/>
              <w:ind w:left="4" w:right="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Otkriti snagu istinske vjere zajedništva kao pomoć na životnom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putu. Učenici upoznaju Evanđelje kao put i način odupiranja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negativnim životnim iskušenjima i problemima. Otkriti snagu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povjerenja i prijateljstva s Bogom kako su to činili SZ likovi: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Abraham, Izak, David i Jakov. Uočiti snagu i veličinu Kristova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djela kroz povijest, osobito kroz djelovanje njegovih apostola te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suvremenih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kršćana.</w:t>
            </w:r>
          </w:p>
          <w:p w14:paraId="5C8498FD" w14:textId="77777777" w:rsidR="00FD56F7" w:rsidRPr="00DE3543" w:rsidRDefault="00790BFD">
            <w:pPr>
              <w:pStyle w:val="TableParagraph"/>
              <w:spacing w:line="274" w:lineRule="exact"/>
              <w:ind w:lef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Prihvatiti</w:t>
            </w:r>
            <w:r w:rsidRPr="00DE3543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graditi</w:t>
            </w:r>
            <w:r w:rsidRPr="00DE3543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odnose</w:t>
            </w:r>
            <w:r w:rsidRPr="00DE3543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solidarnosti,</w:t>
            </w:r>
            <w:r w:rsidRPr="00DE3543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tolerancije</w:t>
            </w:r>
            <w:r w:rsidRPr="00DE3543">
              <w:rPr>
                <w:rFonts w:asciiTheme="minorHAnsi" w:hAnsiTheme="minorHAnsi" w:cstheme="minorHAnsi"/>
                <w:spacing w:val="7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dijaloga</w:t>
            </w:r>
          </w:p>
          <w:p w14:paraId="65EE1885" w14:textId="4D0C3999" w:rsidR="00FD56F7" w:rsidRPr="00DE3543" w:rsidRDefault="00790BFD">
            <w:pPr>
              <w:pStyle w:val="TableParagraph"/>
              <w:spacing w:before="3" w:line="257" w:lineRule="exact"/>
              <w:ind w:lef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svim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ljudima, osobito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različitima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33AF1" w:rsidRPr="00DE3543">
              <w:rPr>
                <w:rFonts w:asciiTheme="minorHAnsi" w:hAnsiTheme="minorHAnsi" w:cstheme="minorHAnsi"/>
              </w:rPr>
              <w:t>drugačijima</w:t>
            </w:r>
            <w:r w:rsidRPr="00DE3543">
              <w:rPr>
                <w:rFonts w:asciiTheme="minorHAnsi" w:hAnsiTheme="minorHAnsi" w:cstheme="minorHAnsi"/>
              </w:rPr>
              <w:t>.</w:t>
            </w:r>
          </w:p>
        </w:tc>
      </w:tr>
      <w:tr w:rsidR="00FD56F7" w:rsidRPr="00DE3543" w14:paraId="06B191E9" w14:textId="77777777">
        <w:trPr>
          <w:trHeight w:val="6005"/>
        </w:trPr>
        <w:tc>
          <w:tcPr>
            <w:tcW w:w="3525" w:type="dxa"/>
            <w:shd w:val="clear" w:color="auto" w:fill="CCCCFF"/>
          </w:tcPr>
          <w:p w14:paraId="0E6ACCA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39744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12F0403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3B9CBB7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9C92982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54A4DFF" w14:textId="77777777" w:rsidR="00FD56F7" w:rsidRPr="00DE3543" w:rsidRDefault="00790BFD">
            <w:pPr>
              <w:pStyle w:val="TableParagraph"/>
              <w:spacing w:before="163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9" w:type="dxa"/>
          </w:tcPr>
          <w:p w14:paraId="6E9F0D72" w14:textId="77777777" w:rsidR="00FD56F7" w:rsidRPr="00DE3543" w:rsidRDefault="00790BFD" w:rsidP="00F52EA4">
            <w:pPr>
              <w:pStyle w:val="TableParagraph"/>
              <w:numPr>
                <w:ilvl w:val="0"/>
                <w:numId w:val="45"/>
              </w:numPr>
              <w:tabs>
                <w:tab w:val="left" w:pos="724"/>
                <w:tab w:val="left" w:pos="725"/>
                <w:tab w:val="left" w:pos="1107"/>
                <w:tab w:val="left" w:pos="2057"/>
                <w:tab w:val="left" w:pos="3352"/>
                <w:tab w:val="left" w:pos="4450"/>
                <w:tab w:val="left" w:pos="5352"/>
              </w:tabs>
              <w:spacing w:line="232" w:lineRule="auto"/>
              <w:ind w:right="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objašnjava prisutnost Božjih tragova u povijesti 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</w:rPr>
              <w:tab/>
              <w:t>drugim</w:t>
            </w:r>
            <w:r w:rsidRPr="00DE3543">
              <w:rPr>
                <w:rFonts w:asciiTheme="minorHAnsi" w:hAnsiTheme="minorHAnsi" w:cstheme="minorHAnsi"/>
              </w:rPr>
              <w:tab/>
              <w:t>religijama,</w:t>
            </w:r>
            <w:r w:rsidRPr="00DE3543">
              <w:rPr>
                <w:rFonts w:asciiTheme="minorHAnsi" w:hAnsiTheme="minorHAnsi" w:cstheme="minorHAnsi"/>
              </w:rPr>
              <w:tab/>
              <w:t>razlikuje</w:t>
            </w:r>
            <w:r w:rsidRPr="00DE3543">
              <w:rPr>
                <w:rFonts w:asciiTheme="minorHAnsi" w:hAnsiTheme="minorHAnsi" w:cstheme="minorHAnsi"/>
              </w:rPr>
              <w:tab/>
              <w:t>glavna</w:t>
            </w:r>
            <w:r w:rsidRPr="00DE3543">
              <w:rPr>
                <w:rFonts w:asciiTheme="minorHAnsi" w:hAnsiTheme="minorHAnsi" w:cstheme="minorHAnsi"/>
              </w:rPr>
              <w:tab/>
              <w:t>obilježja</w:t>
            </w:r>
          </w:p>
          <w:p w14:paraId="66D3B823" w14:textId="77777777" w:rsidR="00FD56F7" w:rsidRPr="00DE3543" w:rsidRDefault="00790BFD">
            <w:pPr>
              <w:pStyle w:val="TableParagraph"/>
              <w:spacing w:line="237" w:lineRule="auto"/>
              <w:ind w:left="72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monoteističkih</w:t>
            </w:r>
            <w:r w:rsidRPr="00DE3543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religija</w:t>
            </w:r>
            <w:r w:rsidRPr="00DE3543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radi</w:t>
            </w:r>
            <w:r w:rsidRPr="00DE3543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razumijevanja</w:t>
            </w:r>
            <w:r w:rsidRPr="00DE3543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poštovanja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drugih ljudi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njihovih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vrijednosti.</w:t>
            </w:r>
          </w:p>
          <w:p w14:paraId="634BFBF1" w14:textId="77777777" w:rsidR="00FD56F7" w:rsidRPr="00DE3543" w:rsidRDefault="00790BFD" w:rsidP="00F52EA4">
            <w:pPr>
              <w:pStyle w:val="TableParagraph"/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spacing w:line="274" w:lineRule="exact"/>
              <w:ind w:right="6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upoznaje</w:t>
            </w:r>
            <w:r w:rsidRPr="00DE3543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temeljna</w:t>
            </w:r>
            <w:r w:rsidRPr="00DE354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moralna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načela</w:t>
            </w:r>
            <w:r w:rsidRPr="00DE354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(pravila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ponašanja)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monoteističkih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religija.</w:t>
            </w:r>
          </w:p>
          <w:p w14:paraId="750D3599" w14:textId="77777777" w:rsidR="00FD56F7" w:rsidRPr="00DE3543" w:rsidRDefault="00790BFD" w:rsidP="00F52EA4">
            <w:pPr>
              <w:pStyle w:val="TableParagraph"/>
              <w:numPr>
                <w:ilvl w:val="0"/>
                <w:numId w:val="45"/>
              </w:numPr>
              <w:tabs>
                <w:tab w:val="left" w:pos="724"/>
                <w:tab w:val="left" w:pos="725"/>
              </w:tabs>
              <w:spacing w:line="270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opisuje</w:t>
            </w:r>
            <w:r w:rsidRPr="00DE3543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Bibliju</w:t>
            </w:r>
            <w:r w:rsidRPr="00DE3543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</w:t>
            </w:r>
            <w:r w:rsidRPr="00DE3543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temeljni</w:t>
            </w:r>
            <w:r w:rsidRPr="00DE354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izvor</w:t>
            </w:r>
            <w:r w:rsidRPr="00DE354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kršćanstva</w:t>
            </w:r>
            <w:r w:rsidRPr="00DE354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</w:p>
          <w:p w14:paraId="16CE21C0" w14:textId="77777777" w:rsidR="00FD56F7" w:rsidRPr="00DE3543" w:rsidRDefault="00790BFD">
            <w:pPr>
              <w:pStyle w:val="TableParagraph"/>
              <w:spacing w:line="237" w:lineRule="auto"/>
              <w:ind w:left="724"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židovstva,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navodi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povijesne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geografske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odrednice,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novozavjetne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knjige,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prenesena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značenja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biblijskoga teksta i temeljne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biblijske poruke kako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otkrio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poruku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svoj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život.</w:t>
            </w:r>
          </w:p>
          <w:p w14:paraId="7CF17D44" w14:textId="77777777" w:rsidR="00FD56F7" w:rsidRPr="00DE3543" w:rsidRDefault="00790BFD" w:rsidP="00F52EA4">
            <w:pPr>
              <w:pStyle w:val="TableParagraph"/>
              <w:numPr>
                <w:ilvl w:val="0"/>
                <w:numId w:val="45"/>
              </w:numPr>
              <w:tabs>
                <w:tab w:val="left" w:pos="725"/>
              </w:tabs>
              <w:spacing w:line="274" w:lineRule="exact"/>
              <w:ind w:right="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u biblijskoj povijesti i evanđeljima otkriva Boga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 čovjeku pokazuje put i daje čovjeku potrebnu snagu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suočavanje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životnim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situacijama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izazovima.</w:t>
            </w:r>
          </w:p>
          <w:p w14:paraId="575F9496" w14:textId="77777777" w:rsidR="00FD56F7" w:rsidRPr="00DE3543" w:rsidRDefault="00790BFD" w:rsidP="00F52EA4">
            <w:pPr>
              <w:pStyle w:val="TableParagraph"/>
              <w:numPr>
                <w:ilvl w:val="0"/>
                <w:numId w:val="45"/>
              </w:numPr>
              <w:tabs>
                <w:tab w:val="left" w:pos="725"/>
              </w:tabs>
              <w:spacing w:line="269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kroz</w:t>
            </w:r>
            <w:r w:rsidRPr="00DE3543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Isusove</w:t>
            </w:r>
            <w:r w:rsidRPr="00DE3543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riječi</w:t>
            </w:r>
            <w:r w:rsidRPr="00DE3543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8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djela</w:t>
            </w:r>
            <w:r w:rsidRPr="00DE3543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otkriva</w:t>
            </w:r>
            <w:r w:rsidRPr="00DE3543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vrednote</w:t>
            </w:r>
          </w:p>
          <w:p w14:paraId="08D41424" w14:textId="77777777" w:rsidR="00FD56F7" w:rsidRPr="00DE3543" w:rsidRDefault="00790BFD">
            <w:pPr>
              <w:pStyle w:val="TableParagraph"/>
              <w:spacing w:line="262" w:lineRule="exact"/>
              <w:ind w:left="72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kraljevstva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Božjega.</w:t>
            </w:r>
          </w:p>
          <w:p w14:paraId="4B154DCB" w14:textId="77777777" w:rsidR="00FD56F7" w:rsidRPr="00DE3543" w:rsidRDefault="00790BFD" w:rsidP="00F52EA4">
            <w:pPr>
              <w:pStyle w:val="TableParagraph"/>
              <w:numPr>
                <w:ilvl w:val="0"/>
                <w:numId w:val="45"/>
              </w:numPr>
              <w:tabs>
                <w:tab w:val="left" w:pos="725"/>
              </w:tabs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navodi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Božjega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kraljevstva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ostvarenje mira, pravde i ljubavi te objašnjava kako 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temelju tih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vrednota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graditi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odnose prema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drugima.</w:t>
            </w:r>
          </w:p>
          <w:p w14:paraId="0B563EBD" w14:textId="77777777" w:rsidR="00FD56F7" w:rsidRPr="00DE3543" w:rsidRDefault="00790BFD" w:rsidP="00F52EA4">
            <w:pPr>
              <w:pStyle w:val="TableParagraph"/>
              <w:numPr>
                <w:ilvl w:val="0"/>
                <w:numId w:val="45"/>
              </w:numPr>
              <w:tabs>
                <w:tab w:val="left" w:pos="725"/>
              </w:tabs>
              <w:spacing w:line="274" w:lineRule="exact"/>
              <w:ind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Učenik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opisuje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Crkvu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kao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prenositeljicu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Isusova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nauka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otkriva koja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 njegova uloga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Crkvi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svijetu.</w:t>
            </w:r>
          </w:p>
        </w:tc>
      </w:tr>
      <w:tr w:rsidR="00FD56F7" w:rsidRPr="00DE3543" w14:paraId="4C72F38E" w14:textId="77777777">
        <w:trPr>
          <w:trHeight w:val="2623"/>
        </w:trPr>
        <w:tc>
          <w:tcPr>
            <w:tcW w:w="3525" w:type="dxa"/>
            <w:shd w:val="clear" w:color="auto" w:fill="CCCCFF"/>
          </w:tcPr>
          <w:p w14:paraId="6537426D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13FC44F0" w14:textId="77777777" w:rsidR="00FD56F7" w:rsidRPr="00DE3543" w:rsidRDefault="00790BFD">
            <w:pPr>
              <w:pStyle w:val="TableParagraph"/>
              <w:ind w:left="115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9" w:type="dxa"/>
          </w:tcPr>
          <w:p w14:paraId="4FED6FE5" w14:textId="7361F3D0" w:rsidR="00FD56F7" w:rsidRPr="00DE3543" w:rsidRDefault="00790BFD">
            <w:pPr>
              <w:pStyle w:val="TableParagraph"/>
              <w:spacing w:line="254" w:lineRule="auto"/>
              <w:ind w:lef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Promatranjem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slika,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fotografija,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ilustracija,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slušanjem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33AF1" w:rsidRPr="00DE3543">
              <w:rPr>
                <w:rFonts w:asciiTheme="minorHAnsi" w:hAnsiTheme="minorHAnsi" w:cstheme="minorHAnsi"/>
              </w:rPr>
              <w:t>pripovijedaka</w:t>
            </w:r>
            <w:r w:rsidRPr="00DE3543">
              <w:rPr>
                <w:rFonts w:asciiTheme="minorHAnsi" w:hAnsiTheme="minorHAnsi" w:cstheme="minorHAnsi"/>
              </w:rPr>
              <w:t>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razgovorom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crtanjem,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pjevanjem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pjesama,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upoznavanjem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biblijskih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tekstova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Isusovim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riječima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porukama te igrom i molitvom poticati učenike na razmišljanje,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postavljanje pitanja, maštanje, buđenje osjećaja te traženja puta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Boga 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ljubavi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 bližnjima.</w:t>
            </w:r>
          </w:p>
          <w:p w14:paraId="62EA93AF" w14:textId="77777777" w:rsidR="00FD56F7" w:rsidRPr="00DE3543" w:rsidRDefault="00790BFD">
            <w:pPr>
              <w:pStyle w:val="TableParagraph"/>
              <w:ind w:lef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Putem</w:t>
            </w:r>
            <w:r w:rsidRPr="00DE3543">
              <w:rPr>
                <w:rFonts w:asciiTheme="minorHAnsi" w:hAnsiTheme="minorHAnsi" w:cstheme="minorHAnsi"/>
                <w:spacing w:val="10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medija</w:t>
            </w:r>
            <w:r w:rsidRPr="00DE3543">
              <w:rPr>
                <w:rFonts w:asciiTheme="minorHAnsi" w:hAnsiTheme="minorHAnsi" w:cstheme="minorHAnsi"/>
                <w:spacing w:val="1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(animiranih</w:t>
            </w:r>
            <w:r w:rsidRPr="00DE3543">
              <w:rPr>
                <w:rFonts w:asciiTheme="minorHAnsi" w:hAnsiTheme="minorHAnsi" w:cstheme="minorHAnsi"/>
                <w:spacing w:val="1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0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igranih</w:t>
            </w:r>
            <w:r w:rsidRPr="00DE3543">
              <w:rPr>
                <w:rFonts w:asciiTheme="minorHAnsi" w:hAnsiTheme="minorHAnsi" w:cstheme="minorHAnsi"/>
                <w:spacing w:val="1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filmova</w:t>
            </w:r>
            <w:r w:rsidRPr="00DE3543">
              <w:rPr>
                <w:rFonts w:asciiTheme="minorHAnsi" w:hAnsiTheme="minorHAnsi" w:cstheme="minorHAnsi"/>
                <w:spacing w:val="1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1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biblijskim</w:t>
            </w:r>
          </w:p>
          <w:p w14:paraId="5C308534" w14:textId="77777777" w:rsidR="00FD56F7" w:rsidRPr="00DE3543" w:rsidRDefault="00790BFD">
            <w:pPr>
              <w:pStyle w:val="TableParagraph"/>
              <w:spacing w:line="290" w:lineRule="atLeast"/>
              <w:ind w:left="4"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događajima,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slušanjem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duhovne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glazbe...)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dodatno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stjecati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vjersku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naobrazbu.</w:t>
            </w:r>
          </w:p>
        </w:tc>
      </w:tr>
    </w:tbl>
    <w:p w14:paraId="70F67C5A" w14:textId="77777777" w:rsidR="00FD56F7" w:rsidRPr="00DE3543" w:rsidRDefault="00FD56F7">
      <w:pPr>
        <w:spacing w:line="290" w:lineRule="atLeast"/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47823307" w14:textId="77777777">
        <w:trPr>
          <w:trHeight w:val="930"/>
        </w:trPr>
        <w:tc>
          <w:tcPr>
            <w:tcW w:w="3525" w:type="dxa"/>
            <w:shd w:val="clear" w:color="auto" w:fill="CCCCFF"/>
          </w:tcPr>
          <w:p w14:paraId="3B0D8CDF" w14:textId="77777777" w:rsidR="00FD56F7" w:rsidRPr="00DE3543" w:rsidRDefault="00790BFD">
            <w:pPr>
              <w:pStyle w:val="TableParagraph"/>
              <w:spacing w:before="169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11E20A60" w14:textId="77777777" w:rsidR="00FD56F7" w:rsidRPr="00DE3543" w:rsidRDefault="00790BFD">
            <w:pPr>
              <w:pStyle w:val="TableParagraph"/>
              <w:spacing w:before="16"/>
              <w:ind w:left="122" w:right="97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9" w:type="dxa"/>
          </w:tcPr>
          <w:p w14:paraId="27B4C3A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CC332D6" w14:textId="4785475E" w:rsidR="00FD56F7" w:rsidRPr="00DE3543" w:rsidRDefault="00233AF1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DE3543" w:rsidRPr="00DE3543">
              <w:rPr>
                <w:rFonts w:asciiTheme="minorHAnsi" w:hAnsiTheme="minorHAnsi" w:cstheme="minorHAnsi"/>
              </w:rPr>
              <w:t>7</w:t>
            </w:r>
            <w:r w:rsidR="00790BFD"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90BFD"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3DE6122D" w14:textId="77777777">
        <w:trPr>
          <w:trHeight w:val="835"/>
        </w:trPr>
        <w:tc>
          <w:tcPr>
            <w:tcW w:w="3525" w:type="dxa"/>
            <w:shd w:val="clear" w:color="auto" w:fill="CCCCFF"/>
          </w:tcPr>
          <w:p w14:paraId="68EC73F9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522A0EE4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9" w:type="dxa"/>
          </w:tcPr>
          <w:p w14:paraId="328A2F33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7A41805B" w14:textId="77777777" w:rsidR="00FD56F7" w:rsidRPr="00DE3543" w:rsidRDefault="00790BF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tjednom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zaduženju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</w:t>
            </w:r>
          </w:p>
        </w:tc>
      </w:tr>
      <w:tr w:rsidR="00FD56F7" w:rsidRPr="00DE3543" w14:paraId="2F538D78" w14:textId="77777777">
        <w:trPr>
          <w:trHeight w:val="3312"/>
        </w:trPr>
        <w:tc>
          <w:tcPr>
            <w:tcW w:w="3525" w:type="dxa"/>
            <w:shd w:val="clear" w:color="auto" w:fill="CCCCFF"/>
          </w:tcPr>
          <w:p w14:paraId="3E543093" w14:textId="77777777" w:rsidR="00FD56F7" w:rsidRPr="00DE3543" w:rsidRDefault="00790BFD">
            <w:pPr>
              <w:pStyle w:val="TableParagraph"/>
              <w:spacing w:line="249" w:lineRule="auto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9" w:type="dxa"/>
          </w:tcPr>
          <w:p w14:paraId="3ED84447" w14:textId="4C142F14" w:rsidR="00FD56F7" w:rsidRPr="00DE3543" w:rsidRDefault="00790BFD" w:rsidP="00233AF1">
            <w:pPr>
              <w:pStyle w:val="TableParagraph"/>
              <w:ind w:left="4"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Na vjeronauku se vrednuje: znanje (usvojenost programskih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sadržaja), stvaralačko izražavanje ( usmeno, pismeno, likovno,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scensko, glazbeno),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uključivanje učenika u razne oblike rada,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motiviranost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satu,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marljivost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izvršavanju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postavljenih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zadataka,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inicijativnost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pokreće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ideje)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kultura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međusobnog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komuniciranja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uključuje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pažnju,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poštivanje,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iskrenost,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slobodu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obazrivost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u</w:t>
            </w:r>
            <w:r w:rsidRPr="00DE354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ophođenju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drugima).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Brojčano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ocjenjivanje, tj</w:t>
            </w:r>
            <w:r w:rsidR="00233AF1" w:rsidRPr="00DE3543">
              <w:rPr>
                <w:rFonts w:asciiTheme="minorHAnsi" w:hAnsiTheme="minorHAnsi" w:cstheme="minorHAnsi"/>
              </w:rPr>
              <w:t xml:space="preserve">. </w:t>
            </w:r>
            <w:r w:rsidRPr="00DE3543">
              <w:rPr>
                <w:rFonts w:asciiTheme="minorHAnsi" w:hAnsiTheme="minorHAnsi" w:cstheme="minorHAnsi"/>
              </w:rPr>
              <w:t>vrednovanje je sažetak kvalitativno – kreativnog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ostvarenog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oblicima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stvaralačkog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izražavanja.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Opisnom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ocjenom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upisuje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učenikov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odnos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radu</w:t>
            </w:r>
            <w:r w:rsidRPr="00DE3543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neka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dobra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karakteristika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koju</w:t>
            </w:r>
            <w:r w:rsidRPr="00DE3543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stekao</w:t>
            </w:r>
            <w:r w:rsidRPr="00DE3543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tijekom</w:t>
            </w:r>
          </w:p>
          <w:p w14:paraId="09C03F93" w14:textId="77777777" w:rsidR="00FD56F7" w:rsidRPr="00DE3543" w:rsidRDefault="00790BFD">
            <w:pPr>
              <w:pStyle w:val="TableParagraph"/>
              <w:spacing w:line="266" w:lineRule="exact"/>
              <w:ind w:lef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školske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godine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koliko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napredovao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opao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zalaganju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sl.</w:t>
            </w:r>
          </w:p>
        </w:tc>
      </w:tr>
      <w:tr w:rsidR="00FD56F7" w:rsidRPr="00DE3543" w14:paraId="16291DCC" w14:textId="77777777">
        <w:trPr>
          <w:trHeight w:val="959"/>
        </w:trPr>
        <w:tc>
          <w:tcPr>
            <w:tcW w:w="3525" w:type="dxa"/>
            <w:shd w:val="clear" w:color="auto" w:fill="CCCCFF"/>
          </w:tcPr>
          <w:p w14:paraId="33670EBC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13AD097B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9" w:type="dxa"/>
          </w:tcPr>
          <w:p w14:paraId="70517C96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1257C95" w14:textId="77777777" w:rsidR="00FD56F7" w:rsidRPr="00DE3543" w:rsidRDefault="00790BFD">
            <w:pPr>
              <w:pStyle w:val="TableParagraph"/>
              <w:ind w:left="12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fotokopirni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</w:t>
            </w:r>
          </w:p>
        </w:tc>
      </w:tr>
    </w:tbl>
    <w:p w14:paraId="4268E165" w14:textId="77777777" w:rsidR="00FD56F7" w:rsidRPr="00DD0CEC" w:rsidRDefault="00FD56F7">
      <w:pPr>
        <w:rPr>
          <w:rFonts w:asciiTheme="majorHAnsi" w:hAnsiTheme="majorHAnsi"/>
        </w:rPr>
        <w:sectPr w:rsidR="00FD56F7" w:rsidRPr="00DD0CEC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2C4D0594" w14:textId="77777777">
        <w:trPr>
          <w:trHeight w:val="1036"/>
        </w:trPr>
        <w:tc>
          <w:tcPr>
            <w:tcW w:w="3525" w:type="dxa"/>
            <w:shd w:val="clear" w:color="auto" w:fill="CCCCFF"/>
          </w:tcPr>
          <w:p w14:paraId="4C9BAD34" w14:textId="77777777" w:rsidR="00FD56F7" w:rsidRPr="00DE3543" w:rsidRDefault="00790BFD">
            <w:pPr>
              <w:pStyle w:val="TableParagraph"/>
              <w:spacing w:before="189" w:line="249" w:lineRule="auto"/>
              <w:ind w:left="249" w:right="224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0B508D65" w14:textId="77777777" w:rsidR="00FD56F7" w:rsidRPr="00DE3543" w:rsidRDefault="00790BFD">
            <w:pPr>
              <w:pStyle w:val="TableParagraph"/>
              <w:spacing w:line="273" w:lineRule="exact"/>
              <w:ind w:left="1444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KATOLIČKI</w:t>
            </w:r>
            <w:r w:rsidRPr="00DE3543">
              <w:rPr>
                <w:rFonts w:asciiTheme="minorHAnsi" w:hAnsiTheme="minorHAnsi" w:cstheme="minorHAnsi"/>
                <w:b/>
                <w:spacing w:val="4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VJERONAUK</w:t>
            </w:r>
          </w:p>
        </w:tc>
      </w:tr>
      <w:tr w:rsidR="00FD56F7" w:rsidRPr="00DE3543" w14:paraId="7ECC4E91" w14:textId="77777777">
        <w:trPr>
          <w:trHeight w:val="777"/>
        </w:trPr>
        <w:tc>
          <w:tcPr>
            <w:tcW w:w="3525" w:type="dxa"/>
            <w:shd w:val="clear" w:color="auto" w:fill="CCCCFF"/>
          </w:tcPr>
          <w:p w14:paraId="21DBC6D9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76842A2" w14:textId="77777777" w:rsidR="00FD56F7" w:rsidRPr="00DE3543" w:rsidRDefault="00790BFD">
            <w:pPr>
              <w:pStyle w:val="TableParagraph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9" w:type="dxa"/>
          </w:tcPr>
          <w:p w14:paraId="45D1057C" w14:textId="77777777" w:rsidR="00FD56F7" w:rsidRPr="00DE3543" w:rsidRDefault="00790BFD">
            <w:pPr>
              <w:pStyle w:val="TableParagraph"/>
              <w:tabs>
                <w:tab w:val="left" w:pos="1601"/>
                <w:tab w:val="left" w:pos="2344"/>
                <w:tab w:val="left" w:pos="3586"/>
                <w:tab w:val="left" w:pos="4215"/>
                <w:tab w:val="left" w:pos="5357"/>
              </w:tabs>
              <w:spacing w:before="39" w:line="249" w:lineRule="auto"/>
              <w:ind w:left="109" w:right="105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Namijenjeno</w:t>
            </w:r>
            <w:r w:rsidRPr="00DE3543">
              <w:rPr>
                <w:rFonts w:asciiTheme="minorHAnsi" w:hAnsiTheme="minorHAnsi" w:cstheme="minorHAnsi"/>
              </w:rPr>
              <w:tab/>
              <w:t>onim</w:t>
            </w:r>
            <w:r w:rsidRPr="00DE3543">
              <w:rPr>
                <w:rFonts w:asciiTheme="minorHAnsi" w:hAnsiTheme="minorHAnsi" w:cstheme="minorHAnsi"/>
              </w:rPr>
              <w:tab/>
              <w:t>učenicima</w:t>
            </w:r>
            <w:r w:rsidRPr="00DE3543">
              <w:rPr>
                <w:rFonts w:asciiTheme="minorHAnsi" w:hAnsiTheme="minorHAnsi" w:cstheme="minorHAnsi"/>
              </w:rPr>
              <w:tab/>
              <w:t>koji</w:t>
            </w:r>
            <w:r w:rsidRPr="00DE3543">
              <w:rPr>
                <w:rFonts w:asciiTheme="minorHAnsi" w:hAnsiTheme="minorHAnsi" w:cstheme="minorHAnsi"/>
              </w:rPr>
              <w:tab/>
              <w:t>pohađaju</w:t>
            </w:r>
            <w:r w:rsidRPr="00DE3543">
              <w:rPr>
                <w:rFonts w:asciiTheme="minorHAnsi" w:hAnsiTheme="minorHAnsi" w:cstheme="minorHAnsi"/>
              </w:rPr>
              <w:tab/>
            </w:r>
            <w:r w:rsidRPr="00DE3543">
              <w:rPr>
                <w:rFonts w:asciiTheme="minorHAnsi" w:hAnsiTheme="minorHAnsi" w:cstheme="minorHAnsi"/>
                <w:spacing w:val="-2"/>
              </w:rPr>
              <w:t>nastavu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katoličkog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vjeronauka.</w:t>
            </w:r>
          </w:p>
        </w:tc>
      </w:tr>
      <w:tr w:rsidR="00FD56F7" w:rsidRPr="00DE3543" w14:paraId="785D63FE" w14:textId="77777777">
        <w:trPr>
          <w:trHeight w:val="537"/>
        </w:trPr>
        <w:tc>
          <w:tcPr>
            <w:tcW w:w="3525" w:type="dxa"/>
            <w:shd w:val="clear" w:color="auto" w:fill="CCCCFF"/>
          </w:tcPr>
          <w:p w14:paraId="7EEF1FC9" w14:textId="77777777" w:rsidR="00FD56F7" w:rsidRPr="00DE3543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36A35FD3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9" w:type="dxa"/>
          </w:tcPr>
          <w:p w14:paraId="349FFA98" w14:textId="77777777" w:rsidR="00FD56F7" w:rsidRPr="00DE3543" w:rsidRDefault="00790BFD">
            <w:pPr>
              <w:pStyle w:val="TableParagraph"/>
              <w:spacing w:line="273" w:lineRule="exact"/>
              <w:ind w:left="124" w:right="120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6.a</w:t>
            </w:r>
          </w:p>
        </w:tc>
      </w:tr>
      <w:tr w:rsidR="00FD56F7" w:rsidRPr="00DE3543" w14:paraId="24591A02" w14:textId="77777777">
        <w:trPr>
          <w:trHeight w:val="700"/>
        </w:trPr>
        <w:tc>
          <w:tcPr>
            <w:tcW w:w="3525" w:type="dxa"/>
            <w:shd w:val="clear" w:color="auto" w:fill="CCCCFF"/>
          </w:tcPr>
          <w:p w14:paraId="31D2121E" w14:textId="77777777" w:rsidR="00FD56F7" w:rsidRPr="00DE3543" w:rsidRDefault="00790BFD">
            <w:pPr>
              <w:pStyle w:val="TableParagraph"/>
              <w:spacing w:before="120" w:line="280" w:lineRule="atLeast"/>
              <w:ind w:left="249" w:right="224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630DD2B3" w14:textId="77777777" w:rsidR="00FD56F7" w:rsidRPr="00DE3543" w:rsidRDefault="00790BFD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Zrinka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Vraneković</w:t>
            </w:r>
          </w:p>
        </w:tc>
      </w:tr>
      <w:tr w:rsidR="00FD56F7" w:rsidRPr="00DE3543" w14:paraId="25401BA7" w14:textId="77777777">
        <w:trPr>
          <w:trHeight w:val="2424"/>
        </w:trPr>
        <w:tc>
          <w:tcPr>
            <w:tcW w:w="3525" w:type="dxa"/>
            <w:shd w:val="clear" w:color="auto" w:fill="CCCCFF"/>
          </w:tcPr>
          <w:p w14:paraId="094797AC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A9245E7" w14:textId="77777777" w:rsidR="00FD56F7" w:rsidRPr="00DE3543" w:rsidRDefault="00FD56F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78906D08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9" w:type="dxa"/>
          </w:tcPr>
          <w:p w14:paraId="57B3BBFF" w14:textId="2746C6F9" w:rsidR="00FD56F7" w:rsidRPr="00DE3543" w:rsidRDefault="00790BFD">
            <w:pPr>
              <w:pStyle w:val="TableParagraph"/>
              <w:spacing w:line="276" w:lineRule="auto"/>
              <w:ind w:left="4"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Upoznati, uočiti i iskusiti snagu kršćanske vjere koja vodi do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potpune i prave slobode. Upoznati i susresti Boga, koji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 SZ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okuplja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spašava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svoj</w:t>
            </w:r>
            <w:r w:rsidRPr="00DE354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izabrani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narod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ropstva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vodi</w:t>
            </w:r>
            <w:r w:rsidRPr="00DE3543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kroz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kušnje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 obećanoj slobodi. Izgraditi stav otvorenosti i prihvaćanja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prema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sakramentima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kao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znakovima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susreta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jedinstva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Kristom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 daruje milosrdne darove, slobodu i puninu života. Izgraditi</w:t>
            </w:r>
            <w:r w:rsidR="00131028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stav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brige 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očuvanje kršćanskih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sakralnih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dobara.</w:t>
            </w:r>
          </w:p>
        </w:tc>
      </w:tr>
      <w:tr w:rsidR="00FD56F7" w:rsidRPr="00DE3543" w14:paraId="65E72C85" w14:textId="77777777">
        <w:trPr>
          <w:trHeight w:val="8737"/>
        </w:trPr>
        <w:tc>
          <w:tcPr>
            <w:tcW w:w="3525" w:type="dxa"/>
            <w:shd w:val="clear" w:color="auto" w:fill="CCCCFF"/>
          </w:tcPr>
          <w:p w14:paraId="27718C5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A22BC8D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1A85539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DA4A0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E5755C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782553D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E0CC380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9" w:type="dxa"/>
          </w:tcPr>
          <w:p w14:paraId="3AB4E423" w14:textId="77777777" w:rsidR="00FD56F7" w:rsidRPr="00DE3543" w:rsidRDefault="00790BFD" w:rsidP="00F52EA4">
            <w:pPr>
              <w:pStyle w:val="TableParagraph"/>
              <w:numPr>
                <w:ilvl w:val="0"/>
                <w:numId w:val="44"/>
              </w:numPr>
              <w:tabs>
                <w:tab w:val="left" w:pos="725"/>
              </w:tabs>
              <w:spacing w:before="1" w:line="274" w:lineRule="exact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navodi iskustva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događaje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svakodnevnoga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</w:t>
            </w:r>
            <w:r w:rsidRPr="00DE3543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govore</w:t>
            </w:r>
            <w:r w:rsidRPr="00DE3543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različitim</w:t>
            </w:r>
            <w:r w:rsidRPr="00DE3543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oblicima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unutrašnjega</w:t>
            </w:r>
          </w:p>
          <w:p w14:paraId="48A0D600" w14:textId="77777777" w:rsidR="00FD56F7" w:rsidRPr="00DE3543" w:rsidRDefault="00790BFD">
            <w:pPr>
              <w:pStyle w:val="TableParagraph"/>
              <w:spacing w:before="1" w:line="232" w:lineRule="auto"/>
              <w:ind w:left="724" w:right="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ropstva i slobode te objašnjava kako nas vjera vodi do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slobode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mira.</w:t>
            </w:r>
          </w:p>
          <w:p w14:paraId="5D3E9C2F" w14:textId="77777777" w:rsidR="00FD56F7" w:rsidRPr="00DE3543" w:rsidRDefault="00790BFD" w:rsidP="00F52EA4">
            <w:pPr>
              <w:pStyle w:val="TableParagraph"/>
              <w:numPr>
                <w:ilvl w:val="0"/>
                <w:numId w:val="44"/>
              </w:numPr>
              <w:tabs>
                <w:tab w:val="left" w:pos="725"/>
              </w:tabs>
              <w:spacing w:line="237" w:lineRule="auto"/>
              <w:ind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istražuje i upoznaje vrijednosti slobode, ljubavi 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odgovornosti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religijama,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svjetonazorima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svijetu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sebe.</w:t>
            </w:r>
          </w:p>
          <w:p w14:paraId="45FA9D47" w14:textId="77777777" w:rsidR="00FD56F7" w:rsidRPr="00DE3543" w:rsidRDefault="00790BFD" w:rsidP="00F52EA4">
            <w:pPr>
              <w:pStyle w:val="TableParagraph"/>
              <w:numPr>
                <w:ilvl w:val="0"/>
                <w:numId w:val="44"/>
              </w:numPr>
              <w:tabs>
                <w:tab w:val="left" w:pos="725"/>
              </w:tabs>
              <w:spacing w:line="235" w:lineRule="auto"/>
              <w:ind w:right="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navodi iskustva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događaje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svakodnevnoga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 govore 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oblicima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unutrašnjega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ropstva i slobode te objašnjava kako nas vjera vodi do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slobode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mira.</w:t>
            </w:r>
          </w:p>
          <w:p w14:paraId="3A707D57" w14:textId="77777777" w:rsidR="00FD56F7" w:rsidRPr="00DE3543" w:rsidRDefault="00790BFD" w:rsidP="00F52EA4">
            <w:pPr>
              <w:pStyle w:val="TableParagraph"/>
              <w:numPr>
                <w:ilvl w:val="0"/>
                <w:numId w:val="44"/>
              </w:numPr>
              <w:tabs>
                <w:tab w:val="left" w:pos="725"/>
              </w:tabs>
              <w:spacing w:line="237" w:lineRule="auto"/>
              <w:ind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istražuje i upoznaje vrijednosti slobode, ljubavi 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odgovornosti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religijama,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svjetonazorima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svijetu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sebe.</w:t>
            </w:r>
          </w:p>
          <w:p w14:paraId="08855690" w14:textId="77777777" w:rsidR="00FD56F7" w:rsidRPr="00DE3543" w:rsidRDefault="00790BFD" w:rsidP="00F52EA4">
            <w:pPr>
              <w:pStyle w:val="TableParagraph"/>
              <w:numPr>
                <w:ilvl w:val="0"/>
                <w:numId w:val="44"/>
              </w:numPr>
              <w:tabs>
                <w:tab w:val="left" w:pos="725"/>
              </w:tabs>
              <w:spacing w:line="274" w:lineRule="exact"/>
              <w:ind w:right="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u Isusu Kristu otkriva osloboditelja koji riječima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djelima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pokazuje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istinski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put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slobode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spasenja.</w:t>
            </w:r>
          </w:p>
          <w:p w14:paraId="7E5691A0" w14:textId="77777777" w:rsidR="00FD56F7" w:rsidRPr="00DE3543" w:rsidRDefault="00790BFD" w:rsidP="00F52EA4">
            <w:pPr>
              <w:pStyle w:val="TableParagraph"/>
              <w:numPr>
                <w:ilvl w:val="0"/>
                <w:numId w:val="44"/>
              </w:numPr>
              <w:tabs>
                <w:tab w:val="left" w:pos="725"/>
              </w:tabs>
              <w:spacing w:line="270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prepoznaje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Crkvu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</w:t>
            </w:r>
            <w:r w:rsidRPr="00DE354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zajednicu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Božjega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naroda</w:t>
            </w:r>
          </w:p>
          <w:p w14:paraId="5A1D939F" w14:textId="77777777" w:rsidR="00FD56F7" w:rsidRPr="00DE3543" w:rsidRDefault="00790BFD">
            <w:pPr>
              <w:pStyle w:val="TableParagraph"/>
              <w:spacing w:line="235" w:lineRule="auto"/>
              <w:ind w:left="724"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 različitim poslanjem,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službama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odgovornostima 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ljudsko i božansko lice Crkve u povijesnim događajima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bolje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Crkve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društva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danas.</w:t>
            </w:r>
          </w:p>
          <w:p w14:paraId="3BB51533" w14:textId="77777777" w:rsidR="00FD56F7" w:rsidRPr="00DE3543" w:rsidRDefault="00790BFD" w:rsidP="00F52EA4">
            <w:pPr>
              <w:pStyle w:val="TableParagraph"/>
              <w:numPr>
                <w:ilvl w:val="0"/>
                <w:numId w:val="44"/>
              </w:numPr>
              <w:tabs>
                <w:tab w:val="left" w:pos="725"/>
              </w:tabs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prepoznaje Crkvu kao zajednicu Božjega naroda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 različitim poslanjem,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službama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odgovornostima 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ljudsko i božansko lice Crkve u povijesnim događajima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bolje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Crkve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društva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danas.</w:t>
            </w:r>
          </w:p>
          <w:p w14:paraId="2CFB2896" w14:textId="77777777" w:rsidR="00FD56F7" w:rsidRPr="00DE3543" w:rsidRDefault="00790BFD" w:rsidP="00F52EA4">
            <w:pPr>
              <w:pStyle w:val="TableParagraph"/>
              <w:numPr>
                <w:ilvl w:val="0"/>
                <w:numId w:val="44"/>
              </w:numPr>
              <w:tabs>
                <w:tab w:val="left" w:pos="725"/>
              </w:tabs>
              <w:spacing w:line="274" w:lineRule="exact"/>
              <w:ind w:right="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u Isusu Kristu otkriva osloboditelja koji riječima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djelima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pokazuje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istinski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put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slobode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spasenja.</w:t>
            </w:r>
          </w:p>
          <w:p w14:paraId="3A50BAEA" w14:textId="77777777" w:rsidR="00FD56F7" w:rsidRPr="00DE3543" w:rsidRDefault="00790BFD" w:rsidP="00F52EA4">
            <w:pPr>
              <w:pStyle w:val="TableParagraph"/>
              <w:numPr>
                <w:ilvl w:val="0"/>
                <w:numId w:val="44"/>
              </w:numPr>
              <w:tabs>
                <w:tab w:val="left" w:pos="725"/>
              </w:tabs>
              <w:spacing w:line="265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9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otkriva</w:t>
            </w:r>
            <w:r w:rsidRPr="00DE3543">
              <w:rPr>
                <w:rFonts w:asciiTheme="minorHAnsi" w:hAnsiTheme="minorHAnsi" w:cstheme="minorHAnsi"/>
                <w:spacing w:val="9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8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opisuje</w:t>
            </w:r>
            <w:r w:rsidRPr="00DE3543">
              <w:rPr>
                <w:rFonts w:asciiTheme="minorHAnsi" w:hAnsiTheme="minorHAnsi" w:cstheme="minorHAnsi"/>
                <w:spacing w:val="9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Božju</w:t>
            </w:r>
            <w:r w:rsidRPr="00DE3543">
              <w:rPr>
                <w:rFonts w:asciiTheme="minorHAnsi" w:hAnsiTheme="minorHAnsi" w:cstheme="minorHAnsi"/>
                <w:spacing w:val="9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prisutnost</w:t>
            </w:r>
            <w:r w:rsidRPr="00DE3543">
              <w:rPr>
                <w:rFonts w:asciiTheme="minorHAnsi" w:hAnsiTheme="minorHAnsi" w:cstheme="minorHAnsi"/>
                <w:spacing w:val="9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8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životu</w:t>
            </w:r>
          </w:p>
          <w:p w14:paraId="461F743B" w14:textId="77777777" w:rsidR="00FD56F7" w:rsidRPr="00DE3543" w:rsidRDefault="00790BFD">
            <w:pPr>
              <w:pStyle w:val="TableParagraph"/>
              <w:spacing w:line="265" w:lineRule="exact"/>
              <w:ind w:left="72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čovjeka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kroz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Crkvu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sakramente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kršćanske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inicijacije.</w:t>
            </w:r>
          </w:p>
          <w:p w14:paraId="3FBAD160" w14:textId="77777777" w:rsidR="00FD56F7" w:rsidRPr="00DE3543" w:rsidRDefault="00790BFD" w:rsidP="00F52EA4">
            <w:pPr>
              <w:pStyle w:val="TableParagraph"/>
              <w:numPr>
                <w:ilvl w:val="0"/>
                <w:numId w:val="44"/>
              </w:numPr>
              <w:tabs>
                <w:tab w:val="left" w:pos="725"/>
              </w:tabs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prepoznaje Crkvu kao zajednicu Božjega naroda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različitim</w:t>
            </w:r>
            <w:r w:rsidRPr="00DE3543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poslanjem,</w:t>
            </w:r>
            <w:r w:rsidRPr="00DE3543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službama</w:t>
            </w:r>
            <w:r w:rsidRPr="00DE3543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odgovornostima</w:t>
            </w:r>
            <w:r w:rsidRPr="00DE3543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</w:p>
          <w:p w14:paraId="7CFF36D3" w14:textId="77777777" w:rsidR="00FD56F7" w:rsidRPr="00DE3543" w:rsidRDefault="00790BFD">
            <w:pPr>
              <w:pStyle w:val="TableParagraph"/>
              <w:spacing w:line="274" w:lineRule="exact"/>
              <w:ind w:left="724" w:right="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ljudsko i božansko lice Crkve u povijesnim događajima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bolje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Crkve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društva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danas.</w:t>
            </w:r>
          </w:p>
        </w:tc>
      </w:tr>
    </w:tbl>
    <w:p w14:paraId="70A3CB7F" w14:textId="77777777" w:rsidR="00FD56F7" w:rsidRPr="00DE3543" w:rsidRDefault="00FD56F7">
      <w:pPr>
        <w:spacing w:line="274" w:lineRule="exact"/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21EB3F4A" w14:textId="77777777">
        <w:trPr>
          <w:trHeight w:val="2640"/>
        </w:trPr>
        <w:tc>
          <w:tcPr>
            <w:tcW w:w="3525" w:type="dxa"/>
            <w:shd w:val="clear" w:color="auto" w:fill="CCCCFF"/>
          </w:tcPr>
          <w:p w14:paraId="56C2B787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707A192" w14:textId="77777777" w:rsidR="00FD56F7" w:rsidRPr="00DE3543" w:rsidRDefault="00790BFD">
            <w:pPr>
              <w:pStyle w:val="TableParagraph"/>
              <w:ind w:left="115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9" w:type="dxa"/>
          </w:tcPr>
          <w:p w14:paraId="4ACE0441" w14:textId="2955012E" w:rsidR="00FD56F7" w:rsidRPr="00DE3543" w:rsidRDefault="00790BFD">
            <w:pPr>
              <w:pStyle w:val="TableParagraph"/>
              <w:spacing w:before="5" w:line="254" w:lineRule="auto"/>
              <w:ind w:left="4" w:right="-15" w:firstLine="62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Promatranjem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slika,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fotografija,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ilustracija,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slušanjem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33AF1" w:rsidRPr="00DE3543">
              <w:rPr>
                <w:rFonts w:asciiTheme="minorHAnsi" w:hAnsiTheme="minorHAnsi" w:cstheme="minorHAnsi"/>
              </w:rPr>
              <w:t>pripovijedaka</w:t>
            </w:r>
            <w:r w:rsidRPr="00DE3543">
              <w:rPr>
                <w:rFonts w:asciiTheme="minorHAnsi" w:hAnsiTheme="minorHAnsi" w:cstheme="minorHAnsi"/>
              </w:rPr>
              <w:t>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razgovorom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crtanjem,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pjevanjem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pjesama,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upoznavanjem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biblijskih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tekstova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Isusovim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riječima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porukama te igrom i molitvom poticati učenike na razmišljanje,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postavljanje pitanja, maštanje, buđenje osjećaja te traženja puta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Boga 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ljubavi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 bližnjima.</w:t>
            </w:r>
          </w:p>
          <w:p w14:paraId="5C85FD84" w14:textId="77777777" w:rsidR="00FD56F7" w:rsidRPr="00DE3543" w:rsidRDefault="00790BFD">
            <w:pPr>
              <w:pStyle w:val="TableParagraph"/>
              <w:spacing w:before="7" w:line="254" w:lineRule="auto"/>
              <w:ind w:left="4"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Putem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medija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(animiranih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igranih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filmova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biblijskim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događajima,</w:t>
            </w:r>
            <w:r w:rsidRPr="00DE3543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slušanjem</w:t>
            </w:r>
            <w:r w:rsidRPr="00DE3543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duhovne</w:t>
            </w:r>
            <w:r w:rsidRPr="00DE3543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glazbe...)</w:t>
            </w:r>
            <w:r w:rsidRPr="00DE3543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dodatno</w:t>
            </w:r>
            <w:r w:rsidRPr="00DE3543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stjecati</w:t>
            </w:r>
          </w:p>
          <w:p w14:paraId="1B5B8ADF" w14:textId="77777777" w:rsidR="00FD56F7" w:rsidRPr="00DE3543" w:rsidRDefault="00790BFD">
            <w:pPr>
              <w:pStyle w:val="TableParagraph"/>
              <w:spacing w:before="1" w:line="267" w:lineRule="exact"/>
              <w:ind w:lef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vjersku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naobrazbu.</w:t>
            </w:r>
          </w:p>
        </w:tc>
      </w:tr>
      <w:tr w:rsidR="00FD56F7" w:rsidRPr="00DE3543" w14:paraId="1314463A" w14:textId="77777777">
        <w:trPr>
          <w:trHeight w:val="931"/>
        </w:trPr>
        <w:tc>
          <w:tcPr>
            <w:tcW w:w="3525" w:type="dxa"/>
            <w:shd w:val="clear" w:color="auto" w:fill="CCCCFF"/>
          </w:tcPr>
          <w:p w14:paraId="58E7CF26" w14:textId="77777777" w:rsidR="00FD56F7" w:rsidRPr="00DE3543" w:rsidRDefault="00790BFD">
            <w:pPr>
              <w:pStyle w:val="TableParagraph"/>
              <w:spacing w:before="169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5002D9C4" w14:textId="77777777" w:rsidR="00FD56F7" w:rsidRPr="00DE3543" w:rsidRDefault="00790BFD">
            <w:pPr>
              <w:pStyle w:val="TableParagraph"/>
              <w:spacing w:before="12"/>
              <w:ind w:left="122" w:right="97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9" w:type="dxa"/>
          </w:tcPr>
          <w:p w14:paraId="186922CD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1468C9D9" w14:textId="2CD565AE" w:rsidR="00FD56F7" w:rsidRPr="00DE3543" w:rsidRDefault="00B23D33">
            <w:pPr>
              <w:pStyle w:val="TableParagraph"/>
              <w:ind w:left="17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DE3543">
              <w:rPr>
                <w:rFonts w:asciiTheme="minorHAnsi" w:hAnsiTheme="minorHAnsi" w:cstheme="minorHAnsi"/>
              </w:rPr>
              <w:t>3</w:t>
            </w:r>
            <w:r w:rsidR="00233AF1" w:rsidRPr="00DE3543">
              <w:rPr>
                <w:rFonts w:asciiTheme="minorHAnsi" w:hAnsiTheme="minorHAnsi" w:cstheme="minorHAnsi"/>
              </w:rPr>
              <w:t xml:space="preserve"> </w:t>
            </w:r>
            <w:r w:rsidR="00790BFD"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4659D502" w14:textId="77777777">
        <w:trPr>
          <w:trHeight w:val="830"/>
        </w:trPr>
        <w:tc>
          <w:tcPr>
            <w:tcW w:w="3525" w:type="dxa"/>
            <w:shd w:val="clear" w:color="auto" w:fill="CCCCFF"/>
          </w:tcPr>
          <w:p w14:paraId="0BD6E1FC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4DA83BE4" w14:textId="77777777" w:rsidR="00FD56F7" w:rsidRPr="00DE3543" w:rsidRDefault="00790BFD">
            <w:pPr>
              <w:pStyle w:val="TableParagraph"/>
              <w:ind w:left="114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9" w:type="dxa"/>
          </w:tcPr>
          <w:p w14:paraId="4A0E6E46" w14:textId="77777777" w:rsidR="00FD56F7" w:rsidRPr="00DE3543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26A9421B" w14:textId="77777777" w:rsidR="00FD56F7" w:rsidRPr="00DE3543" w:rsidRDefault="00790BF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tjednom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zaduženju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učitelja.</w:t>
            </w:r>
          </w:p>
        </w:tc>
      </w:tr>
      <w:tr w:rsidR="00FD56F7" w:rsidRPr="00DE3543" w14:paraId="633B18B1" w14:textId="77777777">
        <w:trPr>
          <w:trHeight w:val="3317"/>
        </w:trPr>
        <w:tc>
          <w:tcPr>
            <w:tcW w:w="3525" w:type="dxa"/>
            <w:shd w:val="clear" w:color="auto" w:fill="CCCCFF"/>
          </w:tcPr>
          <w:p w14:paraId="7F4D8756" w14:textId="77777777" w:rsidR="00FD56F7" w:rsidRPr="00DE3543" w:rsidRDefault="00790BFD">
            <w:pPr>
              <w:pStyle w:val="TableParagraph"/>
              <w:spacing w:line="249" w:lineRule="auto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9" w:type="dxa"/>
          </w:tcPr>
          <w:p w14:paraId="5C4DF7BC" w14:textId="31D146E4" w:rsidR="00FD56F7" w:rsidRPr="00DE3543" w:rsidRDefault="00790BFD">
            <w:pPr>
              <w:pStyle w:val="TableParagraph"/>
              <w:ind w:left="4" w:right="-15" w:firstLine="62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Na vjeronauku 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vrednuje: znanje (usvojenost programskih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sadržaja), stvaralačko izražavanje ( usmeno, pismeno, likovno,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scensko, glazbeno),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uključivanje učenika u razne oblike rada,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motiviranost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satu,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marljivost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izvršavanju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postavljenih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zadataka,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inicijativnost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pokreće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ideje)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kultura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međusobnog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komuniciranja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uključuje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pažnju,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poštivanje,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iskrenost,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slobodu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obazrivost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u</w:t>
            </w:r>
            <w:r w:rsidRPr="00DE354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ophođenju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drugima).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Brojčano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ocjenjivanje, t</w:t>
            </w:r>
            <w:r w:rsidR="00233AF1" w:rsidRPr="00DE3543">
              <w:rPr>
                <w:rFonts w:asciiTheme="minorHAnsi" w:hAnsiTheme="minorHAnsi" w:cstheme="minorHAnsi"/>
              </w:rPr>
              <w:t xml:space="preserve">j. </w:t>
            </w:r>
            <w:r w:rsidRPr="00DE3543">
              <w:rPr>
                <w:rFonts w:asciiTheme="minorHAnsi" w:hAnsiTheme="minorHAnsi" w:cstheme="minorHAnsi"/>
              </w:rPr>
              <w:t>vrednovanje je sažetak kvalitativno – kreativnog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ostvarenog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oblicima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stvaralačkog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izražavanja.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Opisnom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ocjenom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upisuje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učenikov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odnos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</w:t>
            </w:r>
          </w:p>
          <w:p w14:paraId="3625CD20" w14:textId="77777777" w:rsidR="00FD56F7" w:rsidRPr="00DE3543" w:rsidRDefault="00790BFD">
            <w:pPr>
              <w:pStyle w:val="TableParagraph"/>
              <w:spacing w:line="274" w:lineRule="exact"/>
              <w:ind w:left="4"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radu ili neka dobra karakteristika koju je učenik stekao tijekom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godine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koliko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napredovao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opao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zalaganju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sl.</w:t>
            </w:r>
          </w:p>
        </w:tc>
      </w:tr>
      <w:tr w:rsidR="00FD56F7" w:rsidRPr="00DD0CEC" w14:paraId="4A966D60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6D2F36DC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75879BA" w14:textId="77777777" w:rsidR="00FD56F7" w:rsidRPr="00DE3543" w:rsidRDefault="00790BFD">
            <w:pPr>
              <w:pStyle w:val="TableParagraph"/>
              <w:spacing w:before="1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9" w:type="dxa"/>
          </w:tcPr>
          <w:p w14:paraId="2842AC50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20D94771" w14:textId="77777777" w:rsidR="00FD56F7" w:rsidRPr="00DE3543" w:rsidRDefault="00790BFD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fotokopirni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</w:t>
            </w:r>
          </w:p>
        </w:tc>
      </w:tr>
    </w:tbl>
    <w:p w14:paraId="07EEE5FA" w14:textId="77777777" w:rsidR="00FD56F7" w:rsidRPr="00DD0CEC" w:rsidRDefault="00FD56F7">
      <w:pPr>
        <w:rPr>
          <w:rFonts w:asciiTheme="majorHAnsi" w:hAnsiTheme="majorHAnsi"/>
        </w:rPr>
        <w:sectPr w:rsidR="00FD56F7" w:rsidRPr="00DD0CEC">
          <w:pgSz w:w="11910" w:h="16840"/>
          <w:pgMar w:top="1120" w:right="800" w:bottom="280" w:left="420" w:header="720" w:footer="720" w:gutter="0"/>
          <w:cols w:space="720"/>
        </w:sectPr>
      </w:pPr>
    </w:p>
    <w:p w14:paraId="72F96316" w14:textId="77777777" w:rsidR="00FD56F7" w:rsidRPr="00DD0CEC" w:rsidRDefault="00FD56F7">
      <w:pPr>
        <w:pStyle w:val="Tijeloteksta"/>
        <w:spacing w:before="4"/>
        <w:rPr>
          <w:rFonts w:asciiTheme="majorHAnsi" w:hAnsiTheme="majorHAnsi"/>
          <w:b/>
          <w:sz w:val="22"/>
          <w:szCs w:val="2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0F07BDE8" w14:textId="77777777">
        <w:trPr>
          <w:trHeight w:val="1036"/>
        </w:trPr>
        <w:tc>
          <w:tcPr>
            <w:tcW w:w="3525" w:type="dxa"/>
            <w:shd w:val="clear" w:color="auto" w:fill="CCCCFF"/>
          </w:tcPr>
          <w:p w14:paraId="1A535C54" w14:textId="77777777" w:rsidR="00FD56F7" w:rsidRPr="00DE3543" w:rsidRDefault="00790BFD">
            <w:pPr>
              <w:pStyle w:val="TableParagraph"/>
              <w:spacing w:before="189" w:line="249" w:lineRule="auto"/>
              <w:ind w:left="249" w:right="224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0B09B8EB" w14:textId="77777777" w:rsidR="00FD56F7" w:rsidRPr="00DE3543" w:rsidRDefault="00790BFD">
            <w:pPr>
              <w:pStyle w:val="TableParagraph"/>
              <w:spacing w:line="273" w:lineRule="exact"/>
              <w:ind w:left="1924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KATOLIČKI</w:t>
            </w:r>
            <w:r w:rsidRPr="00DE3543">
              <w:rPr>
                <w:rFonts w:asciiTheme="minorHAnsi" w:hAnsiTheme="minorHAnsi" w:cstheme="minorHAnsi"/>
                <w:b/>
                <w:spacing w:val="4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VJERONAUK</w:t>
            </w:r>
          </w:p>
        </w:tc>
      </w:tr>
      <w:tr w:rsidR="00FD56F7" w:rsidRPr="00DE3543" w14:paraId="58C37413" w14:textId="77777777">
        <w:trPr>
          <w:trHeight w:val="1353"/>
        </w:trPr>
        <w:tc>
          <w:tcPr>
            <w:tcW w:w="3525" w:type="dxa"/>
            <w:shd w:val="clear" w:color="auto" w:fill="CCCCFF"/>
          </w:tcPr>
          <w:p w14:paraId="370D190A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C867179" w14:textId="77777777" w:rsidR="00FD56F7" w:rsidRPr="00DE3543" w:rsidRDefault="00790BFD">
            <w:pPr>
              <w:pStyle w:val="TableParagraph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9" w:type="dxa"/>
          </w:tcPr>
          <w:p w14:paraId="1CBBE47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382A80" w14:textId="77777777" w:rsidR="00FD56F7" w:rsidRPr="00DE3543" w:rsidRDefault="00790BFD">
            <w:pPr>
              <w:pStyle w:val="TableParagraph"/>
              <w:spacing w:before="211" w:line="276" w:lineRule="auto"/>
              <w:ind w:left="4" w:right="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Namijenjeno</w:t>
            </w:r>
            <w:r w:rsidRPr="00DE3543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onim</w:t>
            </w:r>
            <w:r w:rsidRPr="00DE354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učenicima</w:t>
            </w:r>
            <w:r w:rsidRPr="00DE3543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</w:t>
            </w:r>
            <w:r w:rsidRPr="00DE354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pohađaju</w:t>
            </w:r>
            <w:r w:rsidRPr="00DE3543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nastavu</w:t>
            </w:r>
            <w:r w:rsidRPr="00DE3543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katoličkog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vjeronauka.</w:t>
            </w:r>
          </w:p>
        </w:tc>
      </w:tr>
      <w:tr w:rsidR="00FD56F7" w:rsidRPr="00DE3543" w14:paraId="19613E70" w14:textId="77777777">
        <w:trPr>
          <w:trHeight w:val="767"/>
        </w:trPr>
        <w:tc>
          <w:tcPr>
            <w:tcW w:w="3525" w:type="dxa"/>
            <w:shd w:val="clear" w:color="auto" w:fill="CCCCFF"/>
          </w:tcPr>
          <w:p w14:paraId="5D48D53E" w14:textId="77777777" w:rsidR="00FD56F7" w:rsidRPr="00DE3543" w:rsidRDefault="00FD56F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4E298B48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9" w:type="dxa"/>
          </w:tcPr>
          <w:p w14:paraId="2AD1283E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35019942" w14:textId="77777777" w:rsidR="00FD56F7" w:rsidRPr="00DE3543" w:rsidRDefault="00790BFD">
            <w:pPr>
              <w:pStyle w:val="TableParagraph"/>
              <w:ind w:left="2923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7.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</w:t>
            </w:r>
          </w:p>
        </w:tc>
      </w:tr>
      <w:tr w:rsidR="00FD56F7" w:rsidRPr="00DE3543" w14:paraId="50D62DF6" w14:textId="77777777">
        <w:trPr>
          <w:trHeight w:val="835"/>
        </w:trPr>
        <w:tc>
          <w:tcPr>
            <w:tcW w:w="3525" w:type="dxa"/>
            <w:shd w:val="clear" w:color="auto" w:fill="CCCCFF"/>
          </w:tcPr>
          <w:p w14:paraId="42A510C6" w14:textId="77777777" w:rsidR="00FD56F7" w:rsidRPr="00DE3543" w:rsidRDefault="00790BFD">
            <w:pPr>
              <w:pStyle w:val="TableParagraph"/>
              <w:spacing w:before="126" w:line="247" w:lineRule="auto"/>
              <w:ind w:left="249" w:right="224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51815DB6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6AF4EA87" w14:textId="77777777" w:rsidR="00FD56F7" w:rsidRPr="00DE3543" w:rsidRDefault="00790BF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Zrinka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Vraneković</w:t>
            </w:r>
          </w:p>
        </w:tc>
      </w:tr>
      <w:tr w:rsidR="00FD56F7" w:rsidRPr="00DE3543" w14:paraId="7DA272C8" w14:textId="77777777">
        <w:trPr>
          <w:trHeight w:val="2424"/>
        </w:trPr>
        <w:tc>
          <w:tcPr>
            <w:tcW w:w="3525" w:type="dxa"/>
            <w:shd w:val="clear" w:color="auto" w:fill="CCCCFF"/>
          </w:tcPr>
          <w:p w14:paraId="43AE060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629A485" w14:textId="77777777" w:rsidR="00FD56F7" w:rsidRPr="00DE3543" w:rsidRDefault="00FD56F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0699265C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9" w:type="dxa"/>
          </w:tcPr>
          <w:p w14:paraId="3C61590F" w14:textId="77777777" w:rsidR="00FD56F7" w:rsidRPr="00DE3543" w:rsidRDefault="00790BFD">
            <w:pPr>
              <w:pStyle w:val="TableParagraph"/>
              <w:spacing w:line="276" w:lineRule="auto"/>
              <w:ind w:left="4" w:right="2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Upoznati</w:t>
            </w:r>
            <w:r w:rsidRPr="00DE354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ostvariti</w:t>
            </w:r>
            <w:r w:rsidRPr="00DE3543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zapovijed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ljubavi</w:t>
            </w:r>
            <w:r w:rsidRPr="00DE354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Bogu,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bližnjemu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put u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osobnu slobodu 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zajedništvo.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Osluškivati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upoznati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snagu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proročke riječi i potrebu ostvarenja osobnog života po uzoru 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proroke koji govore u Božje ime. Kristovo djelo trajno živi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Crkvi,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zato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treba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prihvatiti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Krist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uvijek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svima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znak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poziva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opraštanje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jedinstva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kršćana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konačnog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zajedništva 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vječnom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životu.</w:t>
            </w:r>
          </w:p>
        </w:tc>
      </w:tr>
      <w:tr w:rsidR="00FD56F7" w:rsidRPr="00DE3543" w14:paraId="10307624" w14:textId="77777777">
        <w:trPr>
          <w:trHeight w:val="6827"/>
        </w:trPr>
        <w:tc>
          <w:tcPr>
            <w:tcW w:w="3525" w:type="dxa"/>
            <w:shd w:val="clear" w:color="auto" w:fill="CCCCFF"/>
          </w:tcPr>
          <w:p w14:paraId="5C1A56C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9809890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569BEF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4CF6D2F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49C760C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1697942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65DBD14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9" w:type="dxa"/>
          </w:tcPr>
          <w:p w14:paraId="052B9BE2" w14:textId="77777777" w:rsidR="00FD56F7" w:rsidRPr="00DE3543" w:rsidRDefault="00790BFD" w:rsidP="00F52EA4">
            <w:pPr>
              <w:pStyle w:val="TableParagraph"/>
              <w:numPr>
                <w:ilvl w:val="0"/>
                <w:numId w:val="43"/>
              </w:numPr>
              <w:tabs>
                <w:tab w:val="left" w:pos="724"/>
                <w:tab w:val="left" w:pos="725"/>
              </w:tabs>
              <w:spacing w:line="272" w:lineRule="exact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8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8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svjetlu</w:t>
            </w:r>
            <w:r w:rsidRPr="00DE3543">
              <w:rPr>
                <w:rFonts w:asciiTheme="minorHAnsi" w:hAnsiTheme="minorHAnsi" w:cstheme="minorHAnsi"/>
                <w:spacing w:val="8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vjere</w:t>
            </w:r>
            <w:r w:rsidRPr="00DE3543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otkriva</w:t>
            </w:r>
            <w:r w:rsidRPr="00DE3543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vlastito</w:t>
            </w:r>
            <w:r w:rsidRPr="00DE3543">
              <w:rPr>
                <w:rFonts w:asciiTheme="minorHAnsi" w:hAnsiTheme="minorHAnsi" w:cstheme="minorHAnsi"/>
                <w:spacing w:val="8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dostojanstvo,</w:t>
            </w:r>
          </w:p>
          <w:p w14:paraId="7507EB10" w14:textId="77777777" w:rsidR="00FD56F7" w:rsidRPr="00DE3543" w:rsidRDefault="00790BFD">
            <w:pPr>
              <w:pStyle w:val="TableParagraph"/>
              <w:spacing w:before="1" w:line="237" w:lineRule="auto"/>
              <w:ind w:left="72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vrijednost</w:t>
            </w:r>
            <w:r w:rsidRPr="00DE354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ulogu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objašnjava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ulogu</w:t>
            </w:r>
            <w:r w:rsidRPr="00DE354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napetosti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sukoba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među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ljudima.</w:t>
            </w:r>
          </w:p>
          <w:p w14:paraId="4BD1CD55" w14:textId="77777777" w:rsidR="00FD56F7" w:rsidRPr="00DE3543" w:rsidRDefault="00790BFD" w:rsidP="00F52EA4">
            <w:pPr>
              <w:pStyle w:val="TableParagraph"/>
              <w:numPr>
                <w:ilvl w:val="0"/>
                <w:numId w:val="43"/>
              </w:numPr>
              <w:tabs>
                <w:tab w:val="left" w:pos="724"/>
                <w:tab w:val="left" w:pos="725"/>
              </w:tabs>
              <w:spacing w:before="3" w:line="274" w:lineRule="exact"/>
              <w:ind w:right="6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analizira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prosuđuje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čovjekovo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ponašanje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svjetlu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Deset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Božjih</w:t>
            </w:r>
          </w:p>
          <w:p w14:paraId="4ABF0DEB" w14:textId="77777777" w:rsidR="00FD56F7" w:rsidRPr="00DE3543" w:rsidRDefault="00790BFD" w:rsidP="00F52EA4">
            <w:pPr>
              <w:pStyle w:val="TableParagraph"/>
              <w:numPr>
                <w:ilvl w:val="0"/>
                <w:numId w:val="43"/>
              </w:numPr>
              <w:tabs>
                <w:tab w:val="left" w:pos="724"/>
                <w:tab w:val="left" w:pos="725"/>
              </w:tabs>
              <w:spacing w:line="265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obrazlaže</w:t>
            </w:r>
            <w:r w:rsidRPr="00DE354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kršćanski</w:t>
            </w:r>
            <w:r w:rsidRPr="00DE3543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</w:t>
            </w:r>
            <w:r w:rsidRPr="00DE354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pitanje</w:t>
            </w:r>
            <w:r w:rsidRPr="00DE354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smrti</w:t>
            </w:r>
            <w:r w:rsidRPr="00DE354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</w:p>
          <w:p w14:paraId="1E85DA9F" w14:textId="77777777" w:rsidR="00FD56F7" w:rsidRPr="00DE3543" w:rsidRDefault="00790BFD">
            <w:pPr>
              <w:pStyle w:val="TableParagraph"/>
              <w:spacing w:line="265" w:lineRule="exact"/>
              <w:ind w:left="72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života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nakon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smrti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odražava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vjernika.</w:t>
            </w:r>
          </w:p>
          <w:p w14:paraId="1020CEF8" w14:textId="77777777" w:rsidR="00FD56F7" w:rsidRPr="00DE3543" w:rsidRDefault="00790BFD" w:rsidP="00F52EA4">
            <w:pPr>
              <w:pStyle w:val="TableParagraph"/>
              <w:numPr>
                <w:ilvl w:val="0"/>
                <w:numId w:val="43"/>
              </w:numPr>
              <w:tabs>
                <w:tab w:val="left" w:pos="725"/>
              </w:tabs>
              <w:spacing w:line="237" w:lineRule="auto"/>
              <w:ind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kritički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promišlja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grijehu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njegovim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posljedicama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otkriva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Božju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prisutnost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životu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čovjeka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kroz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sakramente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pomirenja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bolesničkoga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pomazanja.</w:t>
            </w:r>
          </w:p>
          <w:p w14:paraId="55B0C554" w14:textId="77777777" w:rsidR="00FD56F7" w:rsidRPr="00DE3543" w:rsidRDefault="00790BFD" w:rsidP="00F52EA4">
            <w:pPr>
              <w:pStyle w:val="TableParagraph"/>
              <w:numPr>
                <w:ilvl w:val="0"/>
                <w:numId w:val="43"/>
              </w:numPr>
              <w:tabs>
                <w:tab w:val="left" w:pos="725"/>
              </w:tabs>
              <w:spacing w:line="235" w:lineRule="auto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istražuje temeljne pojmove židovske religije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objašnjava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sličnosti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kršćanstvom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prepoznao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temeljne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odrednice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zajedničke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baštine</w:t>
            </w:r>
          </w:p>
          <w:p w14:paraId="798EFB0F" w14:textId="77777777" w:rsidR="00FD56F7" w:rsidRPr="00DE3543" w:rsidRDefault="00790BFD">
            <w:pPr>
              <w:pStyle w:val="TableParagraph"/>
              <w:spacing w:line="266" w:lineRule="exact"/>
              <w:ind w:left="72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židovstva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kršćanstva.</w:t>
            </w:r>
          </w:p>
          <w:p w14:paraId="7D425C97" w14:textId="77777777" w:rsidR="00FD56F7" w:rsidRPr="00DE3543" w:rsidRDefault="00790BFD" w:rsidP="00F52EA4">
            <w:pPr>
              <w:pStyle w:val="TableParagraph"/>
              <w:numPr>
                <w:ilvl w:val="0"/>
                <w:numId w:val="43"/>
              </w:numPr>
              <w:tabs>
                <w:tab w:val="left" w:pos="725"/>
              </w:tabs>
              <w:spacing w:line="237" w:lineRule="auto"/>
              <w:ind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opisuje osnove proročke objave i tumači poziv,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poslanje i ulogu starozavjetnih proroka i tumači poruku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mesijanskih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tekstova.</w:t>
            </w:r>
          </w:p>
          <w:p w14:paraId="75E70DA7" w14:textId="77777777" w:rsidR="00FD56F7" w:rsidRPr="00DE3543" w:rsidRDefault="00790BFD" w:rsidP="00F52EA4">
            <w:pPr>
              <w:pStyle w:val="TableParagraph"/>
              <w:numPr>
                <w:ilvl w:val="0"/>
                <w:numId w:val="43"/>
              </w:numPr>
              <w:tabs>
                <w:tab w:val="left" w:pos="725"/>
              </w:tabs>
              <w:spacing w:line="274" w:lineRule="exact"/>
              <w:ind w:right="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analizira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uočava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kršćanska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slika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dostojanstvu čovjeka utječe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 vrednote suvremenoga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društva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njegove osobne</w:t>
            </w:r>
            <w:r w:rsidRPr="00DE354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vrednote.</w:t>
            </w:r>
          </w:p>
          <w:p w14:paraId="3C03C929" w14:textId="77777777" w:rsidR="00FD56F7" w:rsidRPr="00DE3543" w:rsidRDefault="00790BFD" w:rsidP="00F52EA4">
            <w:pPr>
              <w:pStyle w:val="TableParagraph"/>
              <w:numPr>
                <w:ilvl w:val="0"/>
                <w:numId w:val="43"/>
              </w:numPr>
              <w:tabs>
                <w:tab w:val="left" w:pos="725"/>
              </w:tabs>
              <w:spacing w:line="265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 xml:space="preserve">Učenik  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 xml:space="preserve">objašnjava  </w:t>
            </w:r>
            <w:r w:rsidRPr="00DE3543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 xml:space="preserve">obilježja  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 xml:space="preserve">crkvenoga  </w:t>
            </w:r>
            <w:r w:rsidRPr="00DE3543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 xml:space="preserve">jedinstva  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</w:p>
          <w:p w14:paraId="78490FB8" w14:textId="77777777" w:rsidR="00FD56F7" w:rsidRPr="00DE3543" w:rsidRDefault="00790BFD">
            <w:pPr>
              <w:pStyle w:val="TableParagraph"/>
              <w:spacing w:line="265" w:lineRule="exact"/>
              <w:ind w:left="72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važnost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ekumenskoga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zalaganja.</w:t>
            </w:r>
          </w:p>
          <w:p w14:paraId="25ED0047" w14:textId="77777777" w:rsidR="00FD56F7" w:rsidRPr="00DE3543" w:rsidRDefault="00790BFD" w:rsidP="00F52EA4">
            <w:pPr>
              <w:pStyle w:val="TableParagraph"/>
              <w:numPr>
                <w:ilvl w:val="0"/>
                <w:numId w:val="43"/>
              </w:numPr>
              <w:tabs>
                <w:tab w:val="left" w:pos="725"/>
              </w:tabs>
              <w:spacing w:line="274" w:lineRule="exact"/>
              <w:ind w:righ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Tumači nastanak, temeljna obilježja i nauk kršćanskih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crkava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zajednica te navodi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primjere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ekumenizma.</w:t>
            </w:r>
          </w:p>
        </w:tc>
      </w:tr>
      <w:tr w:rsidR="00FD56F7" w:rsidRPr="00DE3543" w14:paraId="34AD1957" w14:textId="77777777">
        <w:trPr>
          <w:trHeight w:val="1155"/>
        </w:trPr>
        <w:tc>
          <w:tcPr>
            <w:tcW w:w="3525" w:type="dxa"/>
            <w:shd w:val="clear" w:color="auto" w:fill="CCCCFF"/>
          </w:tcPr>
          <w:p w14:paraId="2E310E75" w14:textId="77777777" w:rsidR="00FD56F7" w:rsidRPr="00DE3543" w:rsidRDefault="00FD56F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B046E01" w14:textId="77777777" w:rsidR="00FD56F7" w:rsidRPr="00DE3543" w:rsidRDefault="00790BFD">
            <w:pPr>
              <w:pStyle w:val="TableParagraph"/>
              <w:ind w:left="115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9" w:type="dxa"/>
          </w:tcPr>
          <w:p w14:paraId="63FCEB7C" w14:textId="320DA6DB" w:rsidR="00FD56F7" w:rsidRPr="00DE3543" w:rsidRDefault="00790BFD">
            <w:pPr>
              <w:pStyle w:val="TableParagraph"/>
              <w:spacing w:line="254" w:lineRule="auto"/>
              <w:ind w:lef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Promatranjem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slika,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fotografija,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ilustracija,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slušanjem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33AF1" w:rsidRPr="00DE3543">
              <w:rPr>
                <w:rFonts w:asciiTheme="minorHAnsi" w:hAnsiTheme="minorHAnsi" w:cstheme="minorHAnsi"/>
              </w:rPr>
              <w:t>pripovijedaka</w:t>
            </w:r>
            <w:r w:rsidRPr="00DE3543">
              <w:rPr>
                <w:rFonts w:asciiTheme="minorHAnsi" w:hAnsiTheme="minorHAnsi" w:cstheme="minorHAnsi"/>
              </w:rPr>
              <w:t>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razgovorom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crtanjem,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pjevanjem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pjesama,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upoznavanjem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biblijskih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tekstova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Isusovim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riječima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</w:p>
          <w:p w14:paraId="78E2ED0E" w14:textId="77777777" w:rsidR="00FD56F7" w:rsidRPr="00DE3543" w:rsidRDefault="00790BFD">
            <w:pPr>
              <w:pStyle w:val="TableParagraph"/>
              <w:spacing w:line="261" w:lineRule="exact"/>
              <w:ind w:lef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porukama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igrom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molitvom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poticati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učenike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razmišljanje,</w:t>
            </w:r>
          </w:p>
        </w:tc>
      </w:tr>
    </w:tbl>
    <w:p w14:paraId="6FB1DDC4" w14:textId="77777777" w:rsidR="00FD56F7" w:rsidRPr="00DE3543" w:rsidRDefault="00FD56F7">
      <w:pPr>
        <w:spacing w:line="261" w:lineRule="exact"/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1F724442" w14:textId="77777777">
        <w:trPr>
          <w:trHeight w:val="1468"/>
        </w:trPr>
        <w:tc>
          <w:tcPr>
            <w:tcW w:w="3525" w:type="dxa"/>
            <w:shd w:val="clear" w:color="auto" w:fill="CCCCFF"/>
          </w:tcPr>
          <w:p w14:paraId="1595AD21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99" w:type="dxa"/>
          </w:tcPr>
          <w:p w14:paraId="2A1F8775" w14:textId="77777777" w:rsidR="00FD56F7" w:rsidRPr="00DE3543" w:rsidRDefault="00790BFD">
            <w:pPr>
              <w:pStyle w:val="TableParagraph"/>
              <w:spacing w:before="5" w:line="254" w:lineRule="auto"/>
              <w:ind w:left="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postavljanje</w:t>
            </w:r>
            <w:r w:rsidRPr="00DE3543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pitanja,</w:t>
            </w:r>
            <w:r w:rsidRPr="00DE3543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maštanje,</w:t>
            </w:r>
            <w:r w:rsidRPr="00DE3543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buđenje</w:t>
            </w:r>
            <w:r w:rsidRPr="00DE3543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osjećaja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traženja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puta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Boga 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ljubavi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 bližnjima.</w:t>
            </w:r>
          </w:p>
          <w:p w14:paraId="169C5D63" w14:textId="77777777" w:rsidR="00FD56F7" w:rsidRPr="00DE3543" w:rsidRDefault="00790BFD">
            <w:pPr>
              <w:pStyle w:val="TableParagraph"/>
              <w:spacing w:before="1" w:line="254" w:lineRule="auto"/>
              <w:ind w:left="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Putem</w:t>
            </w:r>
            <w:r w:rsidRPr="00DE3543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medija</w:t>
            </w:r>
            <w:r w:rsidRPr="00DE354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</w:t>
            </w:r>
            <w:r w:rsidRPr="00DE354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animiranih</w:t>
            </w:r>
            <w:r w:rsidRPr="00DE3543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igranih</w:t>
            </w:r>
            <w:r w:rsidRPr="00DE3543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filmova</w:t>
            </w:r>
            <w:r w:rsidRPr="00DE3543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biblijskim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događajima,</w:t>
            </w:r>
            <w:r w:rsidRPr="00DE3543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slušanjem</w:t>
            </w:r>
            <w:r w:rsidRPr="00DE3543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duhovne</w:t>
            </w:r>
            <w:r w:rsidRPr="00DE3543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glazbe...)</w:t>
            </w:r>
            <w:r w:rsidRPr="00DE3543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dodatno</w:t>
            </w:r>
            <w:r w:rsidRPr="00DE3543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stjecati</w:t>
            </w:r>
          </w:p>
          <w:p w14:paraId="07B75631" w14:textId="77777777" w:rsidR="00FD56F7" w:rsidRPr="00DE3543" w:rsidRDefault="00790BFD">
            <w:pPr>
              <w:pStyle w:val="TableParagraph"/>
              <w:spacing w:before="1" w:line="271" w:lineRule="exact"/>
              <w:ind w:left="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vjersku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naobrazbu.</w:t>
            </w:r>
          </w:p>
        </w:tc>
      </w:tr>
      <w:tr w:rsidR="00FD56F7" w:rsidRPr="00DE3543" w14:paraId="270540C9" w14:textId="77777777">
        <w:trPr>
          <w:trHeight w:val="930"/>
        </w:trPr>
        <w:tc>
          <w:tcPr>
            <w:tcW w:w="3525" w:type="dxa"/>
            <w:shd w:val="clear" w:color="auto" w:fill="CCCCFF"/>
          </w:tcPr>
          <w:p w14:paraId="7DB16320" w14:textId="77777777" w:rsidR="00FD56F7" w:rsidRPr="00DE3543" w:rsidRDefault="00790BFD">
            <w:pPr>
              <w:pStyle w:val="TableParagraph"/>
              <w:spacing w:before="169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1934C9F3" w14:textId="77777777" w:rsidR="00FD56F7" w:rsidRPr="00DE3543" w:rsidRDefault="00790BFD">
            <w:pPr>
              <w:pStyle w:val="TableParagraph"/>
              <w:spacing w:before="12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9" w:type="dxa"/>
          </w:tcPr>
          <w:p w14:paraId="1934248E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006B14AF" w14:textId="2B0B4788" w:rsidR="00FD56F7" w:rsidRPr="00DE3543" w:rsidRDefault="00131028">
            <w:pPr>
              <w:pStyle w:val="TableParagraph"/>
              <w:ind w:left="17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DE3543">
              <w:rPr>
                <w:rFonts w:asciiTheme="minorHAnsi" w:hAnsiTheme="minorHAnsi" w:cstheme="minorHAnsi"/>
              </w:rPr>
              <w:t>1</w:t>
            </w:r>
            <w:r w:rsidR="00790BFD"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790BFD"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0F2AE38F" w14:textId="77777777">
        <w:trPr>
          <w:trHeight w:val="830"/>
        </w:trPr>
        <w:tc>
          <w:tcPr>
            <w:tcW w:w="3525" w:type="dxa"/>
            <w:shd w:val="clear" w:color="auto" w:fill="CCCCFF"/>
          </w:tcPr>
          <w:p w14:paraId="0F93363E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1D9491A0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9" w:type="dxa"/>
          </w:tcPr>
          <w:p w14:paraId="67A35F95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0196BF05" w14:textId="77777777" w:rsidR="00FD56F7" w:rsidRPr="00DE3543" w:rsidRDefault="00790BF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tjednom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zaduženju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učitelja.</w:t>
            </w:r>
          </w:p>
        </w:tc>
      </w:tr>
      <w:tr w:rsidR="00FD56F7" w:rsidRPr="00DE3543" w14:paraId="69D44577" w14:textId="77777777">
        <w:trPr>
          <w:trHeight w:val="3312"/>
        </w:trPr>
        <w:tc>
          <w:tcPr>
            <w:tcW w:w="3525" w:type="dxa"/>
            <w:shd w:val="clear" w:color="auto" w:fill="CCCCFF"/>
          </w:tcPr>
          <w:p w14:paraId="7B689606" w14:textId="77777777" w:rsidR="00FD56F7" w:rsidRPr="00DE3543" w:rsidRDefault="00790BFD">
            <w:pPr>
              <w:pStyle w:val="TableParagraph"/>
              <w:spacing w:line="249" w:lineRule="auto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9" w:type="dxa"/>
          </w:tcPr>
          <w:p w14:paraId="76506EE8" w14:textId="3F79CC94" w:rsidR="00FD56F7" w:rsidRPr="00DE3543" w:rsidRDefault="00790BFD">
            <w:pPr>
              <w:pStyle w:val="TableParagraph"/>
              <w:ind w:left="4" w:right="-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Na vjeronauku se vrednuje: znanje ( usvojenost programskih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sadržaja), stvaralačko izražavanje ( usmeno, pismeno, likovno,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scensko, glazbeno),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uključivanje učenika u razne oblike rada,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motiviranost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satu,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marljivost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izvršavanju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postavljenih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zadataka,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inicijativnost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pokreće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ideje)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kultura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međusobnog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komuniciranja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uključuje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pažnju,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poštivanje,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iskrenost,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slobodu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obazrivost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u</w:t>
            </w:r>
            <w:r w:rsidRPr="00DE354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ophođenju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drugima).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Brojčano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ocjenjivanje, tj.</w:t>
            </w:r>
            <w:r w:rsidR="00233AF1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 je sažetak kvalitativno – kreativnog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ostvarenog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oblicima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stvaralačkog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izražavanja.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Opisnom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ocjenom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upisuje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učenikov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odnos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radu</w:t>
            </w:r>
            <w:r w:rsidRPr="00DE3543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neka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dobra</w:t>
            </w:r>
            <w:r w:rsidRPr="00DE3543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karakteristika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koju</w:t>
            </w:r>
            <w:r w:rsidRPr="00DE3543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</w:t>
            </w:r>
            <w:r w:rsidRPr="00DE3543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stekao</w:t>
            </w:r>
            <w:r w:rsidRPr="00DE3543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tijekom</w:t>
            </w:r>
          </w:p>
          <w:p w14:paraId="06BBB325" w14:textId="77777777" w:rsidR="00FD56F7" w:rsidRPr="00DE3543" w:rsidRDefault="00790BFD">
            <w:pPr>
              <w:pStyle w:val="TableParagraph"/>
              <w:spacing w:line="266" w:lineRule="exact"/>
              <w:ind w:lef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školske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godine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koliko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napredovao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opao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zalaganju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sl.</w:t>
            </w:r>
          </w:p>
        </w:tc>
      </w:tr>
      <w:tr w:rsidR="00FD56F7" w:rsidRPr="00DE3543" w14:paraId="388DB220" w14:textId="77777777">
        <w:trPr>
          <w:trHeight w:val="959"/>
        </w:trPr>
        <w:tc>
          <w:tcPr>
            <w:tcW w:w="3525" w:type="dxa"/>
            <w:shd w:val="clear" w:color="auto" w:fill="CCCCFF"/>
          </w:tcPr>
          <w:p w14:paraId="0F79DAD2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50CC760A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9" w:type="dxa"/>
          </w:tcPr>
          <w:p w14:paraId="4ED94FF9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1DDE458" w14:textId="77777777" w:rsidR="00FD56F7" w:rsidRPr="00DE3543" w:rsidRDefault="00790BFD">
            <w:pPr>
              <w:pStyle w:val="TableParagraph"/>
              <w:ind w:left="186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fotokopirni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</w:t>
            </w:r>
          </w:p>
        </w:tc>
      </w:tr>
    </w:tbl>
    <w:p w14:paraId="2EF74B46" w14:textId="77777777" w:rsidR="00FD56F7" w:rsidRPr="00DD0CEC" w:rsidRDefault="00FD56F7">
      <w:pPr>
        <w:rPr>
          <w:rFonts w:asciiTheme="majorHAnsi" w:hAnsiTheme="majorHAnsi"/>
        </w:rPr>
        <w:sectPr w:rsidR="00FD56F7" w:rsidRPr="00DD0CEC">
          <w:pgSz w:w="11910" w:h="16840"/>
          <w:pgMar w:top="1120" w:right="800" w:bottom="280" w:left="420" w:header="720" w:footer="720" w:gutter="0"/>
          <w:cols w:space="720"/>
        </w:sectPr>
      </w:pPr>
    </w:p>
    <w:p w14:paraId="600F7825" w14:textId="77777777" w:rsidR="00FD56F7" w:rsidRPr="00DD0CEC" w:rsidRDefault="00FD56F7">
      <w:pPr>
        <w:pStyle w:val="Tijeloteksta"/>
        <w:spacing w:before="4"/>
        <w:rPr>
          <w:rFonts w:asciiTheme="majorHAnsi" w:hAnsiTheme="majorHAnsi"/>
          <w:b/>
          <w:sz w:val="22"/>
          <w:szCs w:val="2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4D118DB1" w14:textId="77777777">
        <w:trPr>
          <w:trHeight w:val="1036"/>
        </w:trPr>
        <w:tc>
          <w:tcPr>
            <w:tcW w:w="3525" w:type="dxa"/>
            <w:shd w:val="clear" w:color="auto" w:fill="CCCCFF"/>
          </w:tcPr>
          <w:p w14:paraId="0FEB3202" w14:textId="77777777" w:rsidR="00FD56F7" w:rsidRPr="00DE3543" w:rsidRDefault="00790BFD">
            <w:pPr>
              <w:pStyle w:val="TableParagraph"/>
              <w:spacing w:before="189" w:line="249" w:lineRule="auto"/>
              <w:ind w:left="249" w:right="224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4CEA216F" w14:textId="77777777" w:rsidR="00FD56F7" w:rsidRPr="00DE3543" w:rsidRDefault="00790BFD">
            <w:pPr>
              <w:pStyle w:val="TableParagraph"/>
              <w:spacing w:line="273" w:lineRule="exact"/>
              <w:ind w:left="1444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KATOLIČKI</w:t>
            </w:r>
            <w:r w:rsidRPr="00DE3543">
              <w:rPr>
                <w:rFonts w:asciiTheme="minorHAnsi" w:hAnsiTheme="minorHAnsi" w:cstheme="minorHAnsi"/>
                <w:b/>
                <w:spacing w:val="4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VJERONAUK</w:t>
            </w:r>
          </w:p>
        </w:tc>
      </w:tr>
      <w:tr w:rsidR="00FD56F7" w:rsidRPr="00DE3543" w14:paraId="55BEA33E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3575AE7F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EB406E3" w14:textId="77777777" w:rsidR="00FD56F7" w:rsidRPr="00DE3543" w:rsidRDefault="00790BFD">
            <w:pPr>
              <w:pStyle w:val="TableParagraph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9" w:type="dxa"/>
          </w:tcPr>
          <w:p w14:paraId="5B7940FA" w14:textId="77777777" w:rsidR="00FD56F7" w:rsidRPr="00DE3543" w:rsidRDefault="00790BFD">
            <w:pPr>
              <w:pStyle w:val="TableParagraph"/>
              <w:tabs>
                <w:tab w:val="left" w:pos="1601"/>
                <w:tab w:val="left" w:pos="2344"/>
                <w:tab w:val="left" w:pos="3587"/>
                <w:tab w:val="left" w:pos="4210"/>
                <w:tab w:val="left" w:pos="5352"/>
              </w:tabs>
              <w:spacing w:before="39" w:line="249" w:lineRule="auto"/>
              <w:ind w:left="109" w:right="105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Namijenjeno</w:t>
            </w:r>
            <w:r w:rsidRPr="00DE3543">
              <w:rPr>
                <w:rFonts w:asciiTheme="minorHAnsi" w:hAnsiTheme="minorHAnsi" w:cstheme="minorHAnsi"/>
              </w:rPr>
              <w:tab/>
              <w:t>onim</w:t>
            </w:r>
            <w:r w:rsidRPr="00DE3543">
              <w:rPr>
                <w:rFonts w:asciiTheme="minorHAnsi" w:hAnsiTheme="minorHAnsi" w:cstheme="minorHAnsi"/>
              </w:rPr>
              <w:tab/>
              <w:t>učenicima</w:t>
            </w:r>
            <w:r w:rsidRPr="00DE3543">
              <w:rPr>
                <w:rFonts w:asciiTheme="minorHAnsi" w:hAnsiTheme="minorHAnsi" w:cstheme="minorHAnsi"/>
              </w:rPr>
              <w:tab/>
              <w:t>koji</w:t>
            </w:r>
            <w:r w:rsidRPr="00DE3543">
              <w:rPr>
                <w:rFonts w:asciiTheme="minorHAnsi" w:hAnsiTheme="minorHAnsi" w:cstheme="minorHAnsi"/>
              </w:rPr>
              <w:tab/>
              <w:t>pohađaju</w:t>
            </w:r>
            <w:r w:rsidRPr="00DE3543">
              <w:rPr>
                <w:rFonts w:asciiTheme="minorHAnsi" w:hAnsiTheme="minorHAnsi" w:cstheme="minorHAnsi"/>
              </w:rPr>
              <w:tab/>
            </w:r>
            <w:r w:rsidRPr="00DE3543">
              <w:rPr>
                <w:rFonts w:asciiTheme="minorHAnsi" w:hAnsiTheme="minorHAnsi" w:cstheme="minorHAnsi"/>
                <w:spacing w:val="-2"/>
              </w:rPr>
              <w:t>nastavu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katoličkog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vjeronauka.</w:t>
            </w:r>
          </w:p>
        </w:tc>
      </w:tr>
      <w:tr w:rsidR="00FD56F7" w:rsidRPr="00DE3543" w14:paraId="7A8D0B2E" w14:textId="77777777">
        <w:trPr>
          <w:trHeight w:val="767"/>
        </w:trPr>
        <w:tc>
          <w:tcPr>
            <w:tcW w:w="3525" w:type="dxa"/>
            <w:shd w:val="clear" w:color="auto" w:fill="CCCCFF"/>
          </w:tcPr>
          <w:p w14:paraId="0D8954FF" w14:textId="77777777" w:rsidR="00FD56F7" w:rsidRPr="00DE3543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688E7B73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9" w:type="dxa"/>
          </w:tcPr>
          <w:p w14:paraId="3D22C930" w14:textId="77777777" w:rsidR="00FD56F7" w:rsidRPr="00DE3543" w:rsidRDefault="00790BFD">
            <w:pPr>
              <w:pStyle w:val="TableParagraph"/>
              <w:spacing w:line="273" w:lineRule="exact"/>
              <w:ind w:left="124" w:right="120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8.a</w:t>
            </w:r>
          </w:p>
        </w:tc>
      </w:tr>
      <w:tr w:rsidR="00FD56F7" w:rsidRPr="00DE3543" w14:paraId="5D3EC880" w14:textId="77777777">
        <w:trPr>
          <w:trHeight w:val="840"/>
        </w:trPr>
        <w:tc>
          <w:tcPr>
            <w:tcW w:w="3525" w:type="dxa"/>
            <w:shd w:val="clear" w:color="auto" w:fill="CCCCFF"/>
          </w:tcPr>
          <w:p w14:paraId="0FF2CE43" w14:textId="77777777" w:rsidR="00FD56F7" w:rsidRPr="00DE3543" w:rsidRDefault="00790BFD">
            <w:pPr>
              <w:pStyle w:val="TableParagraph"/>
              <w:spacing w:before="126" w:line="249" w:lineRule="auto"/>
              <w:ind w:left="249" w:right="224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70DF9F34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4DEB76F1" w14:textId="77777777" w:rsidR="00FD56F7" w:rsidRPr="00DE3543" w:rsidRDefault="00790BF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Zrinka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Vraneković</w:t>
            </w:r>
          </w:p>
        </w:tc>
      </w:tr>
      <w:tr w:rsidR="00FD56F7" w:rsidRPr="00DE3543" w14:paraId="32CC7CBE" w14:textId="77777777">
        <w:trPr>
          <w:trHeight w:val="2208"/>
        </w:trPr>
        <w:tc>
          <w:tcPr>
            <w:tcW w:w="3525" w:type="dxa"/>
            <w:shd w:val="clear" w:color="auto" w:fill="CCCCFF"/>
          </w:tcPr>
          <w:p w14:paraId="4C9EC53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201C733" w14:textId="77777777" w:rsidR="00FD56F7" w:rsidRPr="00DE3543" w:rsidRDefault="00FD56F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1943A3AE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9" w:type="dxa"/>
          </w:tcPr>
          <w:p w14:paraId="52EB0DDF" w14:textId="3EAA2BD9" w:rsidR="00FD56F7" w:rsidRPr="00DE3543" w:rsidRDefault="00790BFD">
            <w:pPr>
              <w:pStyle w:val="TableParagraph"/>
              <w:spacing w:before="1"/>
              <w:ind w:left="4" w:righ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Otkriti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snagu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zajedništva,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pravog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prijateljstva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ispravnog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shvaćanja ljudske spolnosti koja je u službi ljubavi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života.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Upoznati i susresti Krista koji nam otkriva tajnu Boga i čovjeka,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 je prošao zemljom čineći dobro i koji poziva svoje učenike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 ga nasljeduju u tome. Otkriti snagu i darove Duha Svetoga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primaju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sakramentu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sv.</w:t>
            </w:r>
            <w:r w:rsidR="00233AF1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Potvrde.</w:t>
            </w:r>
          </w:p>
          <w:p w14:paraId="1E8015AE" w14:textId="77777777" w:rsidR="00FD56F7" w:rsidRPr="00DE3543" w:rsidRDefault="00790BFD">
            <w:pPr>
              <w:pStyle w:val="TableParagraph"/>
              <w:spacing w:line="274" w:lineRule="exact"/>
              <w:ind w:left="4" w:right="2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Prihvatiti poslanje da s Bogom sustvaramo bolji svijet, kulturu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mira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civilizaciju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ljubavi.</w:t>
            </w:r>
          </w:p>
        </w:tc>
      </w:tr>
      <w:tr w:rsidR="00FD56F7" w:rsidRPr="00DE3543" w14:paraId="428A3C4B" w14:textId="77777777">
        <w:trPr>
          <w:trHeight w:val="8469"/>
        </w:trPr>
        <w:tc>
          <w:tcPr>
            <w:tcW w:w="3525" w:type="dxa"/>
            <w:shd w:val="clear" w:color="auto" w:fill="CCCCFF"/>
          </w:tcPr>
          <w:p w14:paraId="69DA584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8792156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A00CB0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792C2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29F8386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C857DBA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8351E71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9" w:type="dxa"/>
          </w:tcPr>
          <w:p w14:paraId="78DD8EAB" w14:textId="77777777" w:rsidR="00FD56F7" w:rsidRPr="00DE3543" w:rsidRDefault="00790BFD" w:rsidP="00F52EA4">
            <w:pPr>
              <w:pStyle w:val="TableParagraph"/>
              <w:numPr>
                <w:ilvl w:val="0"/>
                <w:numId w:val="42"/>
              </w:numPr>
              <w:tabs>
                <w:tab w:val="left" w:pos="725"/>
              </w:tabs>
              <w:spacing w:before="1" w:line="274" w:lineRule="exact"/>
              <w:ind w:right="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svjetlu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dublje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upoznaje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sebe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izgrađivao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svoju osobnost, prepoznao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svoje talente 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otkrio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vlastiti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životni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poziv.</w:t>
            </w:r>
          </w:p>
          <w:p w14:paraId="66B72A1C" w14:textId="77777777" w:rsidR="00FD56F7" w:rsidRPr="00DE3543" w:rsidRDefault="00790BFD" w:rsidP="00F52EA4">
            <w:pPr>
              <w:pStyle w:val="TableParagraph"/>
              <w:numPr>
                <w:ilvl w:val="0"/>
                <w:numId w:val="42"/>
              </w:numPr>
              <w:tabs>
                <w:tab w:val="left" w:pos="725"/>
              </w:tabs>
              <w:spacing w:line="270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opisuje</w:t>
            </w:r>
            <w:r w:rsidRPr="00DE3543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Božju</w:t>
            </w:r>
            <w:r w:rsidRPr="00DE354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prisutnost</w:t>
            </w:r>
            <w:r w:rsidRPr="00DE3543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životu</w:t>
            </w:r>
            <w:r w:rsidRPr="00DE3543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čovjeka</w:t>
            </w:r>
            <w:r w:rsidRPr="00DE354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kroz</w:t>
            </w:r>
          </w:p>
          <w:p w14:paraId="1BD754E8" w14:textId="77777777" w:rsidR="00FD56F7" w:rsidRPr="00DE3543" w:rsidRDefault="00790BFD">
            <w:pPr>
              <w:pStyle w:val="TableParagraph"/>
              <w:spacing w:before="3" w:line="235" w:lineRule="auto"/>
              <w:ind w:left="72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sakramente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potvrde,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ženidbe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sv.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reda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obrazlaže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važnost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njihovih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sakramentalnih učinaka za kršćanski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život.</w:t>
            </w:r>
          </w:p>
          <w:p w14:paraId="2EE10EDD" w14:textId="77777777" w:rsidR="00FD56F7" w:rsidRPr="00DE3543" w:rsidRDefault="00790BFD" w:rsidP="00F52EA4">
            <w:pPr>
              <w:pStyle w:val="TableParagraph"/>
              <w:numPr>
                <w:ilvl w:val="0"/>
                <w:numId w:val="42"/>
              </w:numPr>
              <w:tabs>
                <w:tab w:val="left" w:pos="725"/>
              </w:tabs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opisuje Božju prisutnost u životu čovjeka kroz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sakramente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potvrde,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ženidbe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sv.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reda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obrazlaže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važnost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njihovih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sakramentalnih učinaka za kršćanski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život.</w:t>
            </w:r>
          </w:p>
          <w:p w14:paraId="0B04122D" w14:textId="77777777" w:rsidR="00FD56F7" w:rsidRPr="00DE3543" w:rsidRDefault="00790BFD" w:rsidP="00F52EA4">
            <w:pPr>
              <w:pStyle w:val="TableParagraph"/>
              <w:numPr>
                <w:ilvl w:val="0"/>
                <w:numId w:val="42"/>
              </w:numPr>
              <w:tabs>
                <w:tab w:val="left" w:pos="725"/>
              </w:tabs>
              <w:spacing w:line="274" w:lineRule="exact"/>
              <w:ind w:right="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istražuje i navodi događaje u kojima se očituje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djelovanje Duha Svetoga u Crkvi kroz povijest i danas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životu.</w:t>
            </w:r>
          </w:p>
          <w:p w14:paraId="3639EC50" w14:textId="77777777" w:rsidR="00FD56F7" w:rsidRPr="00DE3543" w:rsidRDefault="00790BFD" w:rsidP="00F52EA4">
            <w:pPr>
              <w:pStyle w:val="TableParagraph"/>
              <w:numPr>
                <w:ilvl w:val="0"/>
                <w:numId w:val="42"/>
              </w:numPr>
              <w:tabs>
                <w:tab w:val="left" w:pos="725"/>
              </w:tabs>
              <w:spacing w:line="264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istražuje</w:t>
            </w:r>
            <w:r w:rsidRPr="00DE3543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različite</w:t>
            </w:r>
            <w:r w:rsidRPr="00DE354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načine</w:t>
            </w:r>
            <w:r w:rsidRPr="00DE3543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čovjekova</w:t>
            </w:r>
            <w:r w:rsidRPr="00DE3543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traganja</w:t>
            </w:r>
            <w:r w:rsidRPr="00DE3543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</w:p>
          <w:p w14:paraId="672B9A18" w14:textId="77777777" w:rsidR="00FD56F7" w:rsidRPr="00DE3543" w:rsidRDefault="00790BFD">
            <w:pPr>
              <w:pStyle w:val="TableParagraph"/>
              <w:spacing w:line="265" w:lineRule="exact"/>
              <w:ind w:left="72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Bogom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ga uspoređuje s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vlastitom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slikom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Bogu.</w:t>
            </w:r>
          </w:p>
          <w:p w14:paraId="0EC36D2E" w14:textId="77777777" w:rsidR="00FD56F7" w:rsidRPr="00DE3543" w:rsidRDefault="00790BFD" w:rsidP="00F52EA4">
            <w:pPr>
              <w:pStyle w:val="TableParagraph"/>
              <w:numPr>
                <w:ilvl w:val="0"/>
                <w:numId w:val="42"/>
              </w:numPr>
              <w:tabs>
                <w:tab w:val="left" w:pos="724"/>
                <w:tab w:val="left" w:pos="725"/>
              </w:tabs>
              <w:spacing w:line="237" w:lineRule="auto"/>
              <w:ind w:right="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istražuje</w:t>
            </w:r>
            <w:r w:rsidRPr="00DE3543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različite</w:t>
            </w:r>
            <w:r w:rsidRPr="00DE3543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načine</w:t>
            </w:r>
            <w:r w:rsidRPr="00DE3543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čovjekova</w:t>
            </w:r>
            <w:r w:rsidRPr="00DE3543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traganja</w:t>
            </w:r>
            <w:r w:rsidRPr="00DE3543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 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uspoređuje s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vlastitom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slikom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Bogu.</w:t>
            </w:r>
          </w:p>
          <w:p w14:paraId="7A4024BF" w14:textId="77777777" w:rsidR="00FD56F7" w:rsidRPr="00DE3543" w:rsidRDefault="00790BFD" w:rsidP="00F52EA4">
            <w:pPr>
              <w:pStyle w:val="TableParagraph"/>
              <w:numPr>
                <w:ilvl w:val="0"/>
                <w:numId w:val="42"/>
              </w:numPr>
              <w:tabs>
                <w:tab w:val="left" w:pos="724"/>
                <w:tab w:val="left" w:pos="725"/>
              </w:tabs>
              <w:spacing w:line="274" w:lineRule="exact"/>
              <w:ind w:right="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tumači</w:t>
            </w:r>
            <w:r w:rsidRPr="00DE3543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temeljne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istine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vjere</w:t>
            </w:r>
            <w:r w:rsidRPr="00DE354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Isusu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Kristu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njihov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utjecaj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stavove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konkretnom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životu.</w:t>
            </w:r>
          </w:p>
          <w:p w14:paraId="09CEA595" w14:textId="77777777" w:rsidR="00FD56F7" w:rsidRPr="00DE3543" w:rsidRDefault="00790BFD" w:rsidP="00F52EA4">
            <w:pPr>
              <w:pStyle w:val="TableParagraph"/>
              <w:numPr>
                <w:ilvl w:val="0"/>
                <w:numId w:val="42"/>
              </w:numPr>
              <w:tabs>
                <w:tab w:val="left" w:pos="724"/>
                <w:tab w:val="left" w:pos="725"/>
              </w:tabs>
              <w:spacing w:line="270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objašnjava</w:t>
            </w:r>
            <w:r w:rsidRPr="00DE3543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vrednuje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utjecaj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kršćanstva,</w:t>
            </w:r>
            <w:r w:rsidRPr="00DE354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osobito</w:t>
            </w:r>
          </w:p>
          <w:p w14:paraId="57B2F1B6" w14:textId="77777777" w:rsidR="00FD56F7" w:rsidRPr="00DE3543" w:rsidRDefault="00790BFD">
            <w:pPr>
              <w:pStyle w:val="TableParagraph"/>
              <w:spacing w:line="235" w:lineRule="auto"/>
              <w:ind w:left="724" w:right="-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Katoličke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crkve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hrvatsko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društvo,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hrvatsku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kulturu,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tradiciju,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umjetnost,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književnost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znanost.</w:t>
            </w:r>
          </w:p>
          <w:p w14:paraId="06EFAFE2" w14:textId="77777777" w:rsidR="00FD56F7" w:rsidRPr="00DE3543" w:rsidRDefault="00790BFD" w:rsidP="00F52EA4">
            <w:pPr>
              <w:pStyle w:val="TableParagraph"/>
              <w:numPr>
                <w:ilvl w:val="0"/>
                <w:numId w:val="42"/>
              </w:numPr>
              <w:tabs>
                <w:tab w:val="left" w:pos="725"/>
              </w:tabs>
              <w:spacing w:line="274" w:lineRule="exact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 opisuje Božju prisutnost u životu čovjeka kroz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sakramente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potvrde,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ženidbe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sv.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reda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obrazlaže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važnost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njihovih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sakramentalnih učinaka za kršćanski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život.</w:t>
            </w:r>
          </w:p>
          <w:p w14:paraId="343B1FA2" w14:textId="77777777" w:rsidR="00FD56F7" w:rsidRPr="00DE3543" w:rsidRDefault="00790BFD" w:rsidP="00F52EA4">
            <w:pPr>
              <w:pStyle w:val="TableParagraph"/>
              <w:numPr>
                <w:ilvl w:val="0"/>
                <w:numId w:val="42"/>
              </w:numPr>
              <w:tabs>
                <w:tab w:val="left" w:pos="725"/>
              </w:tabs>
              <w:spacing w:line="269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</w:t>
            </w:r>
            <w:r w:rsidRPr="00DE3543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istražuje</w:t>
            </w:r>
            <w:r w:rsidRPr="00DE3543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navodi</w:t>
            </w:r>
            <w:r w:rsidRPr="00DE3543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događaje</w:t>
            </w:r>
            <w:r w:rsidRPr="00DE3543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kojima</w:t>
            </w:r>
            <w:r w:rsidRPr="00DE354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očituje</w:t>
            </w:r>
          </w:p>
          <w:p w14:paraId="5B395BF9" w14:textId="77777777" w:rsidR="00FD56F7" w:rsidRPr="00DE3543" w:rsidRDefault="00790BFD">
            <w:pPr>
              <w:pStyle w:val="TableParagraph"/>
              <w:spacing w:line="237" w:lineRule="auto"/>
              <w:ind w:left="724" w:right="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djelovanje Duha Svetoga u Crkvi kroz povijest i danas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životu.</w:t>
            </w:r>
          </w:p>
        </w:tc>
      </w:tr>
    </w:tbl>
    <w:p w14:paraId="4C37E51C" w14:textId="77777777" w:rsidR="00FD56F7" w:rsidRPr="00DE3543" w:rsidRDefault="00FD56F7">
      <w:pPr>
        <w:spacing w:line="237" w:lineRule="auto"/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71AEC374" w14:textId="77777777">
        <w:trPr>
          <w:trHeight w:val="2640"/>
        </w:trPr>
        <w:tc>
          <w:tcPr>
            <w:tcW w:w="3525" w:type="dxa"/>
            <w:shd w:val="clear" w:color="auto" w:fill="CCCCFF"/>
          </w:tcPr>
          <w:p w14:paraId="175D312D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D344231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9" w:type="dxa"/>
          </w:tcPr>
          <w:p w14:paraId="08DC5082" w14:textId="02DC7BF0" w:rsidR="00FD56F7" w:rsidRPr="00DE3543" w:rsidRDefault="00790BFD">
            <w:pPr>
              <w:pStyle w:val="TableParagraph"/>
              <w:spacing w:before="5" w:line="254" w:lineRule="auto"/>
              <w:ind w:lef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Promatranjem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slika,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fotografija,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ilustracija,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slušanjem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33AF1" w:rsidRPr="00DE3543">
              <w:rPr>
                <w:rFonts w:asciiTheme="minorHAnsi" w:hAnsiTheme="minorHAnsi" w:cstheme="minorHAnsi"/>
              </w:rPr>
              <w:t>pripovijedaka</w:t>
            </w:r>
            <w:r w:rsidRPr="00DE3543">
              <w:rPr>
                <w:rFonts w:asciiTheme="minorHAnsi" w:hAnsiTheme="minorHAnsi" w:cstheme="minorHAnsi"/>
              </w:rPr>
              <w:t>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razgovorom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crtanjem,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pjevanjem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pjesama,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upoznavanjem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biblijskih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tekstova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Isusovim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riječima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porukama te igrom i molitvom poticati učenike na razmišljanje,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postavljanje pitanja, maštanje, buđenje osjećaja te traženja puta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vjeri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Boga 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ljubavi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 bližnjima.</w:t>
            </w:r>
          </w:p>
          <w:p w14:paraId="070944B3" w14:textId="77777777" w:rsidR="00FD56F7" w:rsidRPr="00DE3543" w:rsidRDefault="00790BFD">
            <w:pPr>
              <w:pStyle w:val="TableParagraph"/>
              <w:spacing w:before="7" w:line="254" w:lineRule="auto"/>
              <w:ind w:left="4" w:right="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Putem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medija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animiranih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igranih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filmova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biblijskim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događajima,</w:t>
            </w:r>
            <w:r w:rsidRPr="00DE3543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slušanjem</w:t>
            </w:r>
            <w:r w:rsidRPr="00DE3543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duhovne</w:t>
            </w:r>
            <w:r w:rsidRPr="00DE3543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glazbe...)</w:t>
            </w:r>
            <w:r w:rsidRPr="00DE3543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dodatno</w:t>
            </w:r>
            <w:r w:rsidRPr="00DE3543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stjecati</w:t>
            </w:r>
          </w:p>
          <w:p w14:paraId="099D46B8" w14:textId="77777777" w:rsidR="00FD56F7" w:rsidRPr="00DE3543" w:rsidRDefault="00790BFD">
            <w:pPr>
              <w:pStyle w:val="TableParagraph"/>
              <w:spacing w:before="1" w:line="267" w:lineRule="exact"/>
              <w:ind w:left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vjersku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naobrazbu.</w:t>
            </w:r>
          </w:p>
        </w:tc>
      </w:tr>
      <w:tr w:rsidR="00FD56F7" w:rsidRPr="00DE3543" w14:paraId="6AF1E804" w14:textId="77777777">
        <w:trPr>
          <w:trHeight w:val="931"/>
        </w:trPr>
        <w:tc>
          <w:tcPr>
            <w:tcW w:w="3525" w:type="dxa"/>
            <w:shd w:val="clear" w:color="auto" w:fill="CCCCFF"/>
          </w:tcPr>
          <w:p w14:paraId="588D2556" w14:textId="77777777" w:rsidR="00FD56F7" w:rsidRPr="00DE3543" w:rsidRDefault="00790BFD">
            <w:pPr>
              <w:pStyle w:val="TableParagraph"/>
              <w:spacing w:before="169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39DE392C" w14:textId="77777777" w:rsidR="00FD56F7" w:rsidRPr="00DE3543" w:rsidRDefault="00790BFD">
            <w:pPr>
              <w:pStyle w:val="TableParagraph"/>
              <w:spacing w:before="12"/>
              <w:ind w:left="122" w:right="97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9" w:type="dxa"/>
          </w:tcPr>
          <w:p w14:paraId="1D441A2A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58AC742E" w14:textId="45EB5C0B" w:rsidR="00FD56F7" w:rsidRPr="00DE3543" w:rsidRDefault="00DE3543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31028" w:rsidRPr="00DE3543">
              <w:rPr>
                <w:rFonts w:asciiTheme="minorHAnsi" w:hAnsiTheme="minorHAnsi" w:cstheme="minorHAnsi"/>
              </w:rPr>
              <w:t>7</w:t>
            </w:r>
            <w:r w:rsidR="00790BFD"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90BFD"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72F5A1E9" w14:textId="77777777">
        <w:trPr>
          <w:trHeight w:val="830"/>
        </w:trPr>
        <w:tc>
          <w:tcPr>
            <w:tcW w:w="3525" w:type="dxa"/>
            <w:shd w:val="clear" w:color="auto" w:fill="CCCCFF"/>
          </w:tcPr>
          <w:p w14:paraId="5D5EE374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1C48B8AD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9" w:type="dxa"/>
          </w:tcPr>
          <w:p w14:paraId="2CE18F07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6438D2A3" w14:textId="77777777" w:rsidR="00FD56F7" w:rsidRPr="00DE3543" w:rsidRDefault="00790BF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tjednom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zaduženju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učitelja.</w:t>
            </w:r>
          </w:p>
        </w:tc>
      </w:tr>
      <w:tr w:rsidR="00FD56F7" w:rsidRPr="00DE3543" w14:paraId="0290110C" w14:textId="77777777">
        <w:trPr>
          <w:trHeight w:val="3317"/>
        </w:trPr>
        <w:tc>
          <w:tcPr>
            <w:tcW w:w="3525" w:type="dxa"/>
            <w:shd w:val="clear" w:color="auto" w:fill="CCCCFF"/>
          </w:tcPr>
          <w:p w14:paraId="54515AA9" w14:textId="77777777" w:rsidR="00FD56F7" w:rsidRPr="00DE3543" w:rsidRDefault="00790BFD">
            <w:pPr>
              <w:pStyle w:val="TableParagraph"/>
              <w:spacing w:line="249" w:lineRule="auto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9" w:type="dxa"/>
          </w:tcPr>
          <w:p w14:paraId="500FD857" w14:textId="5F8B47D4" w:rsidR="00FD56F7" w:rsidRPr="00DE3543" w:rsidRDefault="00790BFD">
            <w:pPr>
              <w:pStyle w:val="TableParagraph"/>
              <w:ind w:left="4" w:right="1" w:firstLine="62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Na vjeronauku se vrednuje: znanje ( usvojenost programskih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sadržaja), stvaralačko izražavanje ( usmeno, pismeno, likovno,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scensko, glazbeno),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uključivanje učenika u razne oblike rada,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motiviranost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satu,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marljivost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izvršavanju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postavljenih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zadataka,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inicijativnost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pokreće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ideje)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kultura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međusobnog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komuniciranja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uključuje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pažnju,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poštivanje,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iskrenost,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slobodu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obazrivost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u</w:t>
            </w:r>
            <w:r w:rsidRPr="00DE3543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ophođenju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drugima).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Brojčano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ocjenjivanje, tj.</w:t>
            </w:r>
            <w:r w:rsidR="00233AF1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 je sažetak kvalitativno – kreativnog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ostvarenog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oblicima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stvaralačkog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izražavanja.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Opisnom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ocjenom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upisuje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učenikov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odnos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</w:t>
            </w:r>
          </w:p>
          <w:p w14:paraId="0AEB5E5F" w14:textId="77777777" w:rsidR="00FD56F7" w:rsidRPr="00DE3543" w:rsidRDefault="00790BFD">
            <w:pPr>
              <w:pStyle w:val="TableParagraph"/>
              <w:spacing w:line="274" w:lineRule="exact"/>
              <w:ind w:left="4" w:right="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radu ili neka dobra karakteristika koju je učenik stekao tijekom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godine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koliko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napredovao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opao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zalaganju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sl.</w:t>
            </w:r>
          </w:p>
        </w:tc>
      </w:tr>
      <w:tr w:rsidR="00FD56F7" w:rsidRPr="00DE3543" w14:paraId="4FEFD8D6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6BEAA51D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3CD4CBD" w14:textId="77777777" w:rsidR="00FD56F7" w:rsidRPr="00DE3543" w:rsidRDefault="00790BFD">
            <w:pPr>
              <w:pStyle w:val="TableParagraph"/>
              <w:spacing w:before="1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9" w:type="dxa"/>
          </w:tcPr>
          <w:p w14:paraId="1605BB2A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74E9FF30" w14:textId="77777777" w:rsidR="00FD56F7" w:rsidRPr="00DE3543" w:rsidRDefault="00790BFD">
            <w:pPr>
              <w:pStyle w:val="TableParagraph"/>
              <w:ind w:left="12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fotokopirni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</w:t>
            </w:r>
          </w:p>
        </w:tc>
      </w:tr>
    </w:tbl>
    <w:p w14:paraId="1F591FC3" w14:textId="77777777" w:rsidR="00FD56F7" w:rsidRDefault="00FD56F7">
      <w:pPr>
        <w:rPr>
          <w:rFonts w:asciiTheme="majorHAnsi" w:hAnsiTheme="majorHAnsi"/>
        </w:rPr>
      </w:pPr>
    </w:p>
    <w:p w14:paraId="4003AAC6" w14:textId="77777777" w:rsidR="007177E7" w:rsidRPr="007177E7" w:rsidRDefault="007177E7" w:rsidP="007177E7">
      <w:pPr>
        <w:rPr>
          <w:rFonts w:asciiTheme="majorHAnsi" w:hAnsiTheme="majorHAnsi"/>
        </w:rPr>
      </w:pPr>
    </w:p>
    <w:p w14:paraId="142DBFBA" w14:textId="77777777" w:rsidR="007177E7" w:rsidRPr="007177E7" w:rsidRDefault="007177E7" w:rsidP="007177E7">
      <w:pPr>
        <w:rPr>
          <w:rFonts w:asciiTheme="majorHAnsi" w:hAnsiTheme="majorHAnsi"/>
        </w:rPr>
      </w:pPr>
    </w:p>
    <w:p w14:paraId="204F1C38" w14:textId="77777777" w:rsidR="007177E7" w:rsidRPr="007177E7" w:rsidRDefault="007177E7" w:rsidP="007177E7">
      <w:pPr>
        <w:rPr>
          <w:rFonts w:asciiTheme="majorHAnsi" w:hAnsiTheme="majorHAnsi"/>
        </w:rPr>
      </w:pPr>
    </w:p>
    <w:p w14:paraId="40447BB7" w14:textId="77777777" w:rsidR="007177E7" w:rsidRPr="007177E7" w:rsidRDefault="007177E7" w:rsidP="007177E7">
      <w:pPr>
        <w:rPr>
          <w:rFonts w:asciiTheme="majorHAnsi" w:hAnsiTheme="majorHAnsi"/>
        </w:rPr>
      </w:pPr>
    </w:p>
    <w:p w14:paraId="3CFCD919" w14:textId="77777777" w:rsidR="007177E7" w:rsidRPr="007177E7" w:rsidRDefault="007177E7" w:rsidP="007177E7">
      <w:pPr>
        <w:rPr>
          <w:rFonts w:asciiTheme="majorHAnsi" w:hAnsiTheme="majorHAnsi"/>
        </w:rPr>
      </w:pPr>
    </w:p>
    <w:p w14:paraId="5DA23B79" w14:textId="77777777" w:rsidR="007177E7" w:rsidRPr="007177E7" w:rsidRDefault="007177E7" w:rsidP="007177E7">
      <w:pPr>
        <w:rPr>
          <w:rFonts w:asciiTheme="majorHAnsi" w:hAnsiTheme="majorHAnsi"/>
        </w:rPr>
      </w:pPr>
    </w:p>
    <w:p w14:paraId="5F08157C" w14:textId="77777777" w:rsidR="007177E7" w:rsidRPr="007177E7" w:rsidRDefault="007177E7" w:rsidP="007177E7">
      <w:pPr>
        <w:rPr>
          <w:rFonts w:asciiTheme="majorHAnsi" w:hAnsiTheme="majorHAnsi"/>
        </w:rPr>
      </w:pPr>
    </w:p>
    <w:p w14:paraId="62622B22" w14:textId="77777777" w:rsidR="007177E7" w:rsidRPr="007177E7" w:rsidRDefault="007177E7" w:rsidP="007177E7">
      <w:pPr>
        <w:rPr>
          <w:rFonts w:asciiTheme="majorHAnsi" w:hAnsiTheme="majorHAnsi"/>
        </w:rPr>
      </w:pPr>
    </w:p>
    <w:p w14:paraId="68B99213" w14:textId="77777777" w:rsidR="007177E7" w:rsidRPr="007177E7" w:rsidRDefault="007177E7" w:rsidP="007177E7">
      <w:pPr>
        <w:rPr>
          <w:rFonts w:asciiTheme="majorHAnsi" w:hAnsiTheme="majorHAnsi"/>
        </w:rPr>
      </w:pPr>
    </w:p>
    <w:p w14:paraId="6EB50073" w14:textId="77777777" w:rsidR="007177E7" w:rsidRPr="007177E7" w:rsidRDefault="007177E7" w:rsidP="007177E7">
      <w:pPr>
        <w:rPr>
          <w:rFonts w:asciiTheme="majorHAnsi" w:hAnsiTheme="majorHAnsi"/>
        </w:rPr>
      </w:pPr>
    </w:p>
    <w:p w14:paraId="7C3E3E42" w14:textId="77777777" w:rsidR="007177E7" w:rsidRDefault="007177E7" w:rsidP="007177E7">
      <w:pPr>
        <w:rPr>
          <w:rFonts w:asciiTheme="majorHAnsi" w:hAnsiTheme="majorHAnsi"/>
        </w:rPr>
      </w:pPr>
    </w:p>
    <w:p w14:paraId="1B0696B4" w14:textId="042BD9F2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154BF94" w14:textId="4B46601D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65E22016" w14:textId="2EF5C6E2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25DB8C3E" w14:textId="729FEC94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7C43E398" w14:textId="537F4BE8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558FEFB4" w14:textId="0DEB9FDD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2360A21A" w14:textId="7796445D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5AC9AA0E" w14:textId="058DC81C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2B4298AA" w14:textId="77777777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63EFF184" w14:textId="07113F81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3BBDF694" w14:textId="01A966E2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5ADC9AC8" w14:textId="5C2ACAB7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28CEA2DA" w14:textId="19C7BDA7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p w14:paraId="2F414F91" w14:textId="77777777" w:rsidR="007177E7" w:rsidRDefault="007177E7" w:rsidP="007177E7">
      <w:pPr>
        <w:tabs>
          <w:tab w:val="left" w:pos="1920"/>
        </w:tabs>
        <w:rPr>
          <w:rFonts w:asciiTheme="majorHAnsi" w:hAnsiTheme="majorHAnsi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E3543" w14:paraId="0703BAF7" w14:textId="77777777">
        <w:trPr>
          <w:trHeight w:val="955"/>
        </w:trPr>
        <w:tc>
          <w:tcPr>
            <w:tcW w:w="3530" w:type="dxa"/>
            <w:shd w:val="clear" w:color="auto" w:fill="CCCCFF"/>
          </w:tcPr>
          <w:p w14:paraId="22E59F64" w14:textId="77777777" w:rsidR="00FD56F7" w:rsidRPr="00DE3543" w:rsidRDefault="00790BFD">
            <w:pPr>
              <w:pStyle w:val="TableParagraph"/>
              <w:spacing w:before="189" w:line="249" w:lineRule="auto"/>
              <w:ind w:left="249" w:right="229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5E20780C" w14:textId="77777777" w:rsidR="00FD56F7" w:rsidRPr="00DE3543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1EAA5175" w14:textId="77777777" w:rsidR="00FD56F7" w:rsidRPr="00DE3543" w:rsidRDefault="00790BFD">
            <w:pPr>
              <w:pStyle w:val="TableParagraph"/>
              <w:ind w:left="281" w:right="275"/>
              <w:jc w:val="center"/>
              <w:rPr>
                <w:rFonts w:asciiTheme="minorHAnsi" w:hAnsiTheme="minorHAnsi" w:cstheme="minorHAnsi"/>
                <w:b/>
              </w:rPr>
            </w:pPr>
            <w:bookmarkStart w:id="59" w:name="_bookmark16"/>
            <w:bookmarkEnd w:id="59"/>
            <w:r w:rsidRPr="00DE3543">
              <w:rPr>
                <w:rFonts w:asciiTheme="minorHAnsi" w:hAnsiTheme="minorHAnsi" w:cstheme="minorHAnsi"/>
                <w:b/>
              </w:rPr>
              <w:t>INFORMATIKA</w:t>
            </w:r>
          </w:p>
        </w:tc>
      </w:tr>
      <w:tr w:rsidR="00FD56F7" w:rsidRPr="00DE3543" w14:paraId="2EF8292D" w14:textId="77777777">
        <w:trPr>
          <w:trHeight w:val="960"/>
        </w:trPr>
        <w:tc>
          <w:tcPr>
            <w:tcW w:w="3530" w:type="dxa"/>
            <w:shd w:val="clear" w:color="auto" w:fill="CCCCFF"/>
          </w:tcPr>
          <w:p w14:paraId="352857D1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7BDCEB5" w14:textId="77777777" w:rsidR="00FD56F7" w:rsidRPr="00DE3543" w:rsidRDefault="00790BFD">
            <w:pPr>
              <w:pStyle w:val="TableParagraph"/>
              <w:ind w:left="120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5" w:type="dxa"/>
          </w:tcPr>
          <w:p w14:paraId="77AFD12A" w14:textId="77777777" w:rsidR="00FD56F7" w:rsidRPr="00DE3543" w:rsidRDefault="00790BFD">
            <w:pPr>
              <w:pStyle w:val="TableParagraph"/>
              <w:spacing w:before="207" w:line="249" w:lineRule="auto"/>
              <w:ind w:left="479" w:right="3" w:hanging="360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Namijenjeno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učenicima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prvog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razreda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žele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proširiti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svoja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spoznaje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vještine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digitalnim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tehnologijama.</w:t>
            </w:r>
          </w:p>
        </w:tc>
      </w:tr>
      <w:tr w:rsidR="00FD56F7" w:rsidRPr="00DE3543" w14:paraId="4FAF76DD" w14:textId="77777777">
        <w:trPr>
          <w:trHeight w:val="767"/>
        </w:trPr>
        <w:tc>
          <w:tcPr>
            <w:tcW w:w="3530" w:type="dxa"/>
            <w:shd w:val="clear" w:color="auto" w:fill="CCCCFF"/>
          </w:tcPr>
          <w:p w14:paraId="01507300" w14:textId="77777777" w:rsidR="00FD56F7" w:rsidRPr="00DE3543" w:rsidRDefault="00FD56F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06587DB4" w14:textId="77777777" w:rsidR="00FD56F7" w:rsidRPr="00DE3543" w:rsidRDefault="00790BFD">
            <w:pPr>
              <w:pStyle w:val="TableParagraph"/>
              <w:ind w:left="119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5" w:type="dxa"/>
          </w:tcPr>
          <w:p w14:paraId="0BDB0670" w14:textId="77777777" w:rsidR="00FD56F7" w:rsidRPr="00DE3543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6C929D75" w14:textId="77777777" w:rsidR="00FD56F7" w:rsidRPr="00DE3543" w:rsidRDefault="00790BFD">
            <w:pPr>
              <w:pStyle w:val="TableParagraph"/>
              <w:ind w:left="282" w:right="27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1.a</w:t>
            </w:r>
          </w:p>
        </w:tc>
      </w:tr>
      <w:tr w:rsidR="00FD56F7" w:rsidRPr="00DE3543" w14:paraId="75A7C6A6" w14:textId="77777777">
        <w:trPr>
          <w:trHeight w:val="840"/>
        </w:trPr>
        <w:tc>
          <w:tcPr>
            <w:tcW w:w="3530" w:type="dxa"/>
            <w:shd w:val="clear" w:color="auto" w:fill="CCCCFF"/>
          </w:tcPr>
          <w:p w14:paraId="196FD4C7" w14:textId="77777777" w:rsidR="00FD56F7" w:rsidRPr="00DE3543" w:rsidRDefault="00790BFD">
            <w:pPr>
              <w:pStyle w:val="TableParagraph"/>
              <w:spacing w:before="126" w:line="247" w:lineRule="auto"/>
              <w:ind w:left="249" w:right="229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72429D9F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0A5D9F9" w14:textId="6D299120" w:rsidR="00FD56F7" w:rsidRPr="00DE3543" w:rsidRDefault="00790BFD">
            <w:pPr>
              <w:pStyle w:val="TableParagraph"/>
              <w:ind w:left="292" w:right="191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Diana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Sedmak</w:t>
            </w:r>
            <w:r w:rsidR="006A60DA" w:rsidRPr="00DE3543">
              <w:rPr>
                <w:rFonts w:asciiTheme="minorHAnsi" w:hAnsiTheme="minorHAnsi" w:cstheme="minorHAnsi"/>
              </w:rPr>
              <w:t xml:space="preserve"> Gusak</w:t>
            </w:r>
          </w:p>
        </w:tc>
      </w:tr>
      <w:tr w:rsidR="00FD56F7" w:rsidRPr="00DE3543" w14:paraId="17807AB3" w14:textId="77777777">
        <w:trPr>
          <w:trHeight w:val="5069"/>
        </w:trPr>
        <w:tc>
          <w:tcPr>
            <w:tcW w:w="3530" w:type="dxa"/>
            <w:shd w:val="clear" w:color="auto" w:fill="CCCCFF"/>
          </w:tcPr>
          <w:p w14:paraId="407CBA0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BFA71BF" w14:textId="77777777" w:rsidR="00FD56F7" w:rsidRPr="00DE3543" w:rsidRDefault="00FD56F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21EA6AE1" w14:textId="77777777" w:rsidR="00FD56F7" w:rsidRPr="00DE3543" w:rsidRDefault="00790BFD">
            <w:pPr>
              <w:pStyle w:val="TableParagraph"/>
              <w:ind w:left="121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5" w:type="dxa"/>
          </w:tcPr>
          <w:p w14:paraId="3912FFF2" w14:textId="77777777" w:rsidR="00FD56F7" w:rsidRPr="00DE3543" w:rsidRDefault="00790BFD" w:rsidP="00F52EA4">
            <w:pPr>
              <w:pStyle w:val="TableParagraph"/>
              <w:numPr>
                <w:ilvl w:val="0"/>
                <w:numId w:val="41"/>
              </w:numPr>
              <w:tabs>
                <w:tab w:val="left" w:pos="792"/>
              </w:tabs>
              <w:spacing w:line="237" w:lineRule="auto"/>
              <w:ind w:right="60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informatički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pismeni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mogli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samostalno, odgovorno,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učinkovito,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svrhovito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primjereno koristiti digitalnom tehnologijom te se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pripremiti za učenje, život i rad u društvu, koje se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razvojem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digitalnih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brzo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mijenja.</w:t>
            </w:r>
          </w:p>
          <w:p w14:paraId="28F1C853" w14:textId="77777777" w:rsidR="00FD56F7" w:rsidRPr="00DE3543" w:rsidRDefault="00790BFD" w:rsidP="00F52EA4">
            <w:pPr>
              <w:pStyle w:val="TableParagraph"/>
              <w:numPr>
                <w:ilvl w:val="0"/>
                <w:numId w:val="41"/>
              </w:numPr>
              <w:tabs>
                <w:tab w:val="left" w:pos="792"/>
              </w:tabs>
              <w:spacing w:before="9" w:line="237" w:lineRule="auto"/>
              <w:ind w:right="2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 digitalnu mudrost kao sposobnost odabira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primjene najprikladnije tehnologije ovisno o zadatku,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području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rješava.</w:t>
            </w:r>
          </w:p>
          <w:p w14:paraId="5E9ED0B9" w14:textId="77777777" w:rsidR="00FD56F7" w:rsidRPr="00DE3543" w:rsidRDefault="00790BFD" w:rsidP="00F52EA4">
            <w:pPr>
              <w:pStyle w:val="TableParagraph"/>
              <w:numPr>
                <w:ilvl w:val="0"/>
                <w:numId w:val="41"/>
              </w:numPr>
              <w:tabs>
                <w:tab w:val="left" w:pos="792"/>
              </w:tabs>
              <w:spacing w:before="8" w:line="237" w:lineRule="auto"/>
              <w:ind w:right="14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 kritičko mišljenje, kreativnost i inovativnost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uporabom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tehnologije.</w:t>
            </w:r>
          </w:p>
          <w:p w14:paraId="0DBA285F" w14:textId="77777777" w:rsidR="00FD56F7" w:rsidRPr="00DE3543" w:rsidRDefault="00790BFD" w:rsidP="00F52EA4">
            <w:pPr>
              <w:pStyle w:val="TableParagraph"/>
              <w:numPr>
                <w:ilvl w:val="0"/>
                <w:numId w:val="41"/>
              </w:numPr>
              <w:tabs>
                <w:tab w:val="left" w:pos="791"/>
                <w:tab w:val="left" w:pos="792"/>
              </w:tabs>
              <w:spacing w:before="2" w:line="237" w:lineRule="auto"/>
              <w:ind w:right="1033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</w:t>
            </w:r>
            <w:r w:rsidRPr="00DE3543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računalno</w:t>
            </w:r>
            <w:r w:rsidRPr="00DE3543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razmišljanje,</w:t>
            </w:r>
            <w:r w:rsidRPr="00DE3543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sposobnost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rješavanja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vještinu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programiranja.</w:t>
            </w:r>
          </w:p>
          <w:p w14:paraId="39AB6BDA" w14:textId="77777777" w:rsidR="00FD56F7" w:rsidRPr="00DE3543" w:rsidRDefault="00790BFD" w:rsidP="00F52EA4">
            <w:pPr>
              <w:pStyle w:val="TableParagraph"/>
              <w:numPr>
                <w:ilvl w:val="0"/>
                <w:numId w:val="41"/>
              </w:numPr>
              <w:tabs>
                <w:tab w:val="left" w:pos="791"/>
                <w:tab w:val="left" w:pos="792"/>
              </w:tabs>
              <w:spacing w:before="7" w:line="237" w:lineRule="auto"/>
              <w:ind w:right="48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Učinkovito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komunicirati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surađivati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okružju.</w:t>
            </w:r>
          </w:p>
          <w:p w14:paraId="00554B89" w14:textId="77777777" w:rsidR="00FD56F7" w:rsidRPr="00DE3543" w:rsidRDefault="00790BFD" w:rsidP="00F52EA4">
            <w:pPr>
              <w:pStyle w:val="TableParagraph"/>
              <w:numPr>
                <w:ilvl w:val="0"/>
                <w:numId w:val="41"/>
              </w:numPr>
              <w:tabs>
                <w:tab w:val="left" w:pos="792"/>
              </w:tabs>
              <w:spacing w:before="7" w:line="237" w:lineRule="auto"/>
              <w:ind w:right="48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Razumjeti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primjenjivati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sigurnosne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preporuke radi zaštite zdravlja učenika te poštovati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pravne</w:t>
            </w:r>
            <w:r w:rsidRPr="00DE3543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odrednice</w:t>
            </w:r>
            <w:r w:rsidRPr="00DE3543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korištenju</w:t>
            </w:r>
            <w:r w:rsidRPr="00DE3543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</w:p>
          <w:p w14:paraId="633F893B" w14:textId="77777777" w:rsidR="00FD56F7" w:rsidRPr="00DE3543" w:rsidRDefault="00790BFD">
            <w:pPr>
              <w:pStyle w:val="TableParagraph"/>
              <w:spacing w:before="3" w:line="261" w:lineRule="exact"/>
              <w:ind w:left="79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tehnologijom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svakidašnjem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životu.</w:t>
            </w:r>
          </w:p>
        </w:tc>
      </w:tr>
      <w:tr w:rsidR="00FD56F7" w:rsidRPr="00DE3543" w14:paraId="0149B2BF" w14:textId="77777777">
        <w:trPr>
          <w:trHeight w:val="5583"/>
        </w:trPr>
        <w:tc>
          <w:tcPr>
            <w:tcW w:w="3530" w:type="dxa"/>
            <w:shd w:val="clear" w:color="auto" w:fill="CCCCFF"/>
          </w:tcPr>
          <w:p w14:paraId="36EFD3DC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99F668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32E21F0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BD8D18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7EBCE23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C4FEC4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1295323" w14:textId="77777777" w:rsidR="00FD56F7" w:rsidRPr="00DE3543" w:rsidRDefault="00790BFD">
            <w:pPr>
              <w:pStyle w:val="TableParagraph"/>
              <w:ind w:left="124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5" w:type="dxa"/>
          </w:tcPr>
          <w:p w14:paraId="096747A6" w14:textId="77777777" w:rsidR="00FD56F7" w:rsidRPr="00DE3543" w:rsidRDefault="00790BFD">
            <w:pPr>
              <w:pStyle w:val="TableParagraph"/>
              <w:spacing w:line="273" w:lineRule="exact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Učenik:</w:t>
            </w:r>
          </w:p>
          <w:p w14:paraId="5A346E4A" w14:textId="77777777" w:rsidR="00FD56F7" w:rsidRPr="00DE3543" w:rsidRDefault="00790BFD" w:rsidP="00F52EA4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spacing w:before="196"/>
              <w:ind w:right="57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prepoznaje digitalnu tehnologiju i komunicira s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poznatim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osobama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pomoć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sigurnome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okružju</w:t>
            </w:r>
          </w:p>
          <w:p w14:paraId="2877F58F" w14:textId="77777777" w:rsidR="00FD56F7" w:rsidRPr="00DE3543" w:rsidRDefault="00790BFD" w:rsidP="00F52EA4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spacing w:before="1" w:line="237" w:lineRule="auto"/>
              <w:ind w:right="19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razlikuje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oblike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digitalnih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sadržaja,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uređaje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postupke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 njihovo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stvaranje</w:t>
            </w:r>
          </w:p>
          <w:p w14:paraId="1D143F46" w14:textId="77777777" w:rsidR="00FD56F7" w:rsidRPr="00DE3543" w:rsidRDefault="00790BFD" w:rsidP="00F52EA4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spacing w:before="5" w:line="293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rješava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jednostavan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logički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zadatak</w:t>
            </w:r>
          </w:p>
          <w:p w14:paraId="2CCC2F7B" w14:textId="77777777" w:rsidR="00FD56F7" w:rsidRPr="00DE3543" w:rsidRDefault="00790BFD" w:rsidP="00F52EA4">
            <w:pPr>
              <w:pStyle w:val="TableParagraph"/>
              <w:numPr>
                <w:ilvl w:val="0"/>
                <w:numId w:val="40"/>
              </w:numPr>
              <w:tabs>
                <w:tab w:val="left" w:pos="834"/>
                <w:tab w:val="left" w:pos="835"/>
              </w:tabs>
              <w:spacing w:before="2" w:line="237" w:lineRule="auto"/>
              <w:ind w:right="30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prati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prikazuje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slijed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koraka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potrebnih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nekog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jednostavnog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zadatka</w:t>
            </w:r>
          </w:p>
          <w:p w14:paraId="30464D5D" w14:textId="77777777" w:rsidR="00FD56F7" w:rsidRPr="00DE3543" w:rsidRDefault="00790BFD" w:rsidP="00F52EA4">
            <w:pPr>
              <w:pStyle w:val="TableParagraph"/>
              <w:numPr>
                <w:ilvl w:val="0"/>
                <w:numId w:val="40"/>
              </w:numPr>
              <w:tabs>
                <w:tab w:val="left" w:pos="834"/>
                <w:tab w:val="left" w:pos="835"/>
              </w:tabs>
              <w:spacing w:before="2" w:line="237" w:lineRule="auto"/>
              <w:ind w:right="14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uz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podršku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predloženim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programima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digitalnim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obrazovnim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sadržajima</w:t>
            </w:r>
          </w:p>
          <w:p w14:paraId="1412ADCC" w14:textId="77777777" w:rsidR="00FD56F7" w:rsidRPr="00DE3543" w:rsidRDefault="00790BFD" w:rsidP="00F52EA4">
            <w:pPr>
              <w:pStyle w:val="TableParagraph"/>
              <w:numPr>
                <w:ilvl w:val="0"/>
                <w:numId w:val="40"/>
              </w:numPr>
              <w:tabs>
                <w:tab w:val="left" w:pos="834"/>
                <w:tab w:val="left" w:pos="835"/>
              </w:tabs>
              <w:spacing w:before="8" w:line="237" w:lineRule="auto"/>
              <w:ind w:right="820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uz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podršku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učitelja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vrlo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jednostavnim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radnjama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izrađuje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jednostavne digitalne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sadržaje</w:t>
            </w:r>
          </w:p>
          <w:p w14:paraId="2BA229C0" w14:textId="77777777" w:rsidR="00FD56F7" w:rsidRPr="00DE3543" w:rsidRDefault="00790BFD" w:rsidP="00F52EA4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ind w:right="748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pažljivo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odgovorno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komunikacijskom opremom i štiti svoje osobne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podatke</w:t>
            </w:r>
          </w:p>
          <w:p w14:paraId="07287EE6" w14:textId="5AA775DF" w:rsidR="00FD56F7" w:rsidRPr="00DE3543" w:rsidRDefault="00790BFD" w:rsidP="00F52EA4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spacing w:before="1" w:line="237" w:lineRule="auto"/>
              <w:ind w:right="75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primjenjuje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zdrave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navike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ponašanja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tijekom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rada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="008F4159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računalu</w:t>
            </w:r>
            <w:r w:rsidRPr="00DE3543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prihvaća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preporuke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količini</w:t>
            </w:r>
          </w:p>
          <w:p w14:paraId="3798F05B" w14:textId="77777777" w:rsidR="00FD56F7" w:rsidRPr="00DE3543" w:rsidRDefault="00790BFD">
            <w:pPr>
              <w:pStyle w:val="TableParagraph"/>
              <w:spacing w:before="3" w:line="266" w:lineRule="exact"/>
              <w:ind w:left="83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vremena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provedenog za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računalom</w:t>
            </w:r>
          </w:p>
        </w:tc>
      </w:tr>
    </w:tbl>
    <w:p w14:paraId="035AFB25" w14:textId="77777777" w:rsidR="00FD56F7" w:rsidRPr="00DE3543" w:rsidRDefault="00FD56F7">
      <w:pPr>
        <w:spacing w:line="266" w:lineRule="exact"/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E3543" w14:paraId="2B31B4C3" w14:textId="77777777">
        <w:trPr>
          <w:trHeight w:val="959"/>
        </w:trPr>
        <w:tc>
          <w:tcPr>
            <w:tcW w:w="3530" w:type="dxa"/>
            <w:shd w:val="clear" w:color="auto" w:fill="CCCCFF"/>
          </w:tcPr>
          <w:p w14:paraId="54615EEF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683C768" w14:textId="77777777" w:rsidR="00FD56F7" w:rsidRPr="00DE3543" w:rsidRDefault="00790BFD">
            <w:pPr>
              <w:pStyle w:val="TableParagraph"/>
              <w:ind w:left="114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5" w:type="dxa"/>
          </w:tcPr>
          <w:p w14:paraId="7885AD6E" w14:textId="77777777" w:rsidR="00FD56F7" w:rsidRPr="00DE3543" w:rsidRDefault="00790BFD" w:rsidP="00F52EA4">
            <w:pPr>
              <w:pStyle w:val="TableParagraph"/>
              <w:numPr>
                <w:ilvl w:val="0"/>
                <w:numId w:val="39"/>
              </w:numPr>
              <w:tabs>
                <w:tab w:val="left" w:pos="834"/>
                <w:tab w:val="left" w:pos="835"/>
              </w:tabs>
              <w:spacing w:before="51" w:line="299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individualni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</w:t>
            </w:r>
          </w:p>
          <w:p w14:paraId="3B5B4E32" w14:textId="77777777" w:rsidR="00FD56F7" w:rsidRPr="00DE3543" w:rsidRDefault="00790BFD" w:rsidP="00F52EA4">
            <w:pPr>
              <w:pStyle w:val="TableParagraph"/>
              <w:numPr>
                <w:ilvl w:val="0"/>
                <w:numId w:val="39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rad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paru</w:t>
            </w:r>
          </w:p>
          <w:p w14:paraId="38D3AA1C" w14:textId="77777777" w:rsidR="00FD56F7" w:rsidRPr="00DE3543" w:rsidRDefault="00790BFD" w:rsidP="00F52EA4">
            <w:pPr>
              <w:pStyle w:val="TableParagraph"/>
              <w:numPr>
                <w:ilvl w:val="0"/>
                <w:numId w:val="39"/>
              </w:numPr>
              <w:tabs>
                <w:tab w:val="left" w:pos="834"/>
                <w:tab w:val="left" w:pos="835"/>
              </w:tabs>
              <w:spacing w:line="297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suradničko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</w:tc>
      </w:tr>
      <w:tr w:rsidR="00FD56F7" w:rsidRPr="00DE3543" w14:paraId="682DCE4F" w14:textId="77777777">
        <w:trPr>
          <w:trHeight w:val="931"/>
        </w:trPr>
        <w:tc>
          <w:tcPr>
            <w:tcW w:w="3530" w:type="dxa"/>
            <w:shd w:val="clear" w:color="auto" w:fill="CCCCFF"/>
          </w:tcPr>
          <w:p w14:paraId="2CF06659" w14:textId="77777777" w:rsidR="00FD56F7" w:rsidRPr="00DE3543" w:rsidRDefault="00790BFD">
            <w:pPr>
              <w:pStyle w:val="TableParagraph"/>
              <w:spacing w:before="169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1D931F14" w14:textId="77777777" w:rsidR="00FD56F7" w:rsidRPr="00DE3543" w:rsidRDefault="00790BFD">
            <w:pPr>
              <w:pStyle w:val="TableParagraph"/>
              <w:spacing w:before="12"/>
              <w:ind w:left="125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5" w:type="dxa"/>
          </w:tcPr>
          <w:p w14:paraId="301C0554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3E0530CC" w14:textId="4A677D7F" w:rsidR="00FD56F7" w:rsidRPr="00DE3543" w:rsidRDefault="00790BFD">
            <w:pPr>
              <w:pStyle w:val="TableParagraph"/>
              <w:ind w:left="292" w:right="184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DE3543">
              <w:rPr>
                <w:rFonts w:asciiTheme="minorHAnsi" w:hAnsiTheme="minorHAnsi" w:cstheme="minorHAnsi"/>
              </w:rPr>
              <w:t>7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36D337BD" w14:textId="77777777">
        <w:trPr>
          <w:trHeight w:val="830"/>
        </w:trPr>
        <w:tc>
          <w:tcPr>
            <w:tcW w:w="3530" w:type="dxa"/>
            <w:shd w:val="clear" w:color="auto" w:fill="CCCCFF"/>
          </w:tcPr>
          <w:p w14:paraId="4050A27D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70765D90" w14:textId="77777777" w:rsidR="00FD56F7" w:rsidRPr="00DE3543" w:rsidRDefault="00790BFD">
            <w:pPr>
              <w:pStyle w:val="TableParagraph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5" w:type="dxa"/>
          </w:tcPr>
          <w:p w14:paraId="07F05A72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CA8814" w14:textId="77777777" w:rsidR="00FD56F7" w:rsidRPr="00DE3543" w:rsidRDefault="00790BFD">
            <w:pPr>
              <w:pStyle w:val="TableParagraph"/>
              <w:ind w:left="149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tjednom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zaduženju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učitelja.</w:t>
            </w:r>
          </w:p>
        </w:tc>
      </w:tr>
      <w:tr w:rsidR="00FD56F7" w:rsidRPr="00DE3543" w14:paraId="693F8093" w14:textId="77777777">
        <w:trPr>
          <w:trHeight w:val="1156"/>
        </w:trPr>
        <w:tc>
          <w:tcPr>
            <w:tcW w:w="3530" w:type="dxa"/>
            <w:shd w:val="clear" w:color="auto" w:fill="CCCCFF"/>
          </w:tcPr>
          <w:p w14:paraId="600E2AA5" w14:textId="77777777" w:rsidR="00FD56F7" w:rsidRPr="00DE3543" w:rsidRDefault="00790BFD">
            <w:pPr>
              <w:pStyle w:val="TableParagraph"/>
              <w:spacing w:line="254" w:lineRule="auto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KORIŠTENJA</w:t>
            </w:r>
          </w:p>
          <w:p w14:paraId="1A86E5BE" w14:textId="77777777" w:rsidR="00FD56F7" w:rsidRPr="00DE3543" w:rsidRDefault="00790BFD">
            <w:pPr>
              <w:pStyle w:val="TableParagraph"/>
              <w:spacing w:line="242" w:lineRule="auto"/>
              <w:ind w:left="840" w:right="829" w:firstLine="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VREDNOVANJA</w:t>
            </w:r>
          </w:p>
        </w:tc>
        <w:tc>
          <w:tcPr>
            <w:tcW w:w="6195" w:type="dxa"/>
          </w:tcPr>
          <w:p w14:paraId="44286FC8" w14:textId="77777777" w:rsidR="00FD56F7" w:rsidRPr="00DE3543" w:rsidRDefault="00790BFD" w:rsidP="00F52EA4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  <w:tab w:val="left" w:pos="835"/>
              </w:tabs>
              <w:spacing w:before="195" w:line="299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  <w:p w14:paraId="5E55299D" w14:textId="77777777" w:rsidR="00FD56F7" w:rsidRPr="00DE3543" w:rsidRDefault="00790BFD" w:rsidP="00F52EA4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  <w:p w14:paraId="042A63B3" w14:textId="77777777" w:rsidR="00FD56F7" w:rsidRPr="00DE3543" w:rsidRDefault="00790BFD" w:rsidP="00F52EA4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  <w:tab w:val="left" w:pos="835"/>
              </w:tabs>
              <w:spacing w:line="299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naučenog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(od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2.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polugodišta)</w:t>
            </w:r>
          </w:p>
        </w:tc>
      </w:tr>
      <w:tr w:rsidR="00FD56F7" w:rsidRPr="00DE3543" w14:paraId="145C989A" w14:textId="77777777">
        <w:trPr>
          <w:trHeight w:val="955"/>
        </w:trPr>
        <w:tc>
          <w:tcPr>
            <w:tcW w:w="3530" w:type="dxa"/>
            <w:shd w:val="clear" w:color="auto" w:fill="CCCCFF"/>
          </w:tcPr>
          <w:p w14:paraId="44346A3C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9DC49AE" w14:textId="77777777" w:rsidR="00FD56F7" w:rsidRPr="00DE3543" w:rsidRDefault="00790BFD">
            <w:pPr>
              <w:pStyle w:val="TableParagraph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5" w:type="dxa"/>
          </w:tcPr>
          <w:p w14:paraId="03034F70" w14:textId="77777777" w:rsidR="00FD56F7" w:rsidRPr="00DE3543" w:rsidRDefault="00FD56F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310B2A25" w14:textId="77777777" w:rsidR="00FD56F7" w:rsidRPr="00DE3543" w:rsidRDefault="00790BFD" w:rsidP="00F52EA4">
            <w:pPr>
              <w:pStyle w:val="TableParagraph"/>
              <w:numPr>
                <w:ilvl w:val="0"/>
                <w:numId w:val="37"/>
              </w:numPr>
              <w:tabs>
                <w:tab w:val="left" w:pos="724"/>
                <w:tab w:val="left" w:pos="725"/>
              </w:tabs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fotokopirni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</w:t>
            </w:r>
          </w:p>
        </w:tc>
      </w:tr>
    </w:tbl>
    <w:p w14:paraId="3F56F72E" w14:textId="77777777" w:rsidR="00FD56F7" w:rsidRPr="00DE3543" w:rsidRDefault="00FD56F7">
      <w:pPr>
        <w:rPr>
          <w:rFonts w:asciiTheme="minorHAnsi" w:hAnsiTheme="minorHAnsi" w:cstheme="minorHAnsi"/>
        </w:rPr>
        <w:sectPr w:rsidR="00FD56F7" w:rsidRPr="00DE3543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E3543" w14:paraId="4182BF48" w14:textId="77777777">
        <w:trPr>
          <w:trHeight w:val="955"/>
        </w:trPr>
        <w:tc>
          <w:tcPr>
            <w:tcW w:w="3530" w:type="dxa"/>
            <w:shd w:val="clear" w:color="auto" w:fill="CCCCFF"/>
          </w:tcPr>
          <w:p w14:paraId="06557223" w14:textId="77777777" w:rsidR="00FD56F7" w:rsidRPr="00DE3543" w:rsidRDefault="00790BFD">
            <w:pPr>
              <w:pStyle w:val="TableParagraph"/>
              <w:spacing w:before="189" w:line="249" w:lineRule="auto"/>
              <w:ind w:left="249" w:right="229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170854B3" w14:textId="77777777" w:rsidR="00FD56F7" w:rsidRPr="00DE3543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35A62268" w14:textId="77777777" w:rsidR="00FD56F7" w:rsidRPr="00DE3543" w:rsidRDefault="00790BFD">
            <w:pPr>
              <w:pStyle w:val="TableParagraph"/>
              <w:ind w:left="290" w:right="27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INFORMATIKA</w:t>
            </w:r>
          </w:p>
        </w:tc>
      </w:tr>
      <w:tr w:rsidR="00FD56F7" w:rsidRPr="00DE3543" w14:paraId="13E5C9BD" w14:textId="77777777">
        <w:trPr>
          <w:trHeight w:val="960"/>
        </w:trPr>
        <w:tc>
          <w:tcPr>
            <w:tcW w:w="3530" w:type="dxa"/>
            <w:shd w:val="clear" w:color="auto" w:fill="CCCCFF"/>
          </w:tcPr>
          <w:p w14:paraId="4FF0FC48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B0B28CD" w14:textId="77777777" w:rsidR="00FD56F7" w:rsidRPr="00DE3543" w:rsidRDefault="00790BFD">
            <w:pPr>
              <w:pStyle w:val="TableParagraph"/>
              <w:ind w:left="120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5" w:type="dxa"/>
          </w:tcPr>
          <w:p w14:paraId="262927BA" w14:textId="6CB65E08" w:rsidR="00FD56F7" w:rsidRPr="00DE3543" w:rsidRDefault="00790BFD">
            <w:pPr>
              <w:pStyle w:val="TableParagraph"/>
              <w:spacing w:before="207" w:line="249" w:lineRule="auto"/>
              <w:ind w:left="224" w:right="3" w:firstLine="115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Namijenjeno učenicima drugog razreda koje žele proširiti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svoja</w:t>
            </w:r>
            <w:r w:rsidR="008F4159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znanja,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spoznaje 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vještine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digitalnim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tehnologijama.</w:t>
            </w:r>
          </w:p>
        </w:tc>
      </w:tr>
      <w:tr w:rsidR="00FD56F7" w:rsidRPr="00DE3543" w14:paraId="455CE569" w14:textId="77777777">
        <w:trPr>
          <w:trHeight w:val="767"/>
        </w:trPr>
        <w:tc>
          <w:tcPr>
            <w:tcW w:w="3530" w:type="dxa"/>
            <w:shd w:val="clear" w:color="auto" w:fill="CCCCFF"/>
          </w:tcPr>
          <w:p w14:paraId="71790FDB" w14:textId="77777777" w:rsidR="00FD56F7" w:rsidRPr="00DE3543" w:rsidRDefault="00FD56F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4C62273D" w14:textId="77777777" w:rsidR="00FD56F7" w:rsidRPr="00DE3543" w:rsidRDefault="00790BFD">
            <w:pPr>
              <w:pStyle w:val="TableParagraph"/>
              <w:ind w:left="119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5" w:type="dxa"/>
          </w:tcPr>
          <w:p w14:paraId="6C88318A" w14:textId="77777777" w:rsidR="00FD56F7" w:rsidRPr="00DE3543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3FE167EE" w14:textId="77777777" w:rsidR="00FD56F7" w:rsidRPr="00DE3543" w:rsidRDefault="00790BFD">
            <w:pPr>
              <w:pStyle w:val="TableParagraph"/>
              <w:ind w:left="282" w:right="27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2.a</w:t>
            </w:r>
          </w:p>
        </w:tc>
      </w:tr>
      <w:tr w:rsidR="00FD56F7" w:rsidRPr="00DE3543" w14:paraId="02AC9ADC" w14:textId="77777777">
        <w:trPr>
          <w:trHeight w:val="840"/>
        </w:trPr>
        <w:tc>
          <w:tcPr>
            <w:tcW w:w="3530" w:type="dxa"/>
            <w:shd w:val="clear" w:color="auto" w:fill="CCCCFF"/>
          </w:tcPr>
          <w:p w14:paraId="17D9BFB8" w14:textId="77777777" w:rsidR="00FD56F7" w:rsidRPr="00DE3543" w:rsidRDefault="00790BFD">
            <w:pPr>
              <w:pStyle w:val="TableParagraph"/>
              <w:spacing w:before="126" w:line="247" w:lineRule="auto"/>
              <w:ind w:left="249" w:right="229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179CAFC4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710FB556" w14:textId="1F2EB282" w:rsidR="00FD56F7" w:rsidRPr="00DE3543" w:rsidRDefault="00790BFD">
            <w:pPr>
              <w:pStyle w:val="TableParagraph"/>
              <w:ind w:left="292" w:right="191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Diana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Sedmak</w:t>
            </w:r>
            <w:r w:rsidR="006A60DA" w:rsidRPr="00DE3543">
              <w:rPr>
                <w:rFonts w:asciiTheme="minorHAnsi" w:hAnsiTheme="minorHAnsi" w:cstheme="minorHAnsi"/>
              </w:rPr>
              <w:t xml:space="preserve"> Gusak</w:t>
            </w:r>
          </w:p>
        </w:tc>
      </w:tr>
      <w:tr w:rsidR="00FD56F7" w:rsidRPr="00DE3543" w14:paraId="545D2C1D" w14:textId="77777777">
        <w:trPr>
          <w:trHeight w:val="6207"/>
        </w:trPr>
        <w:tc>
          <w:tcPr>
            <w:tcW w:w="3530" w:type="dxa"/>
            <w:shd w:val="clear" w:color="auto" w:fill="CCCCFF"/>
          </w:tcPr>
          <w:p w14:paraId="32BD8BB7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CA5C240" w14:textId="77777777" w:rsidR="00FD56F7" w:rsidRPr="00DE3543" w:rsidRDefault="00FD56F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6E19E8C4" w14:textId="77777777" w:rsidR="00FD56F7" w:rsidRPr="00DE3543" w:rsidRDefault="00790BFD">
            <w:pPr>
              <w:pStyle w:val="TableParagraph"/>
              <w:ind w:left="121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5" w:type="dxa"/>
          </w:tcPr>
          <w:p w14:paraId="73038709" w14:textId="77777777" w:rsidR="00FD56F7" w:rsidRPr="00DE3543" w:rsidRDefault="00790BFD" w:rsidP="00F52EA4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</w:tabs>
              <w:spacing w:line="237" w:lineRule="auto"/>
              <w:ind w:right="2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 digitalnu mudrost kao sposobnost odabira 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primjene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najprikladnije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ovisno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zadatku,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području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</w:t>
            </w:r>
          </w:p>
          <w:p w14:paraId="69604A65" w14:textId="77777777" w:rsidR="00FD56F7" w:rsidRPr="00DE3543" w:rsidRDefault="00790BFD" w:rsidP="00F52EA4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</w:tabs>
              <w:spacing w:before="3" w:line="237" w:lineRule="auto"/>
              <w:ind w:right="20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Razvijati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kritičko </w:t>
            </w:r>
            <w:r w:rsidRPr="00DE3543">
              <w:rPr>
                <w:rFonts w:asciiTheme="minorHAnsi" w:hAnsiTheme="minorHAnsi" w:cstheme="minorHAnsi"/>
              </w:rPr>
              <w:t>mišljenje,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kreativnost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inovativnost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uporabom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</w:p>
          <w:p w14:paraId="2E12F4B6" w14:textId="77777777" w:rsidR="00FD56F7" w:rsidRPr="00DE3543" w:rsidRDefault="00790BFD" w:rsidP="00F52EA4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</w:tabs>
              <w:ind w:right="92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Postati informatički pismeni kako bi se mogli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samostalno, odgovorno, učinkovito, svrhovito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primjereno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tehnologijom</w:t>
            </w:r>
          </w:p>
          <w:p w14:paraId="2842B2CD" w14:textId="2B425BF5" w:rsidR="00FD56F7" w:rsidRPr="00DE3543" w:rsidRDefault="00790BFD" w:rsidP="00F52EA4">
            <w:pPr>
              <w:pStyle w:val="TableParagraph"/>
              <w:numPr>
                <w:ilvl w:val="0"/>
                <w:numId w:val="36"/>
              </w:numPr>
              <w:tabs>
                <w:tab w:val="left" w:pos="834"/>
                <w:tab w:val="left" w:pos="835"/>
              </w:tabs>
              <w:spacing w:before="2" w:line="237" w:lineRule="auto"/>
              <w:ind w:right="58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Pripremiti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učenje, život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društvu,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="008F4159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razvojem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digitalnih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brzo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mijenja</w:t>
            </w:r>
          </w:p>
          <w:p w14:paraId="21D21D4B" w14:textId="77777777" w:rsidR="00FD56F7" w:rsidRPr="00DE3543" w:rsidRDefault="00790BFD" w:rsidP="00F52EA4">
            <w:pPr>
              <w:pStyle w:val="TableParagraph"/>
              <w:numPr>
                <w:ilvl w:val="0"/>
                <w:numId w:val="36"/>
              </w:numPr>
              <w:tabs>
                <w:tab w:val="left" w:pos="834"/>
                <w:tab w:val="left" w:pos="835"/>
              </w:tabs>
              <w:spacing w:before="4"/>
              <w:ind w:right="142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 kritičko mišljenje, kreativnost 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inovativnost uporabom informacijske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</w:p>
          <w:p w14:paraId="14BA9047" w14:textId="2F10C793" w:rsidR="00FD56F7" w:rsidRPr="00DE3543" w:rsidRDefault="00790BFD" w:rsidP="00F52EA4">
            <w:pPr>
              <w:pStyle w:val="TableParagraph"/>
              <w:numPr>
                <w:ilvl w:val="0"/>
                <w:numId w:val="36"/>
              </w:numPr>
              <w:tabs>
                <w:tab w:val="left" w:pos="834"/>
                <w:tab w:val="left" w:pos="835"/>
              </w:tabs>
              <w:ind w:right="56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 računalno razmišljanje,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sposobnost</w:t>
            </w:r>
            <w:r w:rsidR="008F4159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rješavanja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vještinu</w:t>
            </w:r>
            <w:r w:rsidR="008F4159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programiranja</w:t>
            </w:r>
          </w:p>
          <w:p w14:paraId="543DB8F3" w14:textId="77777777" w:rsidR="00FD56F7" w:rsidRPr="00DE3543" w:rsidRDefault="00790BFD" w:rsidP="00F52EA4">
            <w:pPr>
              <w:pStyle w:val="TableParagraph"/>
              <w:numPr>
                <w:ilvl w:val="0"/>
                <w:numId w:val="36"/>
              </w:numPr>
              <w:tabs>
                <w:tab w:val="left" w:pos="834"/>
                <w:tab w:val="left" w:pos="835"/>
              </w:tabs>
              <w:spacing w:before="1" w:line="237" w:lineRule="auto"/>
              <w:ind w:right="625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Učinkovito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 komunicirati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surađivati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u</w:t>
            </w:r>
            <w:r w:rsidRPr="00DE3543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okružju</w:t>
            </w:r>
          </w:p>
          <w:p w14:paraId="5EED3537" w14:textId="77777777" w:rsidR="00FD56F7" w:rsidRPr="00DE3543" w:rsidRDefault="00790BFD" w:rsidP="00F52EA4">
            <w:pPr>
              <w:pStyle w:val="TableParagraph"/>
              <w:numPr>
                <w:ilvl w:val="0"/>
                <w:numId w:val="36"/>
              </w:numPr>
              <w:tabs>
                <w:tab w:val="left" w:pos="834"/>
                <w:tab w:val="left" w:pos="835"/>
              </w:tabs>
              <w:spacing w:before="7" w:line="237" w:lineRule="auto"/>
              <w:ind w:right="74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Razumjeti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 primjenjivati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sigurnosne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preporuke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zaštite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zdravlja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 te</w:t>
            </w:r>
          </w:p>
          <w:p w14:paraId="4D1F713F" w14:textId="77777777" w:rsidR="00FD56F7" w:rsidRPr="00DE3543" w:rsidRDefault="00790BFD">
            <w:pPr>
              <w:pStyle w:val="TableParagraph"/>
              <w:spacing w:line="274" w:lineRule="exact"/>
              <w:ind w:left="8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poštovati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pravne odrednice pri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korištenju</w:t>
            </w:r>
          </w:p>
          <w:p w14:paraId="4A4857CD" w14:textId="77777777" w:rsidR="00FD56F7" w:rsidRPr="00DE3543" w:rsidRDefault="00790BFD">
            <w:pPr>
              <w:pStyle w:val="TableParagraph"/>
              <w:spacing w:before="2" w:line="261" w:lineRule="exact"/>
              <w:ind w:left="8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tehnologijom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svakidašnjem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životu</w:t>
            </w:r>
          </w:p>
        </w:tc>
      </w:tr>
      <w:tr w:rsidR="00FD56F7" w:rsidRPr="00DE3543" w14:paraId="26CB20AC" w14:textId="77777777">
        <w:trPr>
          <w:trHeight w:val="4772"/>
        </w:trPr>
        <w:tc>
          <w:tcPr>
            <w:tcW w:w="3530" w:type="dxa"/>
            <w:shd w:val="clear" w:color="auto" w:fill="CCCCFF"/>
          </w:tcPr>
          <w:p w14:paraId="157229C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7BA926F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909AEC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594071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AE17990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7017296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4D95C646" w14:textId="77777777" w:rsidR="00FD56F7" w:rsidRPr="00DE3543" w:rsidRDefault="00790BFD">
            <w:pPr>
              <w:pStyle w:val="TableParagraph"/>
              <w:ind w:left="125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5" w:type="dxa"/>
          </w:tcPr>
          <w:p w14:paraId="05E446D9" w14:textId="77777777" w:rsidR="00FD56F7" w:rsidRPr="00DE3543" w:rsidRDefault="00790BFD">
            <w:pPr>
              <w:pStyle w:val="TableParagraph"/>
              <w:spacing w:line="273" w:lineRule="exact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Učenik:</w:t>
            </w:r>
          </w:p>
          <w:p w14:paraId="217E9706" w14:textId="77777777" w:rsidR="00FD56F7" w:rsidRPr="00DE3543" w:rsidRDefault="00790BFD" w:rsidP="00F52EA4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spacing w:before="197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objašnjava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ulogu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operativnog sustava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radu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računala</w:t>
            </w:r>
          </w:p>
          <w:p w14:paraId="107490C2" w14:textId="30CAA90C" w:rsidR="00FD56F7" w:rsidRPr="00DE3543" w:rsidRDefault="00790BFD" w:rsidP="00F52EA4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spacing w:before="6" w:line="237" w:lineRule="auto"/>
              <w:ind w:right="765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izrađuje digitalne radove kombiniranjem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različitih</w:t>
            </w:r>
            <w:r w:rsidR="008F4159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oblika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podršku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</w:t>
            </w:r>
          </w:p>
          <w:p w14:paraId="62E21234" w14:textId="77777777" w:rsidR="00FD56F7" w:rsidRPr="00DE3543" w:rsidRDefault="00790BFD" w:rsidP="00F52EA4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razumije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važnost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interneta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današnje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vrijeme</w:t>
            </w:r>
          </w:p>
          <w:p w14:paraId="15E149C8" w14:textId="77777777" w:rsidR="00FD56F7" w:rsidRPr="00DE3543" w:rsidRDefault="00790BFD" w:rsidP="00F52EA4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objašnjava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ulogu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računala</w:t>
            </w:r>
          </w:p>
          <w:p w14:paraId="7ED83EEA" w14:textId="77777777" w:rsidR="00FD56F7" w:rsidRPr="00DE3543" w:rsidRDefault="00790BFD" w:rsidP="00F52EA4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ind w:right="580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uz pomoć učitelja prepoznaje internet kao izvor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nekih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usluga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podataka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pretražuje preporučene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sadržaje</w:t>
            </w:r>
          </w:p>
          <w:p w14:paraId="48F29F3A" w14:textId="77777777" w:rsidR="00FD56F7" w:rsidRPr="00DE3543" w:rsidRDefault="00790BFD" w:rsidP="00F52EA4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spacing w:line="292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stvara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niz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uputa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kojemu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upotrebljava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ponavljanje</w:t>
            </w:r>
          </w:p>
          <w:p w14:paraId="1ED3569A" w14:textId="07403C39" w:rsidR="00FD56F7" w:rsidRPr="00DE3543" w:rsidRDefault="00790BFD" w:rsidP="00F52EA4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spacing w:before="1" w:line="237" w:lineRule="auto"/>
              <w:ind w:right="57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savjetima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odabire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uređaj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="008F4159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jednostavne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zadatke</w:t>
            </w:r>
          </w:p>
          <w:p w14:paraId="2CAE2651" w14:textId="77777777" w:rsidR="00FD56F7" w:rsidRPr="00DE3543" w:rsidRDefault="00790BFD" w:rsidP="00F52EA4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spacing w:before="8" w:line="237" w:lineRule="auto"/>
              <w:ind w:right="56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uz pomoć učitelja surađuje i komunicira s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poznatim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osobama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sigurnome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okružju</w:t>
            </w:r>
          </w:p>
          <w:p w14:paraId="3000B922" w14:textId="77777777" w:rsidR="00FD56F7" w:rsidRPr="00DE3543" w:rsidRDefault="00790BFD" w:rsidP="00F52EA4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spacing w:before="4" w:line="279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prepoznaje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opisuje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poslove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koriste</w:t>
            </w:r>
          </w:p>
        </w:tc>
      </w:tr>
    </w:tbl>
    <w:p w14:paraId="59B13FB9" w14:textId="77777777" w:rsidR="00FD56F7" w:rsidRPr="00DE3543" w:rsidRDefault="00FD56F7">
      <w:pPr>
        <w:spacing w:line="279" w:lineRule="exact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E3543" w14:paraId="0AFA6113" w14:textId="77777777">
        <w:trPr>
          <w:trHeight w:val="2812"/>
        </w:trPr>
        <w:tc>
          <w:tcPr>
            <w:tcW w:w="3530" w:type="dxa"/>
            <w:shd w:val="clear" w:color="auto" w:fill="CCCCFF"/>
          </w:tcPr>
          <w:p w14:paraId="7FE682D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</w:tcPr>
          <w:p w14:paraId="493705EB" w14:textId="77777777" w:rsidR="00FD56F7" w:rsidRPr="00DE3543" w:rsidRDefault="00790BFD" w:rsidP="008F4159">
            <w:pPr>
              <w:pStyle w:val="TableParagraph"/>
              <w:spacing w:line="242" w:lineRule="auto"/>
              <w:ind w:left="834" w:right="33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informacijskom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komunikacijskom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tehnologijom</w:t>
            </w:r>
          </w:p>
          <w:p w14:paraId="5EEAD3AC" w14:textId="77777777" w:rsidR="00FD56F7" w:rsidRPr="00DE3543" w:rsidRDefault="00790BFD" w:rsidP="00F52EA4">
            <w:pPr>
              <w:pStyle w:val="TableParagraph"/>
              <w:numPr>
                <w:ilvl w:val="0"/>
                <w:numId w:val="34"/>
              </w:numPr>
              <w:tabs>
                <w:tab w:val="left" w:pos="834"/>
                <w:tab w:val="left" w:pos="835"/>
              </w:tabs>
              <w:spacing w:line="237" w:lineRule="auto"/>
              <w:ind w:right="137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e-uslugama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odgoja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obrazovanja</w:t>
            </w:r>
          </w:p>
          <w:p w14:paraId="71C75C60" w14:textId="77777777" w:rsidR="00FD56F7" w:rsidRPr="00DE3543" w:rsidRDefault="00790BFD" w:rsidP="00F52EA4">
            <w:pPr>
              <w:pStyle w:val="TableParagraph"/>
              <w:numPr>
                <w:ilvl w:val="0"/>
                <w:numId w:val="34"/>
              </w:numPr>
              <w:tabs>
                <w:tab w:val="left" w:pos="834"/>
                <w:tab w:val="left" w:pos="835"/>
              </w:tabs>
              <w:spacing w:line="237" w:lineRule="auto"/>
              <w:ind w:right="56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analizira neke opasnosti koje mogu nastupiti pri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uporabi računala i interneta te pravilno na njih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reagira</w:t>
            </w:r>
          </w:p>
          <w:p w14:paraId="082FC87D" w14:textId="77777777" w:rsidR="00FD56F7" w:rsidRPr="00DE3543" w:rsidRDefault="00790BFD" w:rsidP="00F52EA4">
            <w:pPr>
              <w:pStyle w:val="TableParagraph"/>
              <w:numPr>
                <w:ilvl w:val="0"/>
                <w:numId w:val="34"/>
              </w:numPr>
              <w:tabs>
                <w:tab w:val="left" w:pos="834"/>
                <w:tab w:val="left" w:pos="835"/>
              </w:tabs>
              <w:spacing w:line="237" w:lineRule="auto"/>
              <w:ind w:right="75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odgovorno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ponaša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korištenju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sadržajima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uslugama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internetu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zaštite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osobnih</w:t>
            </w:r>
          </w:p>
          <w:p w14:paraId="2C2B0F65" w14:textId="77777777" w:rsidR="00FD56F7" w:rsidRPr="00DE3543" w:rsidRDefault="00790BFD">
            <w:pPr>
              <w:pStyle w:val="TableParagraph"/>
              <w:spacing w:before="2" w:line="267" w:lineRule="exact"/>
              <w:ind w:left="8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podataka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digitalnog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ugled</w:t>
            </w:r>
          </w:p>
        </w:tc>
      </w:tr>
      <w:tr w:rsidR="00FD56F7" w:rsidRPr="00DE3543" w14:paraId="3FE98EB8" w14:textId="77777777">
        <w:trPr>
          <w:trHeight w:val="959"/>
        </w:trPr>
        <w:tc>
          <w:tcPr>
            <w:tcW w:w="3530" w:type="dxa"/>
            <w:shd w:val="clear" w:color="auto" w:fill="CCCCFF"/>
          </w:tcPr>
          <w:p w14:paraId="426ABF0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42FB1C3" w14:textId="77777777" w:rsidR="00FD56F7" w:rsidRPr="00DE3543" w:rsidRDefault="00790BFD">
            <w:pPr>
              <w:pStyle w:val="TableParagraph"/>
              <w:spacing w:before="1"/>
              <w:ind w:left="115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5" w:type="dxa"/>
          </w:tcPr>
          <w:p w14:paraId="04C33220" w14:textId="77777777" w:rsidR="00FD56F7" w:rsidRPr="00DE3543" w:rsidRDefault="00790BFD" w:rsidP="00F52EA4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before="51"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individualni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</w:t>
            </w:r>
          </w:p>
          <w:p w14:paraId="4F66B683" w14:textId="77777777" w:rsidR="00FD56F7" w:rsidRPr="00DE3543" w:rsidRDefault="00790BFD" w:rsidP="00F52EA4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rad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paru</w:t>
            </w:r>
          </w:p>
          <w:p w14:paraId="3274A4F8" w14:textId="77777777" w:rsidR="00FD56F7" w:rsidRPr="00DE3543" w:rsidRDefault="00790BFD" w:rsidP="00F52EA4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suradničko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</w:tc>
      </w:tr>
      <w:tr w:rsidR="00FD56F7" w:rsidRPr="00DE3543" w14:paraId="1B0DCFB5" w14:textId="77777777">
        <w:trPr>
          <w:trHeight w:val="931"/>
        </w:trPr>
        <w:tc>
          <w:tcPr>
            <w:tcW w:w="3530" w:type="dxa"/>
            <w:shd w:val="clear" w:color="auto" w:fill="CCCCFF"/>
          </w:tcPr>
          <w:p w14:paraId="7E14ED66" w14:textId="77777777" w:rsidR="00FD56F7" w:rsidRPr="00DE3543" w:rsidRDefault="00790BFD">
            <w:pPr>
              <w:pStyle w:val="TableParagraph"/>
              <w:spacing w:before="169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03E469FB" w14:textId="77777777" w:rsidR="00FD56F7" w:rsidRPr="00DE3543" w:rsidRDefault="00790BFD">
            <w:pPr>
              <w:pStyle w:val="TableParagraph"/>
              <w:spacing w:before="12"/>
              <w:ind w:left="125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5" w:type="dxa"/>
          </w:tcPr>
          <w:p w14:paraId="6CC2627A" w14:textId="77777777" w:rsidR="00FD56F7" w:rsidRPr="00DE3543" w:rsidRDefault="00FD56F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7848C72C" w14:textId="6E30BB26" w:rsidR="00FD56F7" w:rsidRPr="00DE3543" w:rsidRDefault="00E31FE7">
            <w:pPr>
              <w:pStyle w:val="TableParagraph"/>
              <w:ind w:left="292" w:right="184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DE3543">
              <w:rPr>
                <w:rFonts w:asciiTheme="minorHAnsi" w:hAnsiTheme="minorHAnsi" w:cstheme="minorHAnsi"/>
              </w:rPr>
              <w:t>5</w:t>
            </w:r>
            <w:r w:rsidR="00790BFD"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90BFD"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12003FEC" w14:textId="77777777">
        <w:trPr>
          <w:trHeight w:val="829"/>
        </w:trPr>
        <w:tc>
          <w:tcPr>
            <w:tcW w:w="3530" w:type="dxa"/>
            <w:shd w:val="clear" w:color="auto" w:fill="CCCCFF"/>
          </w:tcPr>
          <w:p w14:paraId="7BE61BCE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45C5B1DC" w14:textId="77777777" w:rsidR="00FD56F7" w:rsidRPr="00DE3543" w:rsidRDefault="00790BFD">
            <w:pPr>
              <w:pStyle w:val="TableParagraph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5" w:type="dxa"/>
          </w:tcPr>
          <w:p w14:paraId="4C4520DC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30A6CE5" w14:textId="77777777" w:rsidR="00FD56F7" w:rsidRPr="00DE3543" w:rsidRDefault="00790BFD">
            <w:pPr>
              <w:pStyle w:val="TableParagraph"/>
              <w:ind w:left="149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tjednom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zaduženju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učitelja.</w:t>
            </w:r>
          </w:p>
        </w:tc>
      </w:tr>
      <w:tr w:rsidR="00FD56F7" w:rsidRPr="00DE3543" w14:paraId="0CF89B2F" w14:textId="77777777">
        <w:trPr>
          <w:trHeight w:val="1152"/>
        </w:trPr>
        <w:tc>
          <w:tcPr>
            <w:tcW w:w="3530" w:type="dxa"/>
            <w:shd w:val="clear" w:color="auto" w:fill="CCCCFF"/>
          </w:tcPr>
          <w:p w14:paraId="2EA0F316" w14:textId="77777777" w:rsidR="00FD56F7" w:rsidRPr="00DE3543" w:rsidRDefault="00790BFD">
            <w:pPr>
              <w:pStyle w:val="TableParagraph"/>
              <w:spacing w:line="249" w:lineRule="auto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KORIŠTENJA</w:t>
            </w:r>
          </w:p>
          <w:p w14:paraId="6F9A6F3A" w14:textId="77777777" w:rsidR="00FD56F7" w:rsidRPr="00DE3543" w:rsidRDefault="00790BFD">
            <w:pPr>
              <w:pStyle w:val="TableParagraph"/>
              <w:spacing w:line="242" w:lineRule="auto"/>
              <w:ind w:left="840" w:right="829" w:firstLine="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VREDNOVANJA</w:t>
            </w:r>
          </w:p>
        </w:tc>
        <w:tc>
          <w:tcPr>
            <w:tcW w:w="6195" w:type="dxa"/>
          </w:tcPr>
          <w:p w14:paraId="12A9F4EA" w14:textId="77777777" w:rsidR="00FD56F7" w:rsidRPr="00DE3543" w:rsidRDefault="00790BFD" w:rsidP="00F52EA4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before="195"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  <w:p w14:paraId="1D257DC4" w14:textId="77777777" w:rsidR="00FD56F7" w:rsidRPr="00DE3543" w:rsidRDefault="00790BFD" w:rsidP="00F52EA4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 učenje</w:t>
            </w:r>
          </w:p>
          <w:p w14:paraId="425689FE" w14:textId="77777777" w:rsidR="00FD56F7" w:rsidRPr="00DE3543" w:rsidRDefault="00790BFD" w:rsidP="00F52EA4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  <w:tab w:val="left" w:pos="835"/>
              </w:tabs>
              <w:spacing w:line="294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naučenog</w:t>
            </w:r>
          </w:p>
        </w:tc>
      </w:tr>
      <w:tr w:rsidR="00FD56F7" w:rsidRPr="00DE3543" w14:paraId="28A3D9BE" w14:textId="77777777">
        <w:trPr>
          <w:trHeight w:val="959"/>
        </w:trPr>
        <w:tc>
          <w:tcPr>
            <w:tcW w:w="3530" w:type="dxa"/>
            <w:shd w:val="clear" w:color="auto" w:fill="CCCCFF"/>
          </w:tcPr>
          <w:p w14:paraId="38661F9C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40D76CBA" w14:textId="77777777" w:rsidR="00FD56F7" w:rsidRPr="00DE3543" w:rsidRDefault="00790BFD">
            <w:pPr>
              <w:pStyle w:val="TableParagraph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5" w:type="dxa"/>
          </w:tcPr>
          <w:p w14:paraId="2372F93C" w14:textId="77777777" w:rsidR="00FD56F7" w:rsidRPr="00DE3543" w:rsidRDefault="00FD56F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0CD02839" w14:textId="77777777" w:rsidR="00FD56F7" w:rsidRPr="00DE3543" w:rsidRDefault="00790BFD" w:rsidP="00F52EA4">
            <w:pPr>
              <w:pStyle w:val="TableParagraph"/>
              <w:numPr>
                <w:ilvl w:val="0"/>
                <w:numId w:val="31"/>
              </w:numPr>
              <w:tabs>
                <w:tab w:val="left" w:pos="724"/>
                <w:tab w:val="left" w:pos="725"/>
              </w:tabs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fotokopirni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</w:t>
            </w:r>
          </w:p>
        </w:tc>
      </w:tr>
    </w:tbl>
    <w:p w14:paraId="30E508FE" w14:textId="77777777" w:rsidR="00FD56F7" w:rsidRPr="00DD0CEC" w:rsidRDefault="00FD56F7">
      <w:pPr>
        <w:rPr>
          <w:rFonts w:asciiTheme="majorHAnsi" w:hAnsiTheme="majorHAnsi"/>
        </w:rPr>
        <w:sectPr w:rsidR="00FD56F7" w:rsidRPr="00DD0CEC">
          <w:pgSz w:w="11910" w:h="16840"/>
          <w:pgMar w:top="1120" w:right="800" w:bottom="280" w:left="420" w:header="720" w:footer="720" w:gutter="0"/>
          <w:cols w:space="720"/>
        </w:sectPr>
      </w:pPr>
    </w:p>
    <w:p w14:paraId="5D96D03D" w14:textId="77777777" w:rsidR="00FD56F7" w:rsidRPr="00DD0CEC" w:rsidRDefault="00FD56F7">
      <w:pPr>
        <w:pStyle w:val="Tijeloteksta"/>
        <w:spacing w:before="4"/>
        <w:rPr>
          <w:rFonts w:asciiTheme="majorHAnsi" w:hAnsiTheme="majorHAnsi"/>
          <w:b/>
          <w:sz w:val="22"/>
          <w:szCs w:val="2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E3543" w14:paraId="5F033D31" w14:textId="77777777">
        <w:trPr>
          <w:trHeight w:val="955"/>
        </w:trPr>
        <w:tc>
          <w:tcPr>
            <w:tcW w:w="3530" w:type="dxa"/>
            <w:shd w:val="clear" w:color="auto" w:fill="CCCCFF"/>
          </w:tcPr>
          <w:p w14:paraId="3A219761" w14:textId="77777777" w:rsidR="00FD56F7" w:rsidRPr="00DE3543" w:rsidRDefault="00790BFD">
            <w:pPr>
              <w:pStyle w:val="TableParagraph"/>
              <w:spacing w:before="189" w:line="249" w:lineRule="auto"/>
              <w:ind w:left="249" w:right="229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35B92919" w14:textId="77777777" w:rsidR="00FD56F7" w:rsidRPr="00DE3543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1B6A7B27" w14:textId="77777777" w:rsidR="00FD56F7" w:rsidRPr="00DE3543" w:rsidRDefault="00790BFD">
            <w:pPr>
              <w:pStyle w:val="TableParagraph"/>
              <w:ind w:left="290" w:right="27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INFORMATIKA</w:t>
            </w:r>
          </w:p>
        </w:tc>
      </w:tr>
      <w:tr w:rsidR="00FD56F7" w:rsidRPr="00DE3543" w14:paraId="112B0E52" w14:textId="77777777">
        <w:trPr>
          <w:trHeight w:val="1248"/>
        </w:trPr>
        <w:tc>
          <w:tcPr>
            <w:tcW w:w="3530" w:type="dxa"/>
            <w:shd w:val="clear" w:color="auto" w:fill="CCCCFF"/>
          </w:tcPr>
          <w:p w14:paraId="1A4F5938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11E79B4" w14:textId="77777777" w:rsidR="00FD56F7" w:rsidRPr="00DE3543" w:rsidRDefault="00790BFD">
            <w:pPr>
              <w:pStyle w:val="TableParagraph"/>
              <w:ind w:left="120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5" w:type="dxa"/>
          </w:tcPr>
          <w:p w14:paraId="392FEFB8" w14:textId="77777777" w:rsidR="00FD56F7" w:rsidRPr="00DE3543" w:rsidRDefault="00790BFD">
            <w:pPr>
              <w:pStyle w:val="TableParagraph"/>
              <w:spacing w:before="39" w:line="249" w:lineRule="auto"/>
              <w:ind w:left="292" w:right="27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Osposobljavanje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različitih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mogućnosti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računala u svakodnevnom životu kao i suradnja s drugim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učenicima,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učiteljima,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roditeljima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ostalima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uporabi</w:t>
            </w:r>
          </w:p>
          <w:p w14:paraId="7F0C2D19" w14:textId="77777777" w:rsidR="00FD56F7" w:rsidRPr="00DE3543" w:rsidRDefault="00790BFD">
            <w:pPr>
              <w:pStyle w:val="TableParagraph"/>
              <w:spacing w:before="57" w:line="271" w:lineRule="exact"/>
              <w:ind w:left="283" w:right="27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tehnologije.</w:t>
            </w:r>
          </w:p>
        </w:tc>
      </w:tr>
      <w:tr w:rsidR="00FD56F7" w:rsidRPr="00DE3543" w14:paraId="62D5F8C4" w14:textId="77777777">
        <w:trPr>
          <w:trHeight w:val="767"/>
        </w:trPr>
        <w:tc>
          <w:tcPr>
            <w:tcW w:w="3530" w:type="dxa"/>
            <w:shd w:val="clear" w:color="auto" w:fill="CCCCFF"/>
          </w:tcPr>
          <w:p w14:paraId="3BD12B8B" w14:textId="77777777" w:rsidR="00FD56F7" w:rsidRPr="00DE3543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62803F79" w14:textId="77777777" w:rsidR="00FD56F7" w:rsidRPr="00DE3543" w:rsidRDefault="00790BFD">
            <w:pPr>
              <w:pStyle w:val="TableParagraph"/>
              <w:ind w:left="119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5" w:type="dxa"/>
          </w:tcPr>
          <w:p w14:paraId="6D0FE5D6" w14:textId="77777777" w:rsidR="00FD56F7" w:rsidRPr="00DE3543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15F13DA1" w14:textId="77777777" w:rsidR="00FD56F7" w:rsidRPr="00DE3543" w:rsidRDefault="00790BFD">
            <w:pPr>
              <w:pStyle w:val="TableParagraph"/>
              <w:ind w:left="2923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3.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</w:t>
            </w:r>
          </w:p>
        </w:tc>
      </w:tr>
      <w:tr w:rsidR="00FD56F7" w:rsidRPr="00DE3543" w14:paraId="390018B0" w14:textId="77777777">
        <w:trPr>
          <w:trHeight w:val="840"/>
        </w:trPr>
        <w:tc>
          <w:tcPr>
            <w:tcW w:w="3530" w:type="dxa"/>
            <w:shd w:val="clear" w:color="auto" w:fill="CCCCFF"/>
          </w:tcPr>
          <w:p w14:paraId="45B568A5" w14:textId="77777777" w:rsidR="00FD56F7" w:rsidRPr="00DE3543" w:rsidRDefault="00790BFD">
            <w:pPr>
              <w:pStyle w:val="TableParagraph"/>
              <w:spacing w:before="126" w:line="252" w:lineRule="auto"/>
              <w:ind w:left="249" w:right="229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5B7C5BEE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4CDF9912" w14:textId="2C830DC8" w:rsidR="00FD56F7" w:rsidRPr="00DE3543" w:rsidRDefault="00790BFD">
            <w:pPr>
              <w:pStyle w:val="TableParagraph"/>
              <w:spacing w:before="1"/>
              <w:ind w:left="292" w:right="191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Diana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Sedmak</w:t>
            </w:r>
            <w:r w:rsidR="006A60DA" w:rsidRPr="00DE3543">
              <w:rPr>
                <w:rFonts w:asciiTheme="minorHAnsi" w:hAnsiTheme="minorHAnsi" w:cstheme="minorHAnsi"/>
              </w:rPr>
              <w:t xml:space="preserve"> Gusak</w:t>
            </w:r>
          </w:p>
        </w:tc>
      </w:tr>
      <w:tr w:rsidR="00FD56F7" w:rsidRPr="00DE3543" w14:paraId="6538C23E" w14:textId="77777777">
        <w:trPr>
          <w:trHeight w:val="8147"/>
        </w:trPr>
        <w:tc>
          <w:tcPr>
            <w:tcW w:w="3530" w:type="dxa"/>
            <w:shd w:val="clear" w:color="auto" w:fill="CCCCFF"/>
          </w:tcPr>
          <w:p w14:paraId="53BFE6E9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40A63B9" w14:textId="77777777" w:rsidR="00FD56F7" w:rsidRPr="00DE3543" w:rsidRDefault="00FD56F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1DA052FA" w14:textId="77777777" w:rsidR="00FD56F7" w:rsidRPr="00DE3543" w:rsidRDefault="00790BFD">
            <w:pPr>
              <w:pStyle w:val="TableParagraph"/>
              <w:ind w:left="121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5" w:type="dxa"/>
          </w:tcPr>
          <w:p w14:paraId="2A9BFF16" w14:textId="77777777" w:rsidR="00FD56F7" w:rsidRPr="00DE3543" w:rsidRDefault="00790BFD" w:rsidP="00F52EA4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ind w:right="21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Stjecati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vještine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(digitalna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pismenost)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kojom 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oblikuju,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spremaju,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pretražuju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prenose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multimedijski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sadržaji.</w:t>
            </w:r>
          </w:p>
          <w:p w14:paraId="3D95C6A9" w14:textId="77777777" w:rsidR="00FD56F7" w:rsidRPr="00DE3543" w:rsidRDefault="00790BFD" w:rsidP="00F52EA4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line="237" w:lineRule="auto"/>
              <w:ind w:right="20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Koristiti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obrazovnom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procesu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(edukacijska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e-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učenje).</w:t>
            </w:r>
          </w:p>
          <w:p w14:paraId="35F308CD" w14:textId="77777777" w:rsidR="00FD56F7" w:rsidRPr="00DE3543" w:rsidRDefault="00790BFD" w:rsidP="00F52EA4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before="3"/>
              <w:ind w:right="20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Rješavati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nekog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programskog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čemu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prepoznatljivi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sljedeći koraci:</w:t>
            </w:r>
            <w:r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specifikacija</w:t>
            </w:r>
            <w:r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raščlamba</w:t>
            </w:r>
            <w:r w:rsidRPr="00DE3543">
              <w:rPr>
                <w:rFonts w:asciiTheme="minorHAnsi" w:hAnsiTheme="minorHAnsi" w:cstheme="minorHAnsi"/>
              </w:rPr>
              <w:t xml:space="preserve"> problema,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analiza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odabir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postupaka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njegovo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priprema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izrada programa,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ispitivanje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 i uporaba programa (rješavanje problema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programiranje).</w:t>
            </w:r>
          </w:p>
          <w:p w14:paraId="47A57E48" w14:textId="77777777" w:rsidR="00FD56F7" w:rsidRPr="00DE3543" w:rsidRDefault="00790BFD" w:rsidP="00F52EA4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before="1" w:line="237" w:lineRule="auto"/>
              <w:ind w:right="21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informatički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pismeni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mogli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samostalno,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učinkovito,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svrhovito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primjereno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koristiti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tehnologijom.</w:t>
            </w:r>
          </w:p>
          <w:p w14:paraId="32EA79E2" w14:textId="77777777" w:rsidR="00FD56F7" w:rsidRPr="00DE3543" w:rsidRDefault="00790BFD" w:rsidP="00F52EA4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before="6" w:line="293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Pripremiti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 u društvu.</w:t>
            </w:r>
          </w:p>
          <w:p w14:paraId="685291E4" w14:textId="77777777" w:rsidR="00FD56F7" w:rsidRPr="00DE3543" w:rsidRDefault="00790BFD" w:rsidP="00F52EA4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before="1" w:line="237" w:lineRule="auto"/>
              <w:ind w:right="21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 digitalnu mudrost kao sposobnost odabira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primjene najprikladnije tehnologije ovisno o zadatku,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području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 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rješava.</w:t>
            </w:r>
          </w:p>
          <w:p w14:paraId="42B3B9E9" w14:textId="77777777" w:rsidR="00FD56F7" w:rsidRPr="00DE3543" w:rsidRDefault="00790BFD" w:rsidP="00F52EA4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before="8" w:line="237" w:lineRule="auto"/>
              <w:ind w:right="21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 xml:space="preserve">Razvijati kritičko mišljenje, kreativnost </w:t>
            </w:r>
            <w:r w:rsidRPr="00DE3543">
              <w:rPr>
                <w:rFonts w:asciiTheme="minorHAnsi" w:hAnsiTheme="minorHAnsi" w:cstheme="minorHAnsi"/>
              </w:rPr>
              <w:t>i inovativnost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tehnologije.</w:t>
            </w:r>
          </w:p>
          <w:p w14:paraId="03EFF092" w14:textId="77777777" w:rsidR="00FD56F7" w:rsidRPr="00DE3543" w:rsidRDefault="00790BFD" w:rsidP="00F52EA4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before="8" w:line="237" w:lineRule="auto"/>
              <w:ind w:right="2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Učinkovito i odgovorno komunicirati i surađivati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okruženju.</w:t>
            </w:r>
          </w:p>
          <w:p w14:paraId="26ECCB1C" w14:textId="77777777" w:rsidR="00FD56F7" w:rsidRPr="00DE3543" w:rsidRDefault="00790BFD">
            <w:pPr>
              <w:pStyle w:val="TableParagraph"/>
              <w:spacing w:line="280" w:lineRule="auto"/>
              <w:ind w:left="834" w:right="2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Razumjeti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primjenjivati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sigurnosne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preporuke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ciljem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zaštite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zdravlja.</w:t>
            </w:r>
          </w:p>
        </w:tc>
      </w:tr>
      <w:tr w:rsidR="00FD56F7" w:rsidRPr="00DE3543" w14:paraId="164FC985" w14:textId="77777777">
        <w:trPr>
          <w:trHeight w:val="2414"/>
        </w:trPr>
        <w:tc>
          <w:tcPr>
            <w:tcW w:w="3530" w:type="dxa"/>
            <w:shd w:val="clear" w:color="auto" w:fill="CCCCFF"/>
          </w:tcPr>
          <w:p w14:paraId="4D80B2E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D5BC40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47BE2F0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FBDD2F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05386BA" w14:textId="77777777" w:rsidR="00FD56F7" w:rsidRPr="00DE3543" w:rsidRDefault="00790BFD">
            <w:pPr>
              <w:pStyle w:val="TableParagraph"/>
              <w:ind w:left="124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5" w:type="dxa"/>
          </w:tcPr>
          <w:p w14:paraId="4F647977" w14:textId="77777777" w:rsidR="00FD56F7" w:rsidRPr="00DE3543" w:rsidRDefault="00790BFD">
            <w:pPr>
              <w:pStyle w:val="TableParagraph"/>
              <w:spacing w:line="273" w:lineRule="exact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Učenik:</w:t>
            </w:r>
          </w:p>
          <w:p w14:paraId="5C94B9A6" w14:textId="77777777" w:rsidR="00FD56F7" w:rsidRPr="00DE3543" w:rsidRDefault="00790BFD" w:rsidP="00F52EA4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before="196"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simbolima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prikazivanje podataka</w:t>
            </w:r>
          </w:p>
          <w:p w14:paraId="50A2F2F7" w14:textId="77777777" w:rsidR="00FD56F7" w:rsidRPr="00DE3543" w:rsidRDefault="00790BFD" w:rsidP="00F52EA4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259" w:lineRule="auto"/>
              <w:ind w:right="7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objašnjava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analizira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jednostavne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hardverske/softverske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poteškoće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koje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dogoditi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tijekom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njihove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uporabe</w:t>
            </w:r>
          </w:p>
        </w:tc>
      </w:tr>
    </w:tbl>
    <w:p w14:paraId="0DF2BA5A" w14:textId="77777777" w:rsidR="00FD56F7" w:rsidRPr="00DE3543" w:rsidRDefault="00FD56F7">
      <w:pPr>
        <w:spacing w:line="259" w:lineRule="auto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E3543" w14:paraId="7BD12B6F" w14:textId="77777777">
        <w:trPr>
          <w:trHeight w:val="5031"/>
        </w:trPr>
        <w:tc>
          <w:tcPr>
            <w:tcW w:w="3530" w:type="dxa"/>
            <w:shd w:val="clear" w:color="auto" w:fill="CCCCFF"/>
          </w:tcPr>
          <w:p w14:paraId="33E3C9A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</w:tcPr>
          <w:p w14:paraId="44BC56B9" w14:textId="77777777" w:rsidR="00FD56F7" w:rsidRPr="00DE3543" w:rsidRDefault="00790BFD" w:rsidP="00F52EA4">
            <w:pPr>
              <w:pStyle w:val="TableParagraph"/>
              <w:numPr>
                <w:ilvl w:val="0"/>
                <w:numId w:val="28"/>
              </w:numPr>
              <w:tabs>
                <w:tab w:val="left" w:pos="725"/>
              </w:tabs>
              <w:ind w:right="7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stvara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korištenjem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vizualnoga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slijedom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koraka,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ponavljanjem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odlukom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pomoć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 vrednuje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svoje rješenje</w:t>
            </w:r>
          </w:p>
          <w:p w14:paraId="0857DA7E" w14:textId="77777777" w:rsidR="00FD56F7" w:rsidRPr="00DE3543" w:rsidRDefault="00790BFD" w:rsidP="00F52EA4">
            <w:pPr>
              <w:pStyle w:val="TableParagraph"/>
              <w:numPr>
                <w:ilvl w:val="1"/>
                <w:numId w:val="28"/>
              </w:numPr>
              <w:tabs>
                <w:tab w:val="left" w:pos="835"/>
              </w:tabs>
              <w:spacing w:line="293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slaže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podatke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koristan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način</w:t>
            </w:r>
          </w:p>
          <w:p w14:paraId="2D65BABD" w14:textId="77777777" w:rsidR="00FD56F7" w:rsidRPr="00DE3543" w:rsidRDefault="00790BFD" w:rsidP="00F52EA4">
            <w:pPr>
              <w:pStyle w:val="TableParagraph"/>
              <w:numPr>
                <w:ilvl w:val="1"/>
                <w:numId w:val="28"/>
              </w:numPr>
              <w:tabs>
                <w:tab w:val="left" w:pos="835"/>
              </w:tabs>
              <w:ind w:right="27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samostalno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odabire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uređaj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skupa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predloženih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procjenjuje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načine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njihove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uporabe</w:t>
            </w:r>
          </w:p>
          <w:p w14:paraId="32B9A985" w14:textId="77777777" w:rsidR="00FD56F7" w:rsidRPr="00DE3543" w:rsidRDefault="00790BFD" w:rsidP="00F52EA4">
            <w:pPr>
              <w:pStyle w:val="TableParagraph"/>
              <w:numPr>
                <w:ilvl w:val="1"/>
                <w:numId w:val="28"/>
              </w:numPr>
              <w:tabs>
                <w:tab w:val="left" w:pos="835"/>
              </w:tabs>
              <w:spacing w:line="293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prema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uputama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izrađuje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jednostavne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digitalne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radove</w:t>
            </w:r>
          </w:p>
          <w:p w14:paraId="17A92A63" w14:textId="77777777" w:rsidR="00FD56F7" w:rsidRPr="00DE3543" w:rsidRDefault="00790BFD" w:rsidP="00F52EA4">
            <w:pPr>
              <w:pStyle w:val="TableParagraph"/>
              <w:numPr>
                <w:ilvl w:val="1"/>
                <w:numId w:val="28"/>
              </w:numPr>
              <w:tabs>
                <w:tab w:val="left" w:pos="835"/>
              </w:tabs>
              <w:spacing w:line="237" w:lineRule="auto"/>
              <w:ind w:right="268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sigurnim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suradničkim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aktivnostima</w:t>
            </w:r>
          </w:p>
          <w:p w14:paraId="4FCBCDFD" w14:textId="77777777" w:rsidR="00FD56F7" w:rsidRPr="00DE3543" w:rsidRDefault="00790BFD" w:rsidP="00F52EA4">
            <w:pPr>
              <w:pStyle w:val="TableParagraph"/>
              <w:numPr>
                <w:ilvl w:val="1"/>
                <w:numId w:val="28"/>
              </w:numPr>
              <w:tabs>
                <w:tab w:val="left" w:pos="835"/>
              </w:tabs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razlikuje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uloge 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koje zahtijeva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suradničko</w:t>
            </w:r>
          </w:p>
          <w:p w14:paraId="58AA3B53" w14:textId="77777777" w:rsidR="00FD56F7" w:rsidRPr="00DE3543" w:rsidRDefault="00790BFD">
            <w:pPr>
              <w:pStyle w:val="TableParagraph"/>
              <w:ind w:left="83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i/>
              </w:rPr>
              <w:t>online</w:t>
            </w:r>
            <w:r w:rsidRPr="00DE3543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okruženje</w:t>
            </w:r>
          </w:p>
          <w:p w14:paraId="15B2C5E2" w14:textId="77777777" w:rsidR="00FD56F7" w:rsidRPr="00DE3543" w:rsidRDefault="00790BFD" w:rsidP="00F52EA4">
            <w:pPr>
              <w:pStyle w:val="TableParagraph"/>
              <w:numPr>
                <w:ilvl w:val="1"/>
                <w:numId w:val="28"/>
              </w:numPr>
              <w:tabs>
                <w:tab w:val="left" w:pos="835"/>
              </w:tabs>
              <w:spacing w:before="196" w:line="237" w:lineRule="auto"/>
              <w:ind w:right="268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primjenjuje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preporuke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preraspodjeli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vremena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kojemu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učenje,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komunikaciju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zabavu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primjenjuje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zdrave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navike</w:t>
            </w:r>
          </w:p>
          <w:p w14:paraId="065E23B4" w14:textId="77777777" w:rsidR="00FD56F7" w:rsidRPr="00DE3543" w:rsidRDefault="00790BFD" w:rsidP="00F52EA4">
            <w:pPr>
              <w:pStyle w:val="TableParagraph"/>
              <w:numPr>
                <w:ilvl w:val="1"/>
                <w:numId w:val="28"/>
              </w:numPr>
              <w:tabs>
                <w:tab w:val="left" w:pos="835"/>
              </w:tabs>
              <w:spacing w:before="7" w:line="237" w:lineRule="auto"/>
              <w:ind w:right="26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primjereno reagira na svaku opasnost/neugodnost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digitalnome</w:t>
            </w:r>
            <w:r w:rsidRPr="00DE3543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okruženju,</w:t>
            </w:r>
            <w:r w:rsidRPr="00DE3543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štiti</w:t>
            </w:r>
            <w:r w:rsidRPr="00DE3543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svoje</w:t>
            </w:r>
            <w:r w:rsidRPr="00DE3543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tuđe</w:t>
            </w:r>
            <w:r w:rsidRPr="00DE3543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osobne</w:t>
            </w:r>
          </w:p>
          <w:p w14:paraId="648C777F" w14:textId="77777777" w:rsidR="00FD56F7" w:rsidRPr="00DE3543" w:rsidRDefault="00790BFD">
            <w:pPr>
              <w:pStyle w:val="TableParagraph"/>
              <w:spacing w:before="4" w:line="267" w:lineRule="exact"/>
              <w:ind w:left="83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podatke</w:t>
            </w:r>
          </w:p>
        </w:tc>
      </w:tr>
      <w:tr w:rsidR="00FD56F7" w:rsidRPr="00DE3543" w14:paraId="41F1B1D7" w14:textId="77777777">
        <w:trPr>
          <w:trHeight w:val="959"/>
        </w:trPr>
        <w:tc>
          <w:tcPr>
            <w:tcW w:w="3530" w:type="dxa"/>
            <w:shd w:val="clear" w:color="auto" w:fill="CCCCFF"/>
          </w:tcPr>
          <w:p w14:paraId="227C3B89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304B424" w14:textId="77777777" w:rsidR="00FD56F7" w:rsidRPr="00DE3543" w:rsidRDefault="00790BFD">
            <w:pPr>
              <w:pStyle w:val="TableParagraph"/>
              <w:ind w:left="115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5" w:type="dxa"/>
          </w:tcPr>
          <w:p w14:paraId="367F737D" w14:textId="77777777" w:rsidR="00FD56F7" w:rsidRPr="00DE3543" w:rsidRDefault="00790BFD" w:rsidP="00F52EA4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51"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individualni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</w:t>
            </w:r>
          </w:p>
          <w:p w14:paraId="527E54E8" w14:textId="77777777" w:rsidR="00FD56F7" w:rsidRPr="00DE3543" w:rsidRDefault="00790BFD" w:rsidP="00F52EA4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rad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paru</w:t>
            </w:r>
          </w:p>
          <w:p w14:paraId="538C2198" w14:textId="77777777" w:rsidR="00FD56F7" w:rsidRPr="00DE3543" w:rsidRDefault="00790BFD" w:rsidP="00F52EA4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suradničko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</w:tc>
      </w:tr>
      <w:tr w:rsidR="00FD56F7" w:rsidRPr="00DE3543" w14:paraId="2F0E95F4" w14:textId="77777777">
        <w:trPr>
          <w:trHeight w:val="931"/>
        </w:trPr>
        <w:tc>
          <w:tcPr>
            <w:tcW w:w="3530" w:type="dxa"/>
            <w:shd w:val="clear" w:color="auto" w:fill="CCCCFF"/>
          </w:tcPr>
          <w:p w14:paraId="704054FA" w14:textId="77777777" w:rsidR="00FD56F7" w:rsidRPr="00DE3543" w:rsidRDefault="00790BFD">
            <w:pPr>
              <w:pStyle w:val="TableParagraph"/>
              <w:spacing w:before="169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6F08ECC9" w14:textId="77777777" w:rsidR="00FD56F7" w:rsidRPr="00DE3543" w:rsidRDefault="00790BFD">
            <w:pPr>
              <w:pStyle w:val="TableParagraph"/>
              <w:spacing w:before="12"/>
              <w:ind w:left="125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5" w:type="dxa"/>
          </w:tcPr>
          <w:p w14:paraId="4470BF80" w14:textId="77777777" w:rsidR="00FD56F7" w:rsidRPr="00DE3543" w:rsidRDefault="00FD56F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346F5B4E" w14:textId="13F36480" w:rsidR="00FD56F7" w:rsidRPr="00DE3543" w:rsidRDefault="00DE3543">
            <w:pPr>
              <w:pStyle w:val="TableParagraph"/>
              <w:spacing w:before="1"/>
              <w:ind w:left="292" w:right="1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31FE7" w:rsidRPr="00DE3543">
              <w:rPr>
                <w:rFonts w:asciiTheme="minorHAnsi" w:hAnsiTheme="minorHAnsi" w:cstheme="minorHAnsi"/>
              </w:rPr>
              <w:t>0</w:t>
            </w:r>
            <w:r w:rsidR="00790BFD"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90BFD"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06C592B1" w14:textId="77777777">
        <w:trPr>
          <w:trHeight w:val="830"/>
        </w:trPr>
        <w:tc>
          <w:tcPr>
            <w:tcW w:w="3530" w:type="dxa"/>
            <w:shd w:val="clear" w:color="auto" w:fill="CCCCFF"/>
          </w:tcPr>
          <w:p w14:paraId="5D9B8A94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332040E9" w14:textId="77777777" w:rsidR="00FD56F7" w:rsidRPr="00DE3543" w:rsidRDefault="00790BFD">
            <w:pPr>
              <w:pStyle w:val="TableParagraph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5" w:type="dxa"/>
          </w:tcPr>
          <w:p w14:paraId="7766E8C2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1FC4A92" w14:textId="77777777" w:rsidR="00FD56F7" w:rsidRPr="00DE3543" w:rsidRDefault="00790BFD">
            <w:pPr>
              <w:pStyle w:val="TableParagraph"/>
              <w:ind w:left="149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tjednom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zaduženju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učitelja.</w:t>
            </w:r>
          </w:p>
        </w:tc>
      </w:tr>
      <w:tr w:rsidR="00FD56F7" w:rsidRPr="00DE3543" w14:paraId="4E77F515" w14:textId="77777777">
        <w:trPr>
          <w:trHeight w:val="1152"/>
        </w:trPr>
        <w:tc>
          <w:tcPr>
            <w:tcW w:w="3530" w:type="dxa"/>
            <w:shd w:val="clear" w:color="auto" w:fill="CCCCFF"/>
          </w:tcPr>
          <w:p w14:paraId="649946FF" w14:textId="77777777" w:rsidR="00FD56F7" w:rsidRPr="00DE3543" w:rsidRDefault="00790BFD">
            <w:pPr>
              <w:pStyle w:val="TableParagraph"/>
              <w:spacing w:line="252" w:lineRule="auto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KORIŠTENJA</w:t>
            </w:r>
          </w:p>
          <w:p w14:paraId="67459567" w14:textId="77777777" w:rsidR="00FD56F7" w:rsidRPr="00DE3543" w:rsidRDefault="00790BFD">
            <w:pPr>
              <w:pStyle w:val="TableParagraph"/>
              <w:spacing w:line="242" w:lineRule="auto"/>
              <w:ind w:left="840" w:right="829" w:firstLine="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VREDNOVANJA</w:t>
            </w:r>
          </w:p>
        </w:tc>
        <w:tc>
          <w:tcPr>
            <w:tcW w:w="6195" w:type="dxa"/>
          </w:tcPr>
          <w:p w14:paraId="7381786A" w14:textId="77777777" w:rsidR="00FD56F7" w:rsidRPr="00DE3543" w:rsidRDefault="00790BFD" w:rsidP="00F52EA4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before="195"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  <w:p w14:paraId="48F57F35" w14:textId="77777777" w:rsidR="00FD56F7" w:rsidRPr="00DE3543" w:rsidRDefault="00790BFD" w:rsidP="00F52EA4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 učenje</w:t>
            </w:r>
          </w:p>
          <w:p w14:paraId="0D1DE21C" w14:textId="77777777" w:rsidR="00FD56F7" w:rsidRPr="00DE3543" w:rsidRDefault="00790BFD" w:rsidP="00F52EA4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naučenog</w:t>
            </w:r>
          </w:p>
        </w:tc>
      </w:tr>
      <w:tr w:rsidR="00FD56F7" w:rsidRPr="00DE3543" w14:paraId="2AB2AFE1" w14:textId="77777777">
        <w:trPr>
          <w:trHeight w:val="960"/>
        </w:trPr>
        <w:tc>
          <w:tcPr>
            <w:tcW w:w="3530" w:type="dxa"/>
            <w:shd w:val="clear" w:color="auto" w:fill="CCCCFF"/>
          </w:tcPr>
          <w:p w14:paraId="6B020736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47DB81A0" w14:textId="77777777" w:rsidR="00FD56F7" w:rsidRPr="00DE3543" w:rsidRDefault="00790BFD">
            <w:pPr>
              <w:pStyle w:val="TableParagraph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5" w:type="dxa"/>
          </w:tcPr>
          <w:p w14:paraId="4B08BD40" w14:textId="77777777" w:rsidR="00FD56F7" w:rsidRPr="00DE3543" w:rsidRDefault="00FD56F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9513032" w14:textId="77777777" w:rsidR="00FD56F7" w:rsidRPr="00DE3543" w:rsidRDefault="00790BFD" w:rsidP="00F52EA4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  <w:tab w:val="left" w:pos="725"/>
              </w:tabs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fotokopirni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</w:t>
            </w:r>
          </w:p>
        </w:tc>
      </w:tr>
    </w:tbl>
    <w:p w14:paraId="241209AE" w14:textId="77777777" w:rsidR="00FD56F7" w:rsidRPr="00DD0CEC" w:rsidRDefault="00FD56F7">
      <w:pPr>
        <w:rPr>
          <w:rFonts w:asciiTheme="majorHAnsi" w:hAnsiTheme="majorHAnsi"/>
        </w:rPr>
        <w:sectPr w:rsidR="00FD56F7" w:rsidRPr="00DD0CEC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E3543" w14:paraId="50CDB20E" w14:textId="77777777">
        <w:trPr>
          <w:trHeight w:val="955"/>
        </w:trPr>
        <w:tc>
          <w:tcPr>
            <w:tcW w:w="3530" w:type="dxa"/>
            <w:shd w:val="clear" w:color="auto" w:fill="CCCCFF"/>
          </w:tcPr>
          <w:p w14:paraId="630A21DD" w14:textId="77777777" w:rsidR="00FD56F7" w:rsidRPr="00DE3543" w:rsidRDefault="00790BFD">
            <w:pPr>
              <w:pStyle w:val="TableParagraph"/>
              <w:spacing w:before="189" w:line="249" w:lineRule="auto"/>
              <w:ind w:left="249" w:right="229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16C20A55" w14:textId="77777777" w:rsidR="00FD56F7" w:rsidRPr="00DE3543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2D1319B3" w14:textId="77777777" w:rsidR="00FD56F7" w:rsidRPr="00DE3543" w:rsidRDefault="00790BFD">
            <w:pPr>
              <w:pStyle w:val="TableParagraph"/>
              <w:ind w:left="290" w:right="27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INFORMATIKA</w:t>
            </w:r>
          </w:p>
        </w:tc>
      </w:tr>
      <w:tr w:rsidR="00FD56F7" w:rsidRPr="00DE3543" w14:paraId="195F260E" w14:textId="77777777">
        <w:trPr>
          <w:trHeight w:val="1248"/>
        </w:trPr>
        <w:tc>
          <w:tcPr>
            <w:tcW w:w="3530" w:type="dxa"/>
            <w:shd w:val="clear" w:color="auto" w:fill="CCCCFF"/>
          </w:tcPr>
          <w:p w14:paraId="7E34AE9B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461B6340" w14:textId="77777777" w:rsidR="00FD56F7" w:rsidRPr="00DE3543" w:rsidRDefault="00790BFD">
            <w:pPr>
              <w:pStyle w:val="TableParagraph"/>
              <w:ind w:left="120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5" w:type="dxa"/>
          </w:tcPr>
          <w:p w14:paraId="23BB5A4E" w14:textId="77777777" w:rsidR="00FD56F7" w:rsidRPr="00DE3543" w:rsidRDefault="00790BFD">
            <w:pPr>
              <w:pStyle w:val="TableParagraph"/>
              <w:spacing w:before="39" w:line="249" w:lineRule="auto"/>
              <w:ind w:left="292" w:right="27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Osposobljavanje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različitih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mogućnosti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računala u svakodnevnom životu kao i suradnja s drugim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učenicima,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učiteljima,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roditeljima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ostalima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uporabi</w:t>
            </w:r>
          </w:p>
          <w:p w14:paraId="658423D2" w14:textId="77777777" w:rsidR="00FD56F7" w:rsidRPr="00DE3543" w:rsidRDefault="00790BFD">
            <w:pPr>
              <w:pStyle w:val="TableParagraph"/>
              <w:spacing w:before="57" w:line="271" w:lineRule="exact"/>
              <w:ind w:left="283" w:right="27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tehnologije.</w:t>
            </w:r>
          </w:p>
        </w:tc>
      </w:tr>
      <w:tr w:rsidR="00FD56F7" w:rsidRPr="00DE3543" w14:paraId="52F0F055" w14:textId="77777777">
        <w:trPr>
          <w:trHeight w:val="767"/>
        </w:trPr>
        <w:tc>
          <w:tcPr>
            <w:tcW w:w="3530" w:type="dxa"/>
            <w:shd w:val="clear" w:color="auto" w:fill="CCCCFF"/>
          </w:tcPr>
          <w:p w14:paraId="724396BD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5FABE95" w14:textId="77777777" w:rsidR="00FD56F7" w:rsidRPr="00DE3543" w:rsidRDefault="00790BFD">
            <w:pPr>
              <w:pStyle w:val="TableParagraph"/>
              <w:ind w:left="119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5" w:type="dxa"/>
          </w:tcPr>
          <w:p w14:paraId="1F6E1F97" w14:textId="77777777" w:rsidR="00FD56F7" w:rsidRPr="00DE3543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5EBEA5F1" w14:textId="77777777" w:rsidR="00FD56F7" w:rsidRPr="00DE3543" w:rsidRDefault="00790BFD">
            <w:pPr>
              <w:pStyle w:val="TableParagraph"/>
              <w:ind w:left="282" w:right="27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4.a</w:t>
            </w:r>
          </w:p>
        </w:tc>
      </w:tr>
      <w:tr w:rsidR="00FD56F7" w:rsidRPr="00DE3543" w14:paraId="219B7FD7" w14:textId="77777777">
        <w:trPr>
          <w:trHeight w:val="840"/>
        </w:trPr>
        <w:tc>
          <w:tcPr>
            <w:tcW w:w="3530" w:type="dxa"/>
            <w:shd w:val="clear" w:color="auto" w:fill="CCCCFF"/>
          </w:tcPr>
          <w:p w14:paraId="0040C84C" w14:textId="77777777" w:rsidR="00FD56F7" w:rsidRPr="00DE3543" w:rsidRDefault="00790BFD">
            <w:pPr>
              <w:pStyle w:val="TableParagraph"/>
              <w:spacing w:before="126" w:line="252" w:lineRule="auto"/>
              <w:ind w:left="249" w:right="229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5050AFCD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42751B0C" w14:textId="3DC4762E" w:rsidR="00FD56F7" w:rsidRPr="00DE3543" w:rsidRDefault="00790BFD">
            <w:pPr>
              <w:pStyle w:val="TableParagraph"/>
              <w:spacing w:before="1"/>
              <w:ind w:left="292" w:right="191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Diana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Sedmak</w:t>
            </w:r>
            <w:r w:rsidR="006A60DA" w:rsidRPr="00DE3543">
              <w:rPr>
                <w:rFonts w:asciiTheme="minorHAnsi" w:hAnsiTheme="minorHAnsi" w:cstheme="minorHAnsi"/>
              </w:rPr>
              <w:t xml:space="preserve"> Gusak</w:t>
            </w:r>
          </w:p>
        </w:tc>
      </w:tr>
      <w:tr w:rsidR="00FD56F7" w:rsidRPr="00DE3543" w14:paraId="5298338B" w14:textId="77777777">
        <w:trPr>
          <w:trHeight w:val="10346"/>
        </w:trPr>
        <w:tc>
          <w:tcPr>
            <w:tcW w:w="3530" w:type="dxa"/>
            <w:shd w:val="clear" w:color="auto" w:fill="CCCCFF"/>
          </w:tcPr>
          <w:p w14:paraId="658424D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85F56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23DA6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17DF8B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8BC05EF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03C802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0D72A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F4F8C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F9422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F6C047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DF561A9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9B0956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660070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CFB62F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0FED54" w14:textId="77777777" w:rsidR="00FD56F7" w:rsidRPr="00DE3543" w:rsidRDefault="00790BFD">
            <w:pPr>
              <w:pStyle w:val="TableParagraph"/>
              <w:spacing w:before="232"/>
              <w:ind w:left="121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5" w:type="dxa"/>
          </w:tcPr>
          <w:p w14:paraId="55107C51" w14:textId="77777777" w:rsidR="00FD56F7" w:rsidRPr="00DE3543" w:rsidRDefault="00790BFD" w:rsidP="00F52EA4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before="51" w:line="273" w:lineRule="auto"/>
              <w:ind w:right="21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Stjecati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vještine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(digitalna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pismenost)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kojom 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oblikuju,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spremaju,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pretražuju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prenose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multimedijski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sadržaji.</w:t>
            </w:r>
          </w:p>
          <w:p w14:paraId="747E103B" w14:textId="77777777" w:rsidR="00FD56F7" w:rsidRPr="00DE3543" w:rsidRDefault="00790BFD" w:rsidP="00F52EA4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before="152" w:line="273" w:lineRule="auto"/>
              <w:ind w:right="20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Koristiti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obrazovnom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procesu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(edukacijska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e-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učenje).</w:t>
            </w:r>
          </w:p>
          <w:p w14:paraId="23419B5A" w14:textId="77777777" w:rsidR="00FD56F7" w:rsidRPr="00DE3543" w:rsidRDefault="00790BFD" w:rsidP="00F52EA4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before="149" w:line="276" w:lineRule="auto"/>
              <w:ind w:right="20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Rješavati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nekog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programskog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čemu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prepoznatljivi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sljedeći koraci:</w:t>
            </w:r>
            <w:r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specifikacija</w:t>
            </w:r>
            <w:r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raščlamba</w:t>
            </w:r>
            <w:r w:rsidRPr="00DE3543">
              <w:rPr>
                <w:rFonts w:asciiTheme="minorHAnsi" w:hAnsiTheme="minorHAnsi" w:cstheme="minorHAnsi"/>
              </w:rPr>
              <w:t xml:space="preserve"> problema,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analiza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odabir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postupaka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njegovo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priprema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izrada programa,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ispitivanje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 i uporaba programa (rješavanje problema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programiranje).</w:t>
            </w:r>
          </w:p>
          <w:p w14:paraId="26F17F2C" w14:textId="77777777" w:rsidR="00FD56F7" w:rsidRPr="00DE3543" w:rsidRDefault="00790BFD" w:rsidP="00F52EA4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before="139" w:line="273" w:lineRule="auto"/>
              <w:ind w:right="21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informatički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pismeni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mogli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samostalno,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učinkovito,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svrhovito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primjereno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koristiti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tehnologijom.</w:t>
            </w:r>
          </w:p>
          <w:p w14:paraId="19A88CA9" w14:textId="77777777" w:rsidR="00FD56F7" w:rsidRPr="00DE3543" w:rsidRDefault="00790BFD" w:rsidP="00F52EA4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before="145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Pripremiti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 u društvu.</w:t>
            </w:r>
          </w:p>
          <w:p w14:paraId="7228E26B" w14:textId="77777777" w:rsidR="00FD56F7" w:rsidRPr="00DE3543" w:rsidRDefault="00790BFD" w:rsidP="00F52EA4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before="143" w:line="273" w:lineRule="auto"/>
              <w:ind w:right="21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 digitalnu mudrost kao sposobnost odabira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primjene najprikladnije tehnologije ovisno o zadatku,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području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 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rješava.</w:t>
            </w:r>
          </w:p>
          <w:p w14:paraId="25831776" w14:textId="77777777" w:rsidR="00FD56F7" w:rsidRPr="00DE3543" w:rsidRDefault="00790BFD" w:rsidP="00F52EA4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before="149" w:line="273" w:lineRule="auto"/>
              <w:ind w:right="21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 xml:space="preserve">Razvijati kritičko mišljenje, kreativnost </w:t>
            </w:r>
            <w:r w:rsidRPr="00DE3543">
              <w:rPr>
                <w:rFonts w:asciiTheme="minorHAnsi" w:hAnsiTheme="minorHAnsi" w:cstheme="minorHAnsi"/>
              </w:rPr>
              <w:t>i inovativnost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tehnologije.</w:t>
            </w:r>
          </w:p>
          <w:p w14:paraId="3127D59F" w14:textId="77777777" w:rsidR="00FD56F7" w:rsidRPr="00DE3543" w:rsidRDefault="00790BFD" w:rsidP="00F52EA4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before="150" w:line="268" w:lineRule="auto"/>
              <w:ind w:right="2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Učinkovito i odgovorno komunicirati i surađivati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okruženju.</w:t>
            </w:r>
          </w:p>
          <w:p w14:paraId="603B00BD" w14:textId="77777777" w:rsidR="00FD56F7" w:rsidRPr="00DE3543" w:rsidRDefault="00790BFD" w:rsidP="00F52EA4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before="154" w:line="273" w:lineRule="auto"/>
              <w:ind w:right="2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Razumjeti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primjenjivati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sigurnosne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preporuke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ciljem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zaštite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zdravlja.</w:t>
            </w:r>
          </w:p>
        </w:tc>
      </w:tr>
    </w:tbl>
    <w:p w14:paraId="33FE3004" w14:textId="77777777" w:rsidR="00FD56F7" w:rsidRPr="00DE3543" w:rsidRDefault="00FD56F7">
      <w:pPr>
        <w:spacing w:line="273" w:lineRule="auto"/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E3543" w14:paraId="60779134" w14:textId="77777777">
        <w:trPr>
          <w:trHeight w:val="8171"/>
        </w:trPr>
        <w:tc>
          <w:tcPr>
            <w:tcW w:w="3530" w:type="dxa"/>
            <w:shd w:val="clear" w:color="auto" w:fill="CCCCFF"/>
          </w:tcPr>
          <w:p w14:paraId="3984DF19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96F8D29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78737E3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977B8B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0F5EF4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5E8D2AD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FE721EC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10D23DD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025B9E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25A1DAD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6313D42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A07D2C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2F3421" w14:textId="77777777" w:rsidR="00FD56F7" w:rsidRPr="00DE3543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42EFA33D" w14:textId="77777777" w:rsidR="00FD56F7" w:rsidRPr="00DE3543" w:rsidRDefault="00790BFD">
            <w:pPr>
              <w:pStyle w:val="TableParagraph"/>
              <w:ind w:left="124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5" w:type="dxa"/>
          </w:tcPr>
          <w:p w14:paraId="7E563F69" w14:textId="77777777" w:rsidR="00FD56F7" w:rsidRPr="00DE3543" w:rsidRDefault="00790BFD">
            <w:pPr>
              <w:pStyle w:val="TableParagraph"/>
              <w:spacing w:line="267" w:lineRule="exact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Učenik:</w:t>
            </w:r>
          </w:p>
          <w:p w14:paraId="4DCBA0B2" w14:textId="77777777" w:rsidR="00FD56F7" w:rsidRPr="00DE3543" w:rsidRDefault="00790BFD" w:rsidP="00F52EA4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before="196" w:line="293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objašnjava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ulogu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računala</w:t>
            </w:r>
          </w:p>
          <w:p w14:paraId="17E0A8C1" w14:textId="77777777" w:rsidR="00FD56F7" w:rsidRPr="00DE3543" w:rsidRDefault="00790BFD" w:rsidP="00F52EA4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</w:tabs>
              <w:spacing w:before="2" w:line="237" w:lineRule="auto"/>
              <w:ind w:right="21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pomoć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prepoznaje internet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izvor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nekih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usluga 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podataka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pretražuje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preporučene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sadržaje</w:t>
            </w:r>
          </w:p>
          <w:p w14:paraId="20B6B0A8" w14:textId="77777777" w:rsidR="00FD56F7" w:rsidRPr="00DE3543" w:rsidRDefault="00790BFD" w:rsidP="00F52EA4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</w:tabs>
              <w:spacing w:before="209" w:line="237" w:lineRule="auto"/>
              <w:ind w:right="21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analizira niz uputa koje izvode jednostavan zadatak,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ako je potrebno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ispravlja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pogrešan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redoslijed</w:t>
            </w:r>
          </w:p>
          <w:p w14:paraId="1BA3EDE2" w14:textId="77777777" w:rsidR="00FD56F7" w:rsidRPr="00DE3543" w:rsidRDefault="00790BFD" w:rsidP="00F52EA4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before="201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stvara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niz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uputa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kojemu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upotrebljava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ponavljanje</w:t>
            </w:r>
          </w:p>
          <w:p w14:paraId="7AE9AA33" w14:textId="77777777" w:rsidR="00FD56F7" w:rsidRPr="00DE3543" w:rsidRDefault="00790BFD">
            <w:pPr>
              <w:pStyle w:val="TableParagraph"/>
              <w:spacing w:before="201" w:line="237" w:lineRule="auto"/>
              <w:ind w:left="834" w:right="3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savjetima</w:t>
            </w:r>
            <w:r w:rsidRPr="00DE3543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</w:t>
            </w:r>
            <w:r w:rsidRPr="00DE3543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odabire</w:t>
            </w:r>
            <w:r w:rsidRPr="00DE354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uređaj</w:t>
            </w:r>
            <w:r w:rsidRPr="00DE354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</w:t>
            </w:r>
            <w:r w:rsidRPr="00DE3543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jednostavne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zadatke</w:t>
            </w:r>
          </w:p>
          <w:p w14:paraId="71336215" w14:textId="77777777" w:rsidR="00FD56F7" w:rsidRPr="00DE3543" w:rsidRDefault="00790BFD" w:rsidP="00F52EA4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</w:tabs>
              <w:spacing w:before="205" w:line="237" w:lineRule="auto"/>
              <w:ind w:right="72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izrađuje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kombiniranjem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 podršku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</w:t>
            </w:r>
          </w:p>
          <w:p w14:paraId="5B46ADB2" w14:textId="77777777" w:rsidR="00FD56F7" w:rsidRPr="00DE3543" w:rsidRDefault="00790BFD" w:rsidP="00F52EA4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</w:tabs>
              <w:spacing w:before="208" w:line="237" w:lineRule="auto"/>
              <w:ind w:right="7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uz pomoć učitelja surađuje i komunicira s poznatim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osobama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sigurnome digitalnom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okruženju</w:t>
            </w:r>
          </w:p>
          <w:p w14:paraId="41827F6C" w14:textId="77777777" w:rsidR="00FD56F7" w:rsidRPr="00DE3543" w:rsidRDefault="00790BFD" w:rsidP="00F52EA4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</w:tabs>
              <w:spacing w:before="205" w:line="237" w:lineRule="auto"/>
              <w:ind w:right="7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prepoznaje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poslove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tehnologijom</w:t>
            </w:r>
          </w:p>
          <w:p w14:paraId="465F3271" w14:textId="77777777" w:rsidR="00FD56F7" w:rsidRPr="00DE3543" w:rsidRDefault="00790BFD" w:rsidP="00F52EA4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before="201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e-uslugama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odgoja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obrazovanja</w:t>
            </w:r>
          </w:p>
          <w:p w14:paraId="4D1EFB95" w14:textId="77777777" w:rsidR="00FD56F7" w:rsidRPr="00DE3543" w:rsidRDefault="00790BFD" w:rsidP="00F52EA4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</w:tabs>
              <w:spacing w:before="203" w:line="237" w:lineRule="auto"/>
              <w:ind w:right="68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analizira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opasnosti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nastupiti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interneta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pravilno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njih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reagira</w:t>
            </w:r>
          </w:p>
          <w:p w14:paraId="38A65780" w14:textId="77777777" w:rsidR="00FD56F7" w:rsidRPr="00DE3543" w:rsidRDefault="00790BFD" w:rsidP="00F52EA4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</w:tabs>
              <w:spacing w:before="201"/>
              <w:ind w:right="72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odgovorno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ponaša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korištenju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uslugama na internetu radi zaštite osobnih podataka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digitalnoga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ugleda</w:t>
            </w:r>
          </w:p>
        </w:tc>
      </w:tr>
      <w:tr w:rsidR="00FD56F7" w:rsidRPr="00DE3543" w14:paraId="22CE065D" w14:textId="77777777">
        <w:trPr>
          <w:trHeight w:val="1319"/>
        </w:trPr>
        <w:tc>
          <w:tcPr>
            <w:tcW w:w="3530" w:type="dxa"/>
            <w:shd w:val="clear" w:color="auto" w:fill="CCCCFF"/>
          </w:tcPr>
          <w:p w14:paraId="660A7192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39B3EDA5" w14:textId="77777777" w:rsidR="00FD56F7" w:rsidRPr="00DE3543" w:rsidRDefault="00790BFD">
            <w:pPr>
              <w:pStyle w:val="TableParagraph"/>
              <w:ind w:left="114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5" w:type="dxa"/>
          </w:tcPr>
          <w:p w14:paraId="46B0933B" w14:textId="77777777" w:rsidR="00FD56F7" w:rsidRPr="00DE3543" w:rsidRDefault="00790BFD" w:rsidP="00F52EA4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  <w:tab w:val="left" w:pos="835"/>
              </w:tabs>
              <w:spacing w:before="44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individualni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</w:t>
            </w:r>
          </w:p>
          <w:p w14:paraId="7F0D126D" w14:textId="77777777" w:rsidR="00FD56F7" w:rsidRPr="00DE3543" w:rsidRDefault="00790BFD" w:rsidP="00F52EA4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  <w:tab w:val="left" w:pos="835"/>
              </w:tabs>
              <w:spacing w:before="17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rad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paru</w:t>
            </w:r>
          </w:p>
          <w:p w14:paraId="3388D131" w14:textId="77777777" w:rsidR="00FD56F7" w:rsidRPr="00DE3543" w:rsidRDefault="00790BFD" w:rsidP="00F52EA4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  <w:tab w:val="left" w:pos="835"/>
              </w:tabs>
              <w:spacing w:before="218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suradničko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</w:tc>
      </w:tr>
      <w:tr w:rsidR="00FD56F7" w:rsidRPr="00DE3543" w14:paraId="4ABA1525" w14:textId="77777777">
        <w:trPr>
          <w:trHeight w:val="931"/>
        </w:trPr>
        <w:tc>
          <w:tcPr>
            <w:tcW w:w="3530" w:type="dxa"/>
            <w:shd w:val="clear" w:color="auto" w:fill="CCCCFF"/>
          </w:tcPr>
          <w:p w14:paraId="54D6F527" w14:textId="77777777" w:rsidR="00FD56F7" w:rsidRPr="00DE3543" w:rsidRDefault="00790BFD">
            <w:pPr>
              <w:pStyle w:val="TableParagraph"/>
              <w:spacing w:before="169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5587AB10" w14:textId="77777777" w:rsidR="00FD56F7" w:rsidRPr="00DE3543" w:rsidRDefault="00790BFD">
            <w:pPr>
              <w:pStyle w:val="TableParagraph"/>
              <w:spacing w:before="12"/>
              <w:ind w:left="125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5" w:type="dxa"/>
          </w:tcPr>
          <w:p w14:paraId="50BA731B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1BDEBB09" w14:textId="1D390746" w:rsidR="00FD56F7" w:rsidRPr="00DE3543" w:rsidRDefault="00790BFD">
            <w:pPr>
              <w:pStyle w:val="TableParagraph"/>
              <w:ind w:left="292" w:right="184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E31FE7" w:rsidRPr="00DE3543">
              <w:rPr>
                <w:rFonts w:asciiTheme="minorHAnsi" w:hAnsiTheme="minorHAnsi" w:cstheme="minorHAnsi"/>
              </w:rPr>
              <w:t>9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1AA6E21D" w14:textId="77777777">
        <w:trPr>
          <w:trHeight w:val="830"/>
        </w:trPr>
        <w:tc>
          <w:tcPr>
            <w:tcW w:w="3530" w:type="dxa"/>
            <w:shd w:val="clear" w:color="auto" w:fill="CCCCFF"/>
          </w:tcPr>
          <w:p w14:paraId="5FCA1437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67671C5" w14:textId="77777777" w:rsidR="00FD56F7" w:rsidRPr="00DE3543" w:rsidRDefault="00790BFD">
            <w:pPr>
              <w:pStyle w:val="TableParagraph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5" w:type="dxa"/>
          </w:tcPr>
          <w:p w14:paraId="68F79311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CD1E0B8" w14:textId="77777777" w:rsidR="00FD56F7" w:rsidRPr="00DE3543" w:rsidRDefault="00790BFD">
            <w:pPr>
              <w:pStyle w:val="TableParagraph"/>
              <w:ind w:left="149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tjednom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zaduženju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učitelja.</w:t>
            </w:r>
          </w:p>
        </w:tc>
      </w:tr>
      <w:tr w:rsidR="00FD56F7" w:rsidRPr="00DE3543" w14:paraId="7EE98DA0" w14:textId="77777777">
        <w:trPr>
          <w:trHeight w:val="1415"/>
        </w:trPr>
        <w:tc>
          <w:tcPr>
            <w:tcW w:w="3530" w:type="dxa"/>
            <w:shd w:val="clear" w:color="auto" w:fill="CCCCFF"/>
          </w:tcPr>
          <w:p w14:paraId="0F3D4256" w14:textId="77777777" w:rsidR="00FD56F7" w:rsidRPr="00DE3543" w:rsidRDefault="00790BFD">
            <w:pPr>
              <w:pStyle w:val="TableParagraph"/>
              <w:spacing w:line="249" w:lineRule="auto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5" w:type="dxa"/>
          </w:tcPr>
          <w:p w14:paraId="3C26A1E1" w14:textId="77777777" w:rsidR="00FD56F7" w:rsidRPr="00DE3543" w:rsidRDefault="00790BFD" w:rsidP="00F52EA4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145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  <w:p w14:paraId="311CF6E7" w14:textId="77777777" w:rsidR="00FD56F7" w:rsidRPr="00DE3543" w:rsidRDefault="00790BFD" w:rsidP="00F52EA4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17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 učenje</w:t>
            </w:r>
          </w:p>
          <w:p w14:paraId="3F38BE4E" w14:textId="77777777" w:rsidR="00FD56F7" w:rsidRPr="00DE3543" w:rsidRDefault="00790BFD" w:rsidP="00F52EA4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218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naučenog</w:t>
            </w:r>
          </w:p>
        </w:tc>
      </w:tr>
      <w:tr w:rsidR="00FD56F7" w:rsidRPr="00DE3543" w14:paraId="2F7897D9" w14:textId="77777777">
        <w:trPr>
          <w:trHeight w:val="960"/>
        </w:trPr>
        <w:tc>
          <w:tcPr>
            <w:tcW w:w="3530" w:type="dxa"/>
            <w:shd w:val="clear" w:color="auto" w:fill="CCCCFF"/>
          </w:tcPr>
          <w:p w14:paraId="60EB246A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37E0E8ED" w14:textId="77777777" w:rsidR="00FD56F7" w:rsidRPr="00DE3543" w:rsidRDefault="00790BFD">
            <w:pPr>
              <w:pStyle w:val="TableParagraph"/>
              <w:spacing w:before="1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5" w:type="dxa"/>
          </w:tcPr>
          <w:p w14:paraId="4A548D96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28C883E4" w14:textId="77777777" w:rsidR="00FD56F7" w:rsidRPr="00DE3543" w:rsidRDefault="00790BFD" w:rsidP="00F52EA4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830"/>
              </w:tabs>
              <w:spacing w:before="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fotokopirni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</w:t>
            </w:r>
          </w:p>
        </w:tc>
      </w:tr>
    </w:tbl>
    <w:p w14:paraId="40662764" w14:textId="77777777" w:rsidR="00FD56F7" w:rsidRPr="00DD0CEC" w:rsidRDefault="00FD56F7">
      <w:pPr>
        <w:rPr>
          <w:rFonts w:asciiTheme="majorHAnsi" w:hAnsiTheme="majorHAnsi"/>
        </w:rPr>
        <w:sectPr w:rsidR="00FD56F7" w:rsidRPr="00DD0CEC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E3543" w14:paraId="2F305216" w14:textId="77777777">
        <w:trPr>
          <w:trHeight w:val="954"/>
        </w:trPr>
        <w:tc>
          <w:tcPr>
            <w:tcW w:w="3530" w:type="dxa"/>
            <w:shd w:val="clear" w:color="auto" w:fill="CCCCFF"/>
          </w:tcPr>
          <w:p w14:paraId="2A01ECB7" w14:textId="77777777" w:rsidR="00FD56F7" w:rsidRPr="00DE3543" w:rsidRDefault="00790BFD">
            <w:pPr>
              <w:pStyle w:val="TableParagraph"/>
              <w:spacing w:before="183" w:line="249" w:lineRule="auto"/>
              <w:ind w:left="249" w:right="229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26E2E39A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9424A7B" w14:textId="77777777" w:rsidR="00FD56F7" w:rsidRPr="00DE3543" w:rsidRDefault="00790BFD">
            <w:pPr>
              <w:pStyle w:val="TableParagraph"/>
              <w:ind w:left="290" w:right="27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INFORMATIKA</w:t>
            </w:r>
          </w:p>
        </w:tc>
      </w:tr>
      <w:tr w:rsidR="00FD56F7" w:rsidRPr="00DE3543" w14:paraId="1A72238E" w14:textId="77777777">
        <w:trPr>
          <w:trHeight w:val="1248"/>
        </w:trPr>
        <w:tc>
          <w:tcPr>
            <w:tcW w:w="3530" w:type="dxa"/>
            <w:shd w:val="clear" w:color="auto" w:fill="CCCCFF"/>
          </w:tcPr>
          <w:p w14:paraId="6BC9E411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3B3F445B" w14:textId="77777777" w:rsidR="00FD56F7" w:rsidRPr="00DE3543" w:rsidRDefault="00790BFD">
            <w:pPr>
              <w:pStyle w:val="TableParagraph"/>
              <w:spacing w:before="1"/>
              <w:ind w:left="120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5" w:type="dxa"/>
          </w:tcPr>
          <w:p w14:paraId="052E2B5B" w14:textId="77777777" w:rsidR="00FD56F7" w:rsidRPr="00DE3543" w:rsidRDefault="00790BFD">
            <w:pPr>
              <w:pStyle w:val="TableParagraph"/>
              <w:spacing w:before="34" w:line="249" w:lineRule="auto"/>
              <w:ind w:left="292" w:right="27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Osposobljavanje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različitih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mogućnosti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računala u svakodnevnom životu kao i suradnja s drugim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učenicima,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učiteljima,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roditeljima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ostalima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uporabi</w:t>
            </w:r>
          </w:p>
          <w:p w14:paraId="574202CC" w14:textId="77777777" w:rsidR="00FD56F7" w:rsidRPr="00DE3543" w:rsidRDefault="00790BFD">
            <w:pPr>
              <w:pStyle w:val="TableParagraph"/>
              <w:spacing w:before="57"/>
              <w:ind w:left="283" w:right="27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tehnologije.</w:t>
            </w:r>
          </w:p>
        </w:tc>
      </w:tr>
      <w:tr w:rsidR="00FD56F7" w:rsidRPr="00DE3543" w14:paraId="1E492DF7" w14:textId="77777777">
        <w:trPr>
          <w:trHeight w:val="767"/>
        </w:trPr>
        <w:tc>
          <w:tcPr>
            <w:tcW w:w="3530" w:type="dxa"/>
            <w:shd w:val="clear" w:color="auto" w:fill="CCCCFF"/>
          </w:tcPr>
          <w:p w14:paraId="27CAB117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25F8832B" w14:textId="77777777" w:rsidR="00FD56F7" w:rsidRPr="00DE3543" w:rsidRDefault="00790BFD">
            <w:pPr>
              <w:pStyle w:val="TableParagraph"/>
              <w:ind w:left="119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5" w:type="dxa"/>
          </w:tcPr>
          <w:p w14:paraId="49CCCADC" w14:textId="77777777" w:rsidR="00FD56F7" w:rsidRPr="00DE3543" w:rsidRDefault="00FD56F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508F2347" w14:textId="77777777" w:rsidR="00FD56F7" w:rsidRPr="00DE3543" w:rsidRDefault="00790BFD">
            <w:pPr>
              <w:pStyle w:val="TableParagraph"/>
              <w:ind w:left="282" w:right="275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7.a</w:t>
            </w:r>
          </w:p>
        </w:tc>
      </w:tr>
      <w:tr w:rsidR="00FD56F7" w:rsidRPr="00DE3543" w14:paraId="159A951E" w14:textId="77777777">
        <w:trPr>
          <w:trHeight w:val="840"/>
        </w:trPr>
        <w:tc>
          <w:tcPr>
            <w:tcW w:w="3530" w:type="dxa"/>
            <w:shd w:val="clear" w:color="auto" w:fill="CCCCFF"/>
          </w:tcPr>
          <w:p w14:paraId="78752808" w14:textId="77777777" w:rsidR="00FD56F7" w:rsidRPr="00DE3543" w:rsidRDefault="00790BFD">
            <w:pPr>
              <w:pStyle w:val="TableParagraph"/>
              <w:spacing w:before="121" w:line="249" w:lineRule="auto"/>
              <w:ind w:left="249" w:right="229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418DA9CD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72B7F0B7" w14:textId="33DF2D54" w:rsidR="00FD56F7" w:rsidRPr="00DE3543" w:rsidRDefault="00790BFD">
            <w:pPr>
              <w:pStyle w:val="TableParagraph"/>
              <w:ind w:left="292" w:right="191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Diana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Sedmak</w:t>
            </w:r>
            <w:r w:rsidR="006A60DA" w:rsidRPr="00DE3543">
              <w:rPr>
                <w:rFonts w:asciiTheme="minorHAnsi" w:hAnsiTheme="minorHAnsi" w:cstheme="minorHAnsi"/>
              </w:rPr>
              <w:t xml:space="preserve"> Gusak</w:t>
            </w:r>
          </w:p>
        </w:tc>
      </w:tr>
      <w:tr w:rsidR="00FD56F7" w:rsidRPr="00DE3543" w14:paraId="60880DAF" w14:textId="77777777">
        <w:trPr>
          <w:trHeight w:val="10586"/>
        </w:trPr>
        <w:tc>
          <w:tcPr>
            <w:tcW w:w="3530" w:type="dxa"/>
            <w:shd w:val="clear" w:color="auto" w:fill="CCCCFF"/>
          </w:tcPr>
          <w:p w14:paraId="6657647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1B5BE10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4493251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71C4AB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36AD03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C23B8C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D734FD7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BCAA6C0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6BDDB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D2526F1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553E29D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E296CA3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6398D9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8FACF8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F81B73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141E79C" w14:textId="77777777" w:rsidR="00FD56F7" w:rsidRPr="00DE3543" w:rsidRDefault="00790BFD">
            <w:pPr>
              <w:pStyle w:val="TableParagraph"/>
              <w:spacing w:before="1"/>
              <w:ind w:left="121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5" w:type="dxa"/>
          </w:tcPr>
          <w:p w14:paraId="085F4DE7" w14:textId="77777777" w:rsidR="00FD56F7" w:rsidRPr="00DE3543" w:rsidRDefault="00790BFD" w:rsidP="00F52EA4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273" w:lineRule="auto"/>
              <w:ind w:right="21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Stjecati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vještine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(digitalna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pismenost)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kojom 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oblikuju,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spremaju,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pretražuju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prenose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multimedijski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sadržaji.</w:t>
            </w:r>
          </w:p>
          <w:p w14:paraId="4B3C3EB4" w14:textId="77777777" w:rsidR="00FD56F7" w:rsidRPr="00DE3543" w:rsidRDefault="00790BFD" w:rsidP="00F52EA4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273" w:lineRule="auto"/>
              <w:ind w:right="20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Koristiti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obrazovnom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procesu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(edukacijska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e-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učenje).</w:t>
            </w:r>
          </w:p>
          <w:p w14:paraId="613E6A89" w14:textId="77777777" w:rsidR="00FD56F7" w:rsidRPr="00DE3543" w:rsidRDefault="00790BFD" w:rsidP="00F52EA4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before="1" w:line="276" w:lineRule="auto"/>
              <w:ind w:right="20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Rješavati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nekog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programskog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čemu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prepoznatljivi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sljedeći koraci:</w:t>
            </w:r>
            <w:r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specifikacija</w:t>
            </w:r>
            <w:r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raščlamba</w:t>
            </w:r>
            <w:r w:rsidRPr="00DE3543">
              <w:rPr>
                <w:rFonts w:asciiTheme="minorHAnsi" w:hAnsiTheme="minorHAnsi" w:cstheme="minorHAnsi"/>
              </w:rPr>
              <w:t xml:space="preserve"> problema,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analiza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odabir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postupaka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njegovo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priprema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izrada programa,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ispitivanje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 i uporaba programa (rješavanje problema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programiranje).</w:t>
            </w:r>
          </w:p>
          <w:p w14:paraId="328A003B" w14:textId="77777777" w:rsidR="00FD56F7" w:rsidRPr="00DE3543" w:rsidRDefault="00790BFD" w:rsidP="00F52EA4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273" w:lineRule="auto"/>
              <w:ind w:right="21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informatički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pismeni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mogli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samostalno,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učinkovito,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svrhovito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primjereno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koristiti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tehnologijom.</w:t>
            </w:r>
          </w:p>
          <w:p w14:paraId="7337B7F0" w14:textId="77777777" w:rsidR="00FD56F7" w:rsidRPr="00DE3543" w:rsidRDefault="00790BFD" w:rsidP="00F52EA4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before="1" w:line="294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Pripremiti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 u društvu.</w:t>
            </w:r>
          </w:p>
          <w:p w14:paraId="3B987098" w14:textId="77777777" w:rsidR="00FD56F7" w:rsidRPr="00DE3543" w:rsidRDefault="00790BFD" w:rsidP="00F52EA4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273" w:lineRule="auto"/>
              <w:ind w:right="21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 digitalnu mudrost kao sposobnost odabira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primjene najprikladnije tehnologije ovisno o zadatku,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području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 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rješava.</w:t>
            </w:r>
          </w:p>
          <w:p w14:paraId="62243B2D" w14:textId="77777777" w:rsidR="00FD56F7" w:rsidRPr="00DE3543" w:rsidRDefault="00790BFD" w:rsidP="00F52EA4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before="5" w:line="273" w:lineRule="auto"/>
              <w:ind w:right="21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 xml:space="preserve">Razvijati kritičko mišljenje, kreativnost </w:t>
            </w:r>
            <w:r w:rsidRPr="00DE3543">
              <w:rPr>
                <w:rFonts w:asciiTheme="minorHAnsi" w:hAnsiTheme="minorHAnsi" w:cstheme="minorHAnsi"/>
              </w:rPr>
              <w:t>i inovativnost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tehnologije.</w:t>
            </w:r>
          </w:p>
          <w:p w14:paraId="22FF23E3" w14:textId="77777777" w:rsidR="00FD56F7" w:rsidRPr="00DE3543" w:rsidRDefault="00790BFD" w:rsidP="00F52EA4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before="5" w:line="273" w:lineRule="auto"/>
              <w:ind w:right="21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Učinkovito i odgovorno komunicirati i surađivati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okruženju.</w:t>
            </w:r>
          </w:p>
          <w:p w14:paraId="31107C94" w14:textId="77777777" w:rsidR="00FD56F7" w:rsidRPr="00DE3543" w:rsidRDefault="00790BFD" w:rsidP="00F52EA4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before="3" w:line="273" w:lineRule="auto"/>
              <w:ind w:right="22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Razumjeti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primjenjivati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sigurnosne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preporuke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ciljem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zaštite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zdravlja.</w:t>
            </w:r>
          </w:p>
        </w:tc>
      </w:tr>
    </w:tbl>
    <w:p w14:paraId="5E81DD32" w14:textId="77777777" w:rsidR="00FD56F7" w:rsidRPr="00DE3543" w:rsidRDefault="00FD56F7">
      <w:pPr>
        <w:spacing w:line="273" w:lineRule="auto"/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E3543" w14:paraId="6C7B7B2A" w14:textId="77777777">
        <w:trPr>
          <w:trHeight w:val="14302"/>
        </w:trPr>
        <w:tc>
          <w:tcPr>
            <w:tcW w:w="3530" w:type="dxa"/>
            <w:shd w:val="clear" w:color="auto" w:fill="CCCCFF"/>
          </w:tcPr>
          <w:p w14:paraId="370FB336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05AF59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C8D3716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08749E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12A9641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9D32111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3A86C3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F4CF238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5F51FA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7CBB37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CB1A53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61D0567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651E02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C3CE12F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697933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FF7F908" w14:textId="77777777" w:rsidR="00FD56F7" w:rsidRPr="00DE3543" w:rsidRDefault="00790BFD">
            <w:pPr>
              <w:pStyle w:val="TableParagraph"/>
              <w:spacing w:before="202"/>
              <w:ind w:left="599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5" w:type="dxa"/>
          </w:tcPr>
          <w:p w14:paraId="37195D08" w14:textId="77777777" w:rsidR="00FD56F7" w:rsidRPr="00DE3543" w:rsidRDefault="00790BFD">
            <w:pPr>
              <w:pStyle w:val="TableParagraph"/>
              <w:spacing w:line="267" w:lineRule="exact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Učenik:</w:t>
            </w:r>
          </w:p>
          <w:p w14:paraId="6312CD6D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before="9" w:line="273" w:lineRule="auto"/>
              <w:ind w:right="7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prepoznaje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ulogu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glavnih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komponenti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mreža,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istražuje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obilježja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strojne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opreme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utječu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mrežne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zajedničkim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dijeljenjem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resursa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mreži</w:t>
            </w:r>
          </w:p>
          <w:p w14:paraId="635FC069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before="13" w:line="271" w:lineRule="auto"/>
              <w:ind w:right="78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primjenjuje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strategije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prepoznavanje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rutinskih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hardverskih/softverskih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kojih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može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doći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tijekom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računalne tehnologije</w:t>
            </w:r>
          </w:p>
          <w:p w14:paraId="6B6578F9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before="42" w:line="273" w:lineRule="auto"/>
              <w:ind w:right="7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prikuplja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unosi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podatke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analizira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 s pomoću odgovarajućega programa, otkriva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odnos među podatcima koristeći se različitim alatima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 te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mogućnostima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prikazivanja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podataka</w:t>
            </w:r>
          </w:p>
          <w:p w14:paraId="2EDED9D3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before="37" w:line="273" w:lineRule="auto"/>
              <w:ind w:right="76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opisuje, uspoređuje i koristi se različitim formatima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zapisivanja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grafičkih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zvučnih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podataka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video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podataka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računalu</w:t>
            </w:r>
          </w:p>
          <w:p w14:paraId="365746C0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34" w:line="285" w:lineRule="auto"/>
              <w:ind w:right="7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 algoritme za rješavanje različitih problema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koristeći 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nekim programskim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jezikom pri čemu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prikladnim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strukturama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tipovima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podataka</w:t>
            </w:r>
          </w:p>
          <w:p w14:paraId="4D41F816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21" w:line="268" w:lineRule="auto"/>
              <w:ind w:right="8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primjenjuje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algoritam</w:t>
            </w:r>
            <w:r w:rsidRPr="00DE3543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(sekvencijalnog)</w:t>
            </w:r>
            <w:r w:rsidRPr="00DE354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pretraživanja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</w:p>
          <w:p w14:paraId="76D730A4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43" w:line="268" w:lineRule="auto"/>
              <w:ind w:right="7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dizajnira</w:t>
            </w:r>
            <w:r w:rsidRPr="00DE3543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izrađuje</w:t>
            </w:r>
            <w:r w:rsidRPr="00DE3543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modularne</w:t>
            </w:r>
            <w:r w:rsidRPr="00DE3543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programe</w:t>
            </w:r>
            <w:r w:rsidRPr="00DE3543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</w:t>
            </w:r>
            <w:r w:rsidRPr="00DE3543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potprograme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programskom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jeziku</w:t>
            </w:r>
          </w:p>
          <w:p w14:paraId="3871FCD0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39" w:line="273" w:lineRule="auto"/>
              <w:ind w:right="76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simulacijom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rješavanju</w:t>
            </w:r>
            <w:r w:rsidRPr="00DE3543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nekoga,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nužno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računalnoga,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</w:p>
          <w:p w14:paraId="07FC8D82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32" w:line="273" w:lineRule="auto"/>
              <w:ind w:right="7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upoznaje</w:t>
            </w:r>
            <w:r w:rsidRPr="00DE3543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različitim</w:t>
            </w:r>
            <w:r w:rsidRPr="00DE3543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platformama</w:t>
            </w:r>
            <w:r w:rsidRPr="00DE354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programima koje prema potrebi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pronalazi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instalira</w:t>
            </w:r>
          </w:p>
          <w:p w14:paraId="7ECD74D0" w14:textId="2F4D84FC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32" w:line="273" w:lineRule="auto"/>
              <w:ind w:right="75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priprema,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izrađuje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objavljuje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vlastite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mrežne</w:t>
            </w:r>
            <w:r w:rsidR="008F4159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stranice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skladu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dobrom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praksom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području</w:t>
            </w:r>
          </w:p>
          <w:p w14:paraId="2B073F6F" w14:textId="77777777" w:rsidR="00FD56F7" w:rsidRPr="00DE3543" w:rsidRDefault="00790BFD">
            <w:pPr>
              <w:pStyle w:val="TableParagraph"/>
              <w:spacing w:before="30" w:line="276" w:lineRule="auto"/>
              <w:ind w:left="834" w:right="3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intelektualnoga</w:t>
            </w:r>
            <w:r w:rsidRPr="00DE3543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vlasništva,</w:t>
            </w:r>
            <w:r w:rsidRPr="00DE3543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kritički</w:t>
            </w:r>
            <w:r w:rsidRPr="00DE3543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prosuđuje</w:t>
            </w:r>
            <w:r w:rsidRPr="00DE3543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dobra</w:t>
            </w:r>
            <w:r w:rsidRPr="00DE3543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loša obilježja pojedinih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mrežnih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</w:t>
            </w:r>
          </w:p>
          <w:p w14:paraId="50194024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before="30" w:line="273" w:lineRule="auto"/>
              <w:ind w:righ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štiti svoj elektronički identitet i primjenjuje pravila 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povećanje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sigurnosti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korisničkih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</w:t>
            </w:r>
          </w:p>
          <w:p w14:paraId="73BE9578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before="32" w:line="273" w:lineRule="auto"/>
              <w:ind w:righ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demonstrira i argumentirano opisuje primjere dobrih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dijeljenja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internetu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njihova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brzog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širenja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primjenjuje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pravila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ponašanja</w:t>
            </w:r>
          </w:p>
          <w:p w14:paraId="7179081D" w14:textId="77777777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before="36" w:line="273" w:lineRule="auto"/>
              <w:ind w:right="7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analizira proces suradnje među članovima virtualnih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zajednica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njezin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utjecaj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članove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grupe,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provjerava i proučava mogućnosti i načine otvaranja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virtualne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zajednice</w:t>
            </w:r>
          </w:p>
          <w:p w14:paraId="4B39338D" w14:textId="4BF37F7A" w:rsidR="00FD56F7" w:rsidRPr="00DE3543" w:rsidRDefault="00790BFD" w:rsidP="00F52EA4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before="37" w:line="273" w:lineRule="auto"/>
              <w:ind w:righ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prepoznaje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proučava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interdisciplinarne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poslove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</w:t>
            </w:r>
            <w:r w:rsidR="008F4159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poboljšani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razvojem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informatike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</w:p>
        </w:tc>
      </w:tr>
    </w:tbl>
    <w:p w14:paraId="5830FD62" w14:textId="77777777" w:rsidR="00FD56F7" w:rsidRPr="00DE3543" w:rsidRDefault="00FD56F7">
      <w:pPr>
        <w:spacing w:line="273" w:lineRule="auto"/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E3543" w14:paraId="273D5B99" w14:textId="77777777">
        <w:trPr>
          <w:trHeight w:val="844"/>
        </w:trPr>
        <w:tc>
          <w:tcPr>
            <w:tcW w:w="3530" w:type="dxa"/>
            <w:shd w:val="clear" w:color="auto" w:fill="CCCCFF"/>
          </w:tcPr>
          <w:p w14:paraId="6A756DA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</w:tcPr>
          <w:p w14:paraId="35FC3300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56F7" w:rsidRPr="00DE3543" w14:paraId="5ED2F2A2" w14:textId="77777777">
        <w:trPr>
          <w:trHeight w:val="1320"/>
        </w:trPr>
        <w:tc>
          <w:tcPr>
            <w:tcW w:w="3530" w:type="dxa"/>
            <w:shd w:val="clear" w:color="auto" w:fill="CCCCFF"/>
          </w:tcPr>
          <w:p w14:paraId="77EFB2D4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1AC5C56" w14:textId="77777777" w:rsidR="00FD56F7" w:rsidRPr="00DE3543" w:rsidRDefault="00790BFD">
            <w:pPr>
              <w:pStyle w:val="TableParagraph"/>
              <w:spacing w:before="1"/>
              <w:ind w:left="114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5" w:type="dxa"/>
          </w:tcPr>
          <w:p w14:paraId="0C5F29AF" w14:textId="77777777" w:rsidR="00FD56F7" w:rsidRPr="00DE3543" w:rsidRDefault="00790BFD" w:rsidP="00F52EA4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spacing w:before="49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individualni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</w:t>
            </w:r>
          </w:p>
          <w:p w14:paraId="39CEDB44" w14:textId="77777777" w:rsidR="00FD56F7" w:rsidRPr="00DE3543" w:rsidRDefault="00790BFD" w:rsidP="00F52EA4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spacing w:before="17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rad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paru</w:t>
            </w:r>
          </w:p>
          <w:p w14:paraId="4FBE9E7D" w14:textId="77777777" w:rsidR="00FD56F7" w:rsidRPr="00DE3543" w:rsidRDefault="00790BFD" w:rsidP="00F52EA4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spacing w:before="214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suradničko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</w:tc>
      </w:tr>
      <w:tr w:rsidR="00FD56F7" w:rsidRPr="00DE3543" w14:paraId="16C18104" w14:textId="77777777">
        <w:trPr>
          <w:trHeight w:val="931"/>
        </w:trPr>
        <w:tc>
          <w:tcPr>
            <w:tcW w:w="3530" w:type="dxa"/>
            <w:shd w:val="clear" w:color="auto" w:fill="CCCCFF"/>
          </w:tcPr>
          <w:p w14:paraId="5DB306CB" w14:textId="77777777" w:rsidR="00FD56F7" w:rsidRPr="00DE3543" w:rsidRDefault="00790BFD">
            <w:pPr>
              <w:pStyle w:val="TableParagraph"/>
              <w:spacing w:before="169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381880B3" w14:textId="77777777" w:rsidR="00FD56F7" w:rsidRPr="00DE3543" w:rsidRDefault="00790BFD">
            <w:pPr>
              <w:pStyle w:val="TableParagraph"/>
              <w:spacing w:before="12"/>
              <w:ind w:left="125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5" w:type="dxa"/>
          </w:tcPr>
          <w:p w14:paraId="1F0E1C89" w14:textId="77777777" w:rsidR="00FD56F7" w:rsidRPr="00DE3543" w:rsidRDefault="00FD56F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7B696E83" w14:textId="16E80367" w:rsidR="00FD56F7" w:rsidRPr="00DE3543" w:rsidRDefault="00790BFD">
            <w:pPr>
              <w:pStyle w:val="TableParagraph"/>
              <w:ind w:left="292" w:right="184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DE3543">
              <w:rPr>
                <w:rFonts w:asciiTheme="minorHAnsi" w:hAnsiTheme="minorHAnsi" w:cstheme="minorHAnsi"/>
              </w:rPr>
              <w:t>1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5E39F3BF" w14:textId="77777777">
        <w:trPr>
          <w:trHeight w:val="830"/>
        </w:trPr>
        <w:tc>
          <w:tcPr>
            <w:tcW w:w="3530" w:type="dxa"/>
            <w:shd w:val="clear" w:color="auto" w:fill="CCCCFF"/>
          </w:tcPr>
          <w:p w14:paraId="187F3FD0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4BFBB5E" w14:textId="77777777" w:rsidR="00FD56F7" w:rsidRPr="00DE3543" w:rsidRDefault="00790BFD">
            <w:pPr>
              <w:pStyle w:val="TableParagraph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5" w:type="dxa"/>
          </w:tcPr>
          <w:p w14:paraId="2A83F6D1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3A07875" w14:textId="77777777" w:rsidR="00FD56F7" w:rsidRPr="00DE3543" w:rsidRDefault="00790BFD">
            <w:pPr>
              <w:pStyle w:val="TableParagraph"/>
              <w:ind w:left="1492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tjednom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zaduženju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učitelja.</w:t>
            </w:r>
          </w:p>
        </w:tc>
      </w:tr>
      <w:tr w:rsidR="00FD56F7" w:rsidRPr="00DE3543" w14:paraId="37D0C299" w14:textId="77777777">
        <w:trPr>
          <w:trHeight w:val="1420"/>
        </w:trPr>
        <w:tc>
          <w:tcPr>
            <w:tcW w:w="3530" w:type="dxa"/>
            <w:shd w:val="clear" w:color="auto" w:fill="CCCCFF"/>
          </w:tcPr>
          <w:p w14:paraId="7048DF05" w14:textId="77777777" w:rsidR="00FD56F7" w:rsidRPr="00DE3543" w:rsidRDefault="00790BFD">
            <w:pPr>
              <w:pStyle w:val="TableParagraph"/>
              <w:spacing w:line="249" w:lineRule="auto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5" w:type="dxa"/>
          </w:tcPr>
          <w:p w14:paraId="36A0AD97" w14:textId="77777777" w:rsidR="00FD56F7" w:rsidRPr="00DE3543" w:rsidRDefault="00790BFD" w:rsidP="00F52EA4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145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  <w:p w14:paraId="4D304D8D" w14:textId="77777777" w:rsidR="00FD56F7" w:rsidRPr="00DE3543" w:rsidRDefault="00790BFD" w:rsidP="00F52EA4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16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 učenje</w:t>
            </w:r>
          </w:p>
          <w:p w14:paraId="511BEFF1" w14:textId="77777777" w:rsidR="00FD56F7" w:rsidRPr="00DE3543" w:rsidRDefault="00790BFD" w:rsidP="00F52EA4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219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naučenog</w:t>
            </w:r>
          </w:p>
        </w:tc>
      </w:tr>
      <w:tr w:rsidR="00FD56F7" w:rsidRPr="00DE3543" w14:paraId="68B59550" w14:textId="77777777">
        <w:trPr>
          <w:trHeight w:val="954"/>
        </w:trPr>
        <w:tc>
          <w:tcPr>
            <w:tcW w:w="3530" w:type="dxa"/>
            <w:shd w:val="clear" w:color="auto" w:fill="CCCCFF"/>
          </w:tcPr>
          <w:p w14:paraId="5EC63D73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63044C2" w14:textId="77777777" w:rsidR="00FD56F7" w:rsidRPr="00DE3543" w:rsidRDefault="00790BFD">
            <w:pPr>
              <w:pStyle w:val="TableParagraph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5" w:type="dxa"/>
          </w:tcPr>
          <w:p w14:paraId="34CABA77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06047F6" w14:textId="77777777" w:rsidR="00FD56F7" w:rsidRPr="00DE3543" w:rsidRDefault="00790BFD" w:rsidP="00F52EA4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fotokopirni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</w:t>
            </w:r>
          </w:p>
        </w:tc>
      </w:tr>
    </w:tbl>
    <w:p w14:paraId="192DFBF3" w14:textId="77777777" w:rsidR="00FD56F7" w:rsidRPr="00DD0CEC" w:rsidRDefault="00FD56F7">
      <w:pPr>
        <w:rPr>
          <w:rFonts w:asciiTheme="majorHAnsi" w:hAnsiTheme="majorHAnsi"/>
        </w:rPr>
        <w:sectPr w:rsidR="00FD56F7" w:rsidRPr="00DD0CEC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2BE71137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1427639C" w14:textId="77777777" w:rsidR="00FD56F7" w:rsidRPr="00DE3543" w:rsidRDefault="00790BFD">
            <w:pPr>
              <w:pStyle w:val="TableParagraph"/>
              <w:spacing w:before="191" w:line="237" w:lineRule="auto"/>
              <w:ind w:left="249" w:right="224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46251257" w14:textId="77777777" w:rsidR="00FD56F7" w:rsidRPr="00DE3543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173D7610" w14:textId="77777777" w:rsidR="00FD56F7" w:rsidRPr="00DE3543" w:rsidRDefault="00790BFD">
            <w:pPr>
              <w:pStyle w:val="TableParagraph"/>
              <w:ind w:left="141" w:right="120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INFORMATIKA</w:t>
            </w:r>
          </w:p>
        </w:tc>
      </w:tr>
      <w:tr w:rsidR="00FD56F7" w:rsidRPr="00DE3543" w14:paraId="584BAA24" w14:textId="77777777">
        <w:trPr>
          <w:trHeight w:val="1195"/>
        </w:trPr>
        <w:tc>
          <w:tcPr>
            <w:tcW w:w="3525" w:type="dxa"/>
            <w:shd w:val="clear" w:color="auto" w:fill="CCCCFF"/>
          </w:tcPr>
          <w:p w14:paraId="5A8C36CE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501F7625" w14:textId="77777777" w:rsidR="00FD56F7" w:rsidRPr="00DE3543" w:rsidRDefault="00790BFD">
            <w:pPr>
              <w:pStyle w:val="TableParagraph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9" w:type="dxa"/>
          </w:tcPr>
          <w:p w14:paraId="62044633" w14:textId="77777777" w:rsidR="00FD56F7" w:rsidRPr="00DE3543" w:rsidRDefault="00790BFD">
            <w:pPr>
              <w:pStyle w:val="TableParagraph"/>
              <w:spacing w:before="39"/>
              <w:ind w:left="369" w:right="274" w:hanging="72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Osposobljavanje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različitih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mogućnosti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računala u svakodnevnom životu kao i suradnja s drugim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učenicima,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učiteljima,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roditeljima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ostalima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uporabi</w:t>
            </w:r>
          </w:p>
          <w:p w14:paraId="59060DC8" w14:textId="77777777" w:rsidR="00FD56F7" w:rsidRPr="00DE3543" w:rsidRDefault="00790BFD">
            <w:pPr>
              <w:pStyle w:val="TableParagraph"/>
              <w:spacing w:before="47" w:line="261" w:lineRule="exact"/>
              <w:ind w:left="134" w:right="120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tehnologije.</w:t>
            </w:r>
          </w:p>
        </w:tc>
      </w:tr>
      <w:tr w:rsidR="00FD56F7" w:rsidRPr="00DE3543" w14:paraId="50704250" w14:textId="77777777">
        <w:trPr>
          <w:trHeight w:val="767"/>
        </w:trPr>
        <w:tc>
          <w:tcPr>
            <w:tcW w:w="3525" w:type="dxa"/>
            <w:shd w:val="clear" w:color="auto" w:fill="CCCCFF"/>
          </w:tcPr>
          <w:p w14:paraId="69CB03E9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C6203DF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9" w:type="dxa"/>
          </w:tcPr>
          <w:p w14:paraId="473B5003" w14:textId="77777777" w:rsidR="00FD56F7" w:rsidRPr="00DE3543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4979604D" w14:textId="77777777" w:rsidR="00FD56F7" w:rsidRPr="00DE3543" w:rsidRDefault="00790BFD">
            <w:pPr>
              <w:pStyle w:val="TableParagraph"/>
              <w:ind w:left="133" w:right="120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8.a</w:t>
            </w:r>
          </w:p>
        </w:tc>
      </w:tr>
      <w:tr w:rsidR="00FD56F7" w:rsidRPr="00DE3543" w14:paraId="54B66800" w14:textId="77777777">
        <w:trPr>
          <w:trHeight w:val="835"/>
        </w:trPr>
        <w:tc>
          <w:tcPr>
            <w:tcW w:w="3525" w:type="dxa"/>
            <w:shd w:val="clear" w:color="auto" w:fill="CCCCFF"/>
          </w:tcPr>
          <w:p w14:paraId="7DACD6D1" w14:textId="77777777" w:rsidR="00FD56F7" w:rsidRPr="00DE3543" w:rsidRDefault="00790BFD">
            <w:pPr>
              <w:pStyle w:val="TableParagraph"/>
              <w:spacing w:before="126"/>
              <w:ind w:left="249" w:right="224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6ABA155F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7FD2CAAE" w14:textId="15DD047C" w:rsidR="00FD56F7" w:rsidRPr="00DE3543" w:rsidRDefault="00790BFD">
            <w:pPr>
              <w:pStyle w:val="TableParagraph"/>
              <w:ind w:left="181" w:right="74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Diana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Sedmak</w:t>
            </w:r>
            <w:r w:rsidR="006A60DA" w:rsidRPr="00DE3543">
              <w:rPr>
                <w:rFonts w:asciiTheme="minorHAnsi" w:hAnsiTheme="minorHAnsi" w:cstheme="minorHAnsi"/>
              </w:rPr>
              <w:t xml:space="preserve"> Gusak</w:t>
            </w:r>
          </w:p>
        </w:tc>
      </w:tr>
      <w:tr w:rsidR="00FD56F7" w:rsidRPr="00DE3543" w14:paraId="28D58D54" w14:textId="77777777">
        <w:trPr>
          <w:trHeight w:val="10639"/>
        </w:trPr>
        <w:tc>
          <w:tcPr>
            <w:tcW w:w="3525" w:type="dxa"/>
            <w:shd w:val="clear" w:color="auto" w:fill="CCCCFF"/>
          </w:tcPr>
          <w:p w14:paraId="74C0AC53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9FF4AD" w14:textId="77777777" w:rsidR="00FD56F7" w:rsidRPr="00DE3543" w:rsidRDefault="00FD56F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797A4286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9" w:type="dxa"/>
          </w:tcPr>
          <w:p w14:paraId="6256F8ED" w14:textId="77777777" w:rsidR="00FD56F7" w:rsidRPr="00DE3543" w:rsidRDefault="00790BFD" w:rsidP="00F52EA4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</w:tabs>
              <w:ind w:right="20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Stjecati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vještine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(digitalna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pismenost)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kojom 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oblikuju,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spremaju,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pretražuju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prenose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multimedijski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sadržaji.</w:t>
            </w:r>
          </w:p>
          <w:p w14:paraId="3D988BD1" w14:textId="77777777" w:rsidR="00FD56F7" w:rsidRPr="00DE3543" w:rsidRDefault="00790BFD" w:rsidP="00F52EA4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</w:tabs>
              <w:spacing w:before="199" w:line="237" w:lineRule="auto"/>
              <w:ind w:right="20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Koristiti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i</w:t>
            </w:r>
            <w:r w:rsidRPr="00DE3543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obrazovnom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procesu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(edukacijska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e-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učenje).</w:t>
            </w:r>
          </w:p>
          <w:p w14:paraId="2038A419" w14:textId="77777777" w:rsidR="00FD56F7" w:rsidRPr="00DE3543" w:rsidRDefault="00790BFD" w:rsidP="00F52EA4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</w:tabs>
              <w:spacing w:before="207"/>
              <w:ind w:right="206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Rješavati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nekog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programskog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čemu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prepoznatljivi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sljedeći koraci:</w:t>
            </w:r>
            <w:r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specifikacija</w:t>
            </w:r>
            <w:r w:rsidRPr="00DE3543">
              <w:rPr>
                <w:rFonts w:asciiTheme="minorHAnsi" w:hAnsiTheme="minorHAnsi" w:cstheme="minorHAnsi"/>
              </w:rPr>
              <w:t xml:space="preserve"> i raščlamba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analiza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odabir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postupaka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njegovo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priprema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izrada programa,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ispitivanje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 i uporaba programa (rješavanje problema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programiranje).</w:t>
            </w:r>
          </w:p>
          <w:p w14:paraId="37FC1E63" w14:textId="77777777" w:rsidR="00FD56F7" w:rsidRPr="00DE3543" w:rsidRDefault="00790BFD" w:rsidP="00F52EA4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</w:tabs>
              <w:spacing w:before="196"/>
              <w:ind w:right="208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informatički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pismeni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kako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mogli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samostalno,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učinkovito,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svrhovito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primjereno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koristiti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tehnologijom.</w:t>
            </w:r>
          </w:p>
          <w:p w14:paraId="5E26847E" w14:textId="77777777" w:rsidR="00FD56F7" w:rsidRPr="00DE3543" w:rsidRDefault="00790BFD" w:rsidP="00F52EA4">
            <w:pPr>
              <w:pStyle w:val="TableParagraph"/>
              <w:numPr>
                <w:ilvl w:val="0"/>
                <w:numId w:val="14"/>
              </w:numPr>
              <w:tabs>
                <w:tab w:val="left" w:pos="839"/>
                <w:tab w:val="left" w:pos="840"/>
              </w:tabs>
              <w:spacing w:before="201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Pripremiti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život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 u društvu.</w:t>
            </w:r>
          </w:p>
          <w:p w14:paraId="06B5CF63" w14:textId="77777777" w:rsidR="00FD56F7" w:rsidRPr="00DE3543" w:rsidRDefault="00790BFD" w:rsidP="00F52EA4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</w:tabs>
              <w:spacing w:before="202" w:line="237" w:lineRule="auto"/>
              <w:ind w:right="20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 digitalnu mudrost kao sposobnost odabira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primjene najprikladnije tehnologije ovisno o zadatku,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području</w:t>
            </w:r>
            <w:r w:rsidRPr="00DE3543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koji 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rješava.</w:t>
            </w:r>
          </w:p>
          <w:p w14:paraId="07E1B4E0" w14:textId="77777777" w:rsidR="00FD56F7" w:rsidRPr="00DE3543" w:rsidRDefault="00790BFD" w:rsidP="00F52EA4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</w:tabs>
              <w:spacing w:before="203"/>
              <w:ind w:right="21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1"/>
              </w:rPr>
              <w:t>Razvijati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1"/>
              </w:rPr>
              <w:t>kritičko mišljenje,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kreativnost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inovativnost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uporabom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tehnologije.</w:t>
            </w:r>
          </w:p>
          <w:p w14:paraId="78E4B9C8" w14:textId="77777777" w:rsidR="00FD56F7" w:rsidRPr="00DE3543" w:rsidRDefault="00790BFD" w:rsidP="00F52EA4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</w:tabs>
              <w:spacing w:before="203" w:line="237" w:lineRule="auto"/>
              <w:ind w:right="21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Učinkovito i odgovorno komunicirati i surađivati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okruženju.</w:t>
            </w:r>
          </w:p>
          <w:p w14:paraId="79B827A3" w14:textId="77777777" w:rsidR="00FD56F7" w:rsidRPr="00DE3543" w:rsidRDefault="00790BFD" w:rsidP="00F52EA4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</w:tabs>
              <w:spacing w:before="201"/>
              <w:ind w:right="219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Razumjeti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odgovorno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primjenjivati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sigurnosne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preporuke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ciljem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zaštite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zdravlja.</w:t>
            </w:r>
          </w:p>
        </w:tc>
      </w:tr>
    </w:tbl>
    <w:p w14:paraId="239BA5C3" w14:textId="77777777" w:rsidR="00FD56F7" w:rsidRPr="00DE3543" w:rsidRDefault="00FD56F7">
      <w:pPr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70920BF7" w14:textId="77777777">
        <w:trPr>
          <w:trHeight w:val="14264"/>
        </w:trPr>
        <w:tc>
          <w:tcPr>
            <w:tcW w:w="3525" w:type="dxa"/>
            <w:shd w:val="clear" w:color="auto" w:fill="CCCCFF"/>
          </w:tcPr>
          <w:p w14:paraId="2532DFF1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C5D993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03898A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644CD47" w14:textId="77777777" w:rsidR="00FD56F7" w:rsidRPr="00DE3543" w:rsidRDefault="00790BFD">
            <w:pPr>
              <w:pStyle w:val="TableParagraph"/>
              <w:spacing w:before="198"/>
              <w:ind w:left="595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9" w:type="dxa"/>
          </w:tcPr>
          <w:p w14:paraId="488406BE" w14:textId="77777777" w:rsidR="00FD56F7" w:rsidRPr="00DE3543" w:rsidRDefault="00790BFD">
            <w:pPr>
              <w:pStyle w:val="TableParagraph"/>
              <w:spacing w:line="267" w:lineRule="exact"/>
              <w:ind w:left="11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Učenik:</w:t>
            </w:r>
          </w:p>
          <w:p w14:paraId="0C037ADF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before="14"/>
              <w:ind w:right="6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kritički</w:t>
            </w:r>
            <w:r w:rsidRPr="00DE3543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procjenjuje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točnost,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učestalost,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relevantnosti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pouzdanost informacija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 njihovih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izvora (znati izvući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najbolje</w:t>
            </w:r>
            <w:r w:rsidRPr="00DE3543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</w:t>
            </w:r>
            <w:r w:rsidRPr="00DE3543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bogate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ponude</w:t>
            </w:r>
            <w:r w:rsidRPr="00DE3543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informacijskih</w:t>
            </w:r>
            <w:r w:rsidRPr="00DE3543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obrazovnih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portala,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enciklopedija,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knjižnica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obrazovnih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računalnih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programa)</w:t>
            </w:r>
          </w:p>
          <w:p w14:paraId="7C8D7A4D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spacing w:before="196"/>
              <w:ind w:right="75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opisuje i planira organizaciju baze podataka, koristi 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nekim programom za upravljanje bazama podataka 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lakše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pretraživanje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sortiranje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podataka</w:t>
            </w:r>
          </w:p>
          <w:p w14:paraId="5A99CC24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spacing w:before="201"/>
              <w:ind w:right="7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opisuje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građu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računalnih uređaja,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objašnjava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načine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prijenosa podataka u računalu te analizira i vrednuje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obilježja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značajno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utječu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kvalitetu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samoga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računala</w:t>
            </w:r>
          </w:p>
          <w:p w14:paraId="593957C5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spacing w:before="198"/>
              <w:ind w:right="6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prepoznaje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proučava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interdisciplinarnu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računalnoga razmišljanja analiziranjem i rješavanjem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odabranih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različitih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područja učenja</w:t>
            </w:r>
          </w:p>
          <w:p w14:paraId="07E9007A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spacing w:before="201"/>
              <w:ind w:right="72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identificira neki problem iz stvarnoga svijeta, stvara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njegovo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dokumentira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predstavlja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djelovanje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drugima</w:t>
            </w:r>
          </w:p>
          <w:p w14:paraId="10C40EFB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spacing w:before="203" w:line="237" w:lineRule="auto"/>
              <w:ind w:right="76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prepoznaje i opisuje algoritam sortiranja, primjenjuje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jedan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algoritam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sortiranja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zadanoga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programskom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jeziku</w:t>
            </w:r>
          </w:p>
          <w:p w14:paraId="4C7F71AC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spacing w:before="202"/>
              <w:ind w:righ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prepoznaje i opisuje mogućnost primjene rekurzivnih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postupaka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rješavanju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odabranih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problema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</w:p>
          <w:p w14:paraId="5038C00E" w14:textId="77777777" w:rsidR="00FD56F7" w:rsidRPr="00DE3543" w:rsidRDefault="00790BFD">
            <w:pPr>
              <w:pStyle w:val="TableParagraph"/>
              <w:spacing w:before="201"/>
              <w:ind w:left="128" w:right="120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istražuje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daljnje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mogućnosti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rekurzije</w:t>
            </w:r>
          </w:p>
          <w:p w14:paraId="2C2CBA7F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spacing w:before="204" w:line="237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pronalazi,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uspoređuje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različite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servise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objavljivanje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mrežnoga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opisuje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postupak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objavljivanja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mrežnoga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</w:t>
            </w:r>
          </w:p>
          <w:p w14:paraId="4AFB52B5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spacing w:before="209" w:line="237" w:lineRule="auto"/>
              <w:ind w:right="68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samostalno pronalazi informacije i programe, odabire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prikladne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izvore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uređuje,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stvara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objavljuje/dijeli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digitalne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sadržaje</w:t>
            </w:r>
          </w:p>
          <w:p w14:paraId="26A0C8EA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spacing w:before="202"/>
              <w:ind w:righ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dizajnira,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razvija,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objavljuje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predstavlja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pomoću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sredstava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informacijske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komunikacijske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tehnologije primjenjujući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suradničke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</w:p>
          <w:p w14:paraId="014886B6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spacing w:before="203" w:line="237" w:lineRule="auto"/>
              <w:ind w:right="72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učinkovito se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koristi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dostupnim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e-uslugama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području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odgoja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obrazovanja</w:t>
            </w:r>
          </w:p>
          <w:p w14:paraId="5664B574" w14:textId="77777777" w:rsidR="00FD56F7" w:rsidRPr="00DE3543" w:rsidRDefault="00790BFD" w:rsidP="00F52EA4">
            <w:pPr>
              <w:pStyle w:val="TableParagraph"/>
              <w:numPr>
                <w:ilvl w:val="0"/>
                <w:numId w:val="13"/>
              </w:numPr>
              <w:tabs>
                <w:tab w:val="left" w:pos="840"/>
              </w:tabs>
              <w:spacing w:before="204" w:line="237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aktivno sudjeluje u sprječavanju elektroničkoga nasilja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govora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mržnje</w:t>
            </w:r>
          </w:p>
        </w:tc>
      </w:tr>
    </w:tbl>
    <w:p w14:paraId="2DE1EC75" w14:textId="77777777" w:rsidR="00FD56F7" w:rsidRPr="00DE3543" w:rsidRDefault="00FD56F7">
      <w:pPr>
        <w:spacing w:line="237" w:lineRule="auto"/>
        <w:jc w:val="both"/>
        <w:rPr>
          <w:rFonts w:asciiTheme="minorHAnsi" w:hAnsiTheme="minorHAnsi" w:cstheme="minorHAnsi"/>
        </w:rPr>
        <w:sectPr w:rsidR="00FD56F7" w:rsidRPr="00DE3543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4F879628" w14:textId="77777777">
        <w:trPr>
          <w:trHeight w:val="1271"/>
        </w:trPr>
        <w:tc>
          <w:tcPr>
            <w:tcW w:w="3525" w:type="dxa"/>
            <w:shd w:val="clear" w:color="auto" w:fill="CCCCFF"/>
          </w:tcPr>
          <w:p w14:paraId="4F39035E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59431632" w14:textId="77777777" w:rsidR="00FD56F7" w:rsidRPr="00DE3543" w:rsidRDefault="00790BFD">
            <w:pPr>
              <w:pStyle w:val="TableParagraph"/>
              <w:ind w:left="119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9" w:type="dxa"/>
          </w:tcPr>
          <w:p w14:paraId="7DB76F53" w14:textId="77777777" w:rsidR="00FD56F7" w:rsidRPr="00DE3543" w:rsidRDefault="00790BFD" w:rsidP="00F52EA4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before="29" w:line="275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individualni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</w:t>
            </w:r>
          </w:p>
          <w:p w14:paraId="0136CA54" w14:textId="77777777" w:rsidR="00FD56F7" w:rsidRPr="00DE3543" w:rsidRDefault="00790BFD" w:rsidP="00F52EA4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75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rad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paru</w:t>
            </w:r>
          </w:p>
          <w:p w14:paraId="2DFC9FB4" w14:textId="77777777" w:rsidR="00FD56F7" w:rsidRPr="00DE3543" w:rsidRDefault="00790BFD" w:rsidP="00F52EA4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before="204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suradničko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</w:tc>
      </w:tr>
      <w:tr w:rsidR="00FD56F7" w:rsidRPr="00DE3543" w14:paraId="1A0065F7" w14:textId="77777777">
        <w:trPr>
          <w:trHeight w:val="931"/>
        </w:trPr>
        <w:tc>
          <w:tcPr>
            <w:tcW w:w="3525" w:type="dxa"/>
            <w:shd w:val="clear" w:color="auto" w:fill="CCCCFF"/>
          </w:tcPr>
          <w:p w14:paraId="1F9852BD" w14:textId="77777777" w:rsidR="00FD56F7" w:rsidRPr="00DE3543" w:rsidRDefault="00790BFD">
            <w:pPr>
              <w:pStyle w:val="TableParagraph"/>
              <w:spacing w:before="169"/>
              <w:ind w:left="122" w:right="10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31AAE27F" w14:textId="77777777" w:rsidR="00FD56F7" w:rsidRPr="00DE3543" w:rsidRDefault="00790BFD">
            <w:pPr>
              <w:pStyle w:val="TableParagraph"/>
              <w:spacing w:before="12"/>
              <w:ind w:left="122" w:right="97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9" w:type="dxa"/>
          </w:tcPr>
          <w:p w14:paraId="03BFE0B5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731C2690" w14:textId="758F2756" w:rsidR="00FD56F7" w:rsidRPr="00DE3543" w:rsidRDefault="00790BFD">
            <w:pPr>
              <w:pStyle w:val="TableParagraph"/>
              <w:ind w:left="181" w:right="67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DE3543">
              <w:rPr>
                <w:rFonts w:asciiTheme="minorHAnsi" w:hAnsiTheme="minorHAnsi" w:cstheme="minorHAnsi"/>
              </w:rPr>
              <w:t>8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3ACBD625" w14:textId="77777777">
        <w:trPr>
          <w:trHeight w:val="830"/>
        </w:trPr>
        <w:tc>
          <w:tcPr>
            <w:tcW w:w="3525" w:type="dxa"/>
            <w:shd w:val="clear" w:color="auto" w:fill="CCCCFF"/>
          </w:tcPr>
          <w:p w14:paraId="1C546DC1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E03415A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9" w:type="dxa"/>
          </w:tcPr>
          <w:p w14:paraId="0DEF1B66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8FADBB7" w14:textId="77777777" w:rsidR="00FD56F7" w:rsidRPr="00DE3543" w:rsidRDefault="00790BFD">
            <w:pPr>
              <w:pStyle w:val="TableParagraph"/>
              <w:ind w:left="1497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tjednom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zaduženju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učitelja.</w:t>
            </w:r>
          </w:p>
        </w:tc>
      </w:tr>
      <w:tr w:rsidR="00FD56F7" w:rsidRPr="00DE3543" w14:paraId="68DC69C2" w14:textId="77777777">
        <w:trPr>
          <w:trHeight w:val="1367"/>
        </w:trPr>
        <w:tc>
          <w:tcPr>
            <w:tcW w:w="3525" w:type="dxa"/>
            <w:shd w:val="clear" w:color="auto" w:fill="CCCCFF"/>
          </w:tcPr>
          <w:p w14:paraId="38E31B0A" w14:textId="77777777" w:rsidR="00FD56F7" w:rsidRPr="00DE3543" w:rsidRDefault="00790BFD">
            <w:pPr>
              <w:pStyle w:val="TableParagraph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9" w:type="dxa"/>
          </w:tcPr>
          <w:p w14:paraId="7B91210D" w14:textId="77777777" w:rsidR="00FD56F7" w:rsidRPr="00DE3543" w:rsidRDefault="00790BFD" w:rsidP="00F52EA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before="125" w:line="275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učenje</w:t>
            </w:r>
          </w:p>
          <w:p w14:paraId="09ADE870" w14:textId="77777777" w:rsidR="00FD56F7" w:rsidRPr="00DE3543" w:rsidRDefault="00790BFD" w:rsidP="00F52EA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75" w:lineRule="exact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 učenje</w:t>
            </w:r>
          </w:p>
          <w:p w14:paraId="6FBAB5C6" w14:textId="77777777" w:rsidR="00FD56F7" w:rsidRPr="00DE3543" w:rsidRDefault="00790BFD" w:rsidP="00F52EA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before="200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naučenog</w:t>
            </w:r>
          </w:p>
        </w:tc>
      </w:tr>
      <w:tr w:rsidR="00FD56F7" w:rsidRPr="00DE3543" w14:paraId="5082B55C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6AD228FE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1B7B793C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9" w:type="dxa"/>
          </w:tcPr>
          <w:p w14:paraId="6AE6A812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2DCA9A00" w14:textId="77777777" w:rsidR="00FD56F7" w:rsidRPr="00DE3543" w:rsidRDefault="00790BFD" w:rsidP="00F52EA4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fotokopirni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</w:t>
            </w:r>
          </w:p>
        </w:tc>
      </w:tr>
    </w:tbl>
    <w:p w14:paraId="41746F93" w14:textId="77777777" w:rsidR="00FD56F7" w:rsidRPr="00DD0CEC" w:rsidRDefault="00FD56F7">
      <w:pPr>
        <w:rPr>
          <w:rFonts w:asciiTheme="majorHAnsi" w:hAnsiTheme="majorHAnsi"/>
        </w:rPr>
        <w:sectPr w:rsidR="00FD56F7" w:rsidRPr="00DD0CEC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3F70271E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2AE93C7C" w14:textId="77777777" w:rsidR="00FD56F7" w:rsidRPr="00DE3543" w:rsidRDefault="00790BFD">
            <w:pPr>
              <w:pStyle w:val="TableParagraph"/>
              <w:spacing w:before="189" w:line="249" w:lineRule="auto"/>
              <w:ind w:left="249" w:right="224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50C231F8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4503D787" w14:textId="77777777" w:rsidR="00FD56F7" w:rsidRPr="00DE3543" w:rsidRDefault="00790BFD">
            <w:pPr>
              <w:pStyle w:val="TableParagraph"/>
              <w:ind w:left="126" w:right="120"/>
              <w:jc w:val="center"/>
              <w:rPr>
                <w:rFonts w:asciiTheme="minorHAnsi" w:hAnsiTheme="minorHAnsi" w:cstheme="minorHAnsi"/>
                <w:b/>
              </w:rPr>
            </w:pPr>
            <w:bookmarkStart w:id="60" w:name="_bookmark17"/>
            <w:bookmarkEnd w:id="60"/>
            <w:r w:rsidRPr="00DE3543">
              <w:rPr>
                <w:rFonts w:asciiTheme="minorHAnsi" w:hAnsiTheme="minorHAnsi" w:cstheme="minorHAnsi"/>
                <w:b/>
              </w:rPr>
              <w:t>ENGLESKI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JEZIK</w:t>
            </w:r>
          </w:p>
        </w:tc>
      </w:tr>
      <w:tr w:rsidR="00FD56F7" w:rsidRPr="00DE3543" w14:paraId="70D2DDD0" w14:textId="77777777">
        <w:trPr>
          <w:trHeight w:val="3643"/>
        </w:trPr>
        <w:tc>
          <w:tcPr>
            <w:tcW w:w="3525" w:type="dxa"/>
            <w:shd w:val="clear" w:color="auto" w:fill="CCCCFF"/>
          </w:tcPr>
          <w:p w14:paraId="4C9971E7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35B39A1D" w14:textId="77777777" w:rsidR="00FD56F7" w:rsidRPr="00DE3543" w:rsidRDefault="00790BFD">
            <w:pPr>
              <w:pStyle w:val="TableParagraph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9" w:type="dxa"/>
          </w:tcPr>
          <w:p w14:paraId="462C134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3ECE609" w14:textId="77777777" w:rsidR="00FD56F7" w:rsidRPr="00DE3543" w:rsidRDefault="00FD56F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5241AD2D" w14:textId="77777777" w:rsidR="00FD56F7" w:rsidRPr="00DE3543" w:rsidRDefault="00790BFD" w:rsidP="00F52EA4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upoznati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novim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jezikom</w:t>
            </w:r>
          </w:p>
          <w:p w14:paraId="3C9D833F" w14:textId="77777777" w:rsidR="00FD56F7" w:rsidRPr="00DE3543" w:rsidRDefault="00790BFD" w:rsidP="00F52EA4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125" w:line="237" w:lineRule="auto"/>
              <w:ind w:right="1297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usvojiti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novi vokabular;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uvježbati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čitanje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razumijevanje kratkih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tekstova</w:t>
            </w:r>
          </w:p>
          <w:p w14:paraId="01C0D0F2" w14:textId="77777777" w:rsidR="00FD56F7" w:rsidRPr="00DE3543" w:rsidRDefault="00790BFD" w:rsidP="00F52EA4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126" w:line="237" w:lineRule="auto"/>
              <w:ind w:right="403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postupno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usvajati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osnovne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strukture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jednostavnu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komunikaciju</w:t>
            </w:r>
          </w:p>
          <w:p w14:paraId="5D1C8B36" w14:textId="77777777" w:rsidR="00FD56F7" w:rsidRPr="00DE3543" w:rsidRDefault="00790BFD" w:rsidP="00F52EA4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123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upoznavanje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jednostavnim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gramatičkim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strukturama</w:t>
            </w:r>
          </w:p>
          <w:p w14:paraId="2B157269" w14:textId="77777777" w:rsidR="00FD56F7" w:rsidRPr="00DE3543" w:rsidRDefault="00790BFD" w:rsidP="00F52EA4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118"/>
              <w:ind w:hanging="36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vještinu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engleskom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jeziku</w:t>
            </w:r>
          </w:p>
        </w:tc>
      </w:tr>
      <w:tr w:rsidR="00FD56F7" w:rsidRPr="00DE3543" w14:paraId="4E69745F" w14:textId="77777777">
        <w:trPr>
          <w:trHeight w:val="763"/>
        </w:trPr>
        <w:tc>
          <w:tcPr>
            <w:tcW w:w="3525" w:type="dxa"/>
            <w:shd w:val="clear" w:color="auto" w:fill="CCCCFF"/>
          </w:tcPr>
          <w:p w14:paraId="64947330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E13F7BE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9" w:type="dxa"/>
          </w:tcPr>
          <w:p w14:paraId="4F13FECD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4D22E2F3" w14:textId="77777777" w:rsidR="00FD56F7" w:rsidRPr="00DE3543" w:rsidRDefault="00790BFD">
            <w:pPr>
              <w:pStyle w:val="TableParagraph"/>
              <w:ind w:left="133" w:right="120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4.a</w:t>
            </w:r>
          </w:p>
        </w:tc>
      </w:tr>
      <w:tr w:rsidR="00FD56F7" w:rsidRPr="00DE3543" w14:paraId="7E068E67" w14:textId="77777777">
        <w:trPr>
          <w:trHeight w:val="839"/>
        </w:trPr>
        <w:tc>
          <w:tcPr>
            <w:tcW w:w="3525" w:type="dxa"/>
            <w:shd w:val="clear" w:color="auto" w:fill="CCCCFF"/>
          </w:tcPr>
          <w:p w14:paraId="3EA23029" w14:textId="77777777" w:rsidR="00FD56F7" w:rsidRPr="00DE3543" w:rsidRDefault="00790BFD">
            <w:pPr>
              <w:pStyle w:val="TableParagraph"/>
              <w:spacing w:before="131" w:line="247" w:lineRule="auto"/>
              <w:ind w:left="249" w:right="224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6F1E71F4" w14:textId="06081273" w:rsidR="00FD56F7" w:rsidRPr="00DE3543" w:rsidRDefault="00790BFD">
            <w:pPr>
              <w:pStyle w:val="TableParagraph"/>
              <w:spacing w:line="273" w:lineRule="exact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B23D33" w:rsidRPr="00DE3543">
              <w:rPr>
                <w:rFonts w:asciiTheme="minorHAnsi" w:hAnsiTheme="minorHAnsi" w:cstheme="minorHAnsi"/>
              </w:rPr>
              <w:t>Sanda Karabeg Mitrović</w:t>
            </w:r>
          </w:p>
        </w:tc>
      </w:tr>
      <w:tr w:rsidR="00FD56F7" w:rsidRPr="00DE3543" w14:paraId="0A550EEC" w14:textId="77777777">
        <w:trPr>
          <w:trHeight w:val="2760"/>
        </w:trPr>
        <w:tc>
          <w:tcPr>
            <w:tcW w:w="3525" w:type="dxa"/>
            <w:shd w:val="clear" w:color="auto" w:fill="CCCCFF"/>
          </w:tcPr>
          <w:p w14:paraId="5C9213D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109DEF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7787D0CF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9" w:type="dxa"/>
          </w:tcPr>
          <w:p w14:paraId="30628020" w14:textId="77777777" w:rsidR="00FD56F7" w:rsidRPr="00DE3543" w:rsidRDefault="00FD56F7" w:rsidP="008C52DA">
            <w:pPr>
              <w:pStyle w:val="TableParagraph"/>
              <w:spacing w:before="5"/>
              <w:jc w:val="both"/>
              <w:rPr>
                <w:rFonts w:asciiTheme="minorHAnsi" w:hAnsiTheme="minorHAnsi" w:cstheme="minorHAnsi"/>
                <w:b/>
              </w:rPr>
            </w:pPr>
          </w:p>
          <w:p w14:paraId="4DDA06E5" w14:textId="77777777" w:rsidR="00FD56F7" w:rsidRPr="00DE3543" w:rsidRDefault="00790BFD" w:rsidP="008C52DA">
            <w:pPr>
              <w:pStyle w:val="TableParagraph"/>
              <w:ind w:left="114" w:right="29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Postupno razvijanje sposobnosti slušanja i razumijevanja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usmenih poruka, sposobnosti pravilnog izgovora glasova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stranog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govornoj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interakciji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govornoj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reprodukciji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 sposobnosti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čitanja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razumijevanja.</w:t>
            </w:r>
          </w:p>
          <w:p w14:paraId="40474CAB" w14:textId="77777777" w:rsidR="00FD56F7" w:rsidRPr="00DE3543" w:rsidRDefault="00790BFD" w:rsidP="008C52DA">
            <w:pPr>
              <w:pStyle w:val="TableParagraph"/>
              <w:spacing w:before="1"/>
              <w:ind w:left="114" w:right="28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Sustavno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senzibiliziranje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motiviranje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razvijanje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tolerancije i empatije prema drugačijem, razvijanje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razumijevanja strane kulture pridonoseći istodobno i boljem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vlastite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kulture.</w:t>
            </w:r>
          </w:p>
        </w:tc>
      </w:tr>
      <w:tr w:rsidR="00FD56F7" w:rsidRPr="00DE3543" w14:paraId="00BF18B8" w14:textId="77777777">
        <w:trPr>
          <w:trHeight w:val="2280"/>
        </w:trPr>
        <w:tc>
          <w:tcPr>
            <w:tcW w:w="3525" w:type="dxa"/>
            <w:shd w:val="clear" w:color="auto" w:fill="CCCCFF"/>
          </w:tcPr>
          <w:p w14:paraId="7C2A1C31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688874C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6EBB666B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9" w:type="dxa"/>
          </w:tcPr>
          <w:p w14:paraId="265501CC" w14:textId="77777777" w:rsidR="00FD56F7" w:rsidRPr="00DE3543" w:rsidRDefault="00FD56F7" w:rsidP="008C52DA">
            <w:pPr>
              <w:pStyle w:val="TableParagraph"/>
              <w:spacing w:before="5"/>
              <w:jc w:val="both"/>
              <w:rPr>
                <w:rFonts w:asciiTheme="minorHAnsi" w:hAnsiTheme="minorHAnsi" w:cstheme="minorHAnsi"/>
                <w:b/>
              </w:rPr>
            </w:pPr>
          </w:p>
          <w:p w14:paraId="2632AA61" w14:textId="77777777" w:rsidR="00FD56F7" w:rsidRPr="00DE3543" w:rsidRDefault="00790BFD" w:rsidP="008C52DA">
            <w:pPr>
              <w:pStyle w:val="TableParagraph"/>
              <w:ind w:left="66" w:right="61" w:firstLine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Učenici će moći razvijanjem vještina čitanja, pisanja,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govorenja i slušanja ostvariti komunikaciju na engleskom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jeziku. Učenici će se moći predstaviti, imenovati članove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obitelji i prijatelje, imenovati neke predmete i prostore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kućnom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dijelove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prirodnog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okoliša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 značajne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blagdane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rođendane.</w:t>
            </w:r>
          </w:p>
        </w:tc>
      </w:tr>
      <w:tr w:rsidR="00FD56F7" w:rsidRPr="00DE3543" w14:paraId="7350223A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3E23F747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04D22D9F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9" w:type="dxa"/>
          </w:tcPr>
          <w:p w14:paraId="0E2CEF00" w14:textId="77777777" w:rsidR="00FD56F7" w:rsidRPr="00DE3543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6CD99C5A" w14:textId="77777777" w:rsidR="00FD56F7" w:rsidRPr="00DE3543" w:rsidRDefault="00790BFD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Slušanje,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govorenje,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čitanje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pisanje.</w:t>
            </w:r>
          </w:p>
        </w:tc>
      </w:tr>
      <w:tr w:rsidR="00FD56F7" w:rsidRPr="00DE3543" w14:paraId="13EF7648" w14:textId="77777777">
        <w:trPr>
          <w:trHeight w:val="930"/>
        </w:trPr>
        <w:tc>
          <w:tcPr>
            <w:tcW w:w="3525" w:type="dxa"/>
            <w:shd w:val="clear" w:color="auto" w:fill="CCCCFF"/>
          </w:tcPr>
          <w:p w14:paraId="643DFCE2" w14:textId="77777777" w:rsidR="00FD56F7" w:rsidRPr="00DE3543" w:rsidRDefault="00790BFD">
            <w:pPr>
              <w:pStyle w:val="TableParagraph"/>
              <w:spacing w:before="174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391B6702" w14:textId="77777777" w:rsidR="00FD56F7" w:rsidRPr="00DE3543" w:rsidRDefault="00790BFD">
            <w:pPr>
              <w:pStyle w:val="TableParagraph"/>
              <w:spacing w:before="17"/>
              <w:ind w:left="122" w:right="97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9" w:type="dxa"/>
          </w:tcPr>
          <w:p w14:paraId="6B4B89B2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4BEE66ED" w14:textId="714B9A11" w:rsidR="00FD56F7" w:rsidRPr="00DE3543" w:rsidRDefault="00790BF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A1596" w:rsidRPr="00DE3543">
              <w:rPr>
                <w:rFonts w:asciiTheme="minorHAnsi" w:hAnsiTheme="minorHAnsi" w:cstheme="minorHAnsi"/>
                <w:spacing w:val="-2"/>
              </w:rPr>
              <w:t>1</w:t>
            </w:r>
            <w:r w:rsidR="005F7813">
              <w:rPr>
                <w:rFonts w:asciiTheme="minorHAnsi" w:hAnsiTheme="minorHAnsi" w:cstheme="minorHAnsi"/>
                <w:spacing w:val="-2"/>
              </w:rPr>
              <w:t>9</w:t>
            </w:r>
            <w:r w:rsidR="000A1596"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79873347" w14:textId="77777777">
        <w:trPr>
          <w:trHeight w:val="1262"/>
        </w:trPr>
        <w:tc>
          <w:tcPr>
            <w:tcW w:w="3525" w:type="dxa"/>
            <w:shd w:val="clear" w:color="auto" w:fill="CCCCFF"/>
          </w:tcPr>
          <w:p w14:paraId="64995603" w14:textId="77777777" w:rsidR="00FD56F7" w:rsidRPr="00DE3543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69859138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9" w:type="dxa"/>
          </w:tcPr>
          <w:p w14:paraId="44211345" w14:textId="77777777" w:rsidR="00FD56F7" w:rsidRPr="00DE3543" w:rsidRDefault="00FD56F7" w:rsidP="008C52DA">
            <w:pPr>
              <w:pStyle w:val="TableParagraph"/>
              <w:spacing w:before="6"/>
              <w:jc w:val="both"/>
              <w:rPr>
                <w:rFonts w:asciiTheme="minorHAnsi" w:hAnsiTheme="minorHAnsi" w:cstheme="minorHAnsi"/>
                <w:b/>
              </w:rPr>
            </w:pPr>
          </w:p>
          <w:p w14:paraId="43ED168F" w14:textId="4A8AF251" w:rsidR="00FD56F7" w:rsidRPr="00DE3543" w:rsidRDefault="00790BFD" w:rsidP="008C52DA">
            <w:pPr>
              <w:pStyle w:val="TableParagraph"/>
              <w:ind w:left="11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realiziraju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tijekom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čitave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nastavne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godine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</w:t>
            </w:r>
            <w:r w:rsidR="000A1596" w:rsidRPr="00DE3543">
              <w:rPr>
                <w:rFonts w:asciiTheme="minorHAnsi" w:hAnsiTheme="minorHAnsi" w:cstheme="minorHAnsi"/>
              </w:rPr>
              <w:t xml:space="preserve"> 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okviru 70 nastavnih sati. Nakon izrade godišnjeg plana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primjenu suvremenih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nastavnih metoda</w:t>
            </w:r>
          </w:p>
        </w:tc>
      </w:tr>
    </w:tbl>
    <w:p w14:paraId="52C727FF" w14:textId="77777777" w:rsidR="00FD56F7" w:rsidRPr="00DE3543" w:rsidRDefault="00FD56F7">
      <w:pPr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18C5AB54" w14:textId="77777777">
        <w:trPr>
          <w:trHeight w:val="1382"/>
        </w:trPr>
        <w:tc>
          <w:tcPr>
            <w:tcW w:w="3525" w:type="dxa"/>
            <w:shd w:val="clear" w:color="auto" w:fill="CCCCFF"/>
          </w:tcPr>
          <w:p w14:paraId="3D564F8F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99" w:type="dxa"/>
          </w:tcPr>
          <w:p w14:paraId="3336E655" w14:textId="77777777" w:rsidR="00FD56F7" w:rsidRPr="00DE3543" w:rsidRDefault="00790BFD" w:rsidP="008C52DA">
            <w:pPr>
              <w:pStyle w:val="TableParagraph"/>
              <w:ind w:left="114" w:right="1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realizirat će se nastavne teme predviđene Planom i programom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 osnovnu školu (engleski kao drugi strani jezik - 1. godina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učenja).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Učenici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će samostalno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proširivati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</w:t>
            </w:r>
          </w:p>
          <w:p w14:paraId="5C2F2C5C" w14:textId="77777777" w:rsidR="00FD56F7" w:rsidRPr="00DE3543" w:rsidRDefault="00790BFD" w:rsidP="008C52DA">
            <w:pPr>
              <w:pStyle w:val="TableParagraph"/>
              <w:spacing w:line="274" w:lineRule="exact"/>
              <w:ind w:left="114" w:right="12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istraživanjem, donošenjem dodatnih materijala za rad i radom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 projektima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škole.</w:t>
            </w:r>
          </w:p>
        </w:tc>
      </w:tr>
      <w:tr w:rsidR="00FD56F7" w:rsidRPr="00DE3543" w14:paraId="7CE95A42" w14:textId="77777777">
        <w:trPr>
          <w:trHeight w:val="2481"/>
        </w:trPr>
        <w:tc>
          <w:tcPr>
            <w:tcW w:w="3525" w:type="dxa"/>
            <w:shd w:val="clear" w:color="auto" w:fill="CCCCFF"/>
          </w:tcPr>
          <w:p w14:paraId="724A6A30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D8A7E1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1AD20B5" w14:textId="77777777" w:rsidR="00FD56F7" w:rsidRPr="00DE3543" w:rsidRDefault="00790BFD">
            <w:pPr>
              <w:pStyle w:val="TableParagraph"/>
              <w:spacing w:line="249" w:lineRule="auto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9" w:type="dxa"/>
          </w:tcPr>
          <w:p w14:paraId="59CC7B8C" w14:textId="77777777" w:rsidR="00FD56F7" w:rsidRPr="00DE3543" w:rsidRDefault="00FD56F7" w:rsidP="008C52DA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</w:rPr>
            </w:pPr>
          </w:p>
          <w:p w14:paraId="14AC81C1" w14:textId="77777777" w:rsidR="00FD56F7" w:rsidRPr="00DE3543" w:rsidRDefault="00790BFD" w:rsidP="008C52DA">
            <w:pPr>
              <w:pStyle w:val="TableParagraph"/>
              <w:ind w:left="114" w:right="7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 slušnog razumijevanja kraćih izraza i tekstova,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 kratkog pisanog teksta. Vrednovanje govorne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planu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reprodukcije (reprodukcija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pjesmica,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kraće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dramatizacije), govorne aktivnosti na planu produkcije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(verbalne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reakcije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verbalni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neverbalni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poticaj)</w:t>
            </w:r>
          </w:p>
          <w:p w14:paraId="38FA7F10" w14:textId="77777777" w:rsidR="00FD56F7" w:rsidRPr="00DE3543" w:rsidRDefault="00790BFD" w:rsidP="008C52DA">
            <w:pPr>
              <w:pStyle w:val="TableParagraph"/>
              <w:spacing w:before="5" w:line="237" w:lineRule="auto"/>
              <w:ind w:left="114" w:right="249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nastavi.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Kraće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duže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pisane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provjere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znanja;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pregledavanje zadaća.</w:t>
            </w:r>
          </w:p>
        </w:tc>
      </w:tr>
      <w:tr w:rsidR="00FD56F7" w:rsidRPr="00DE3543" w14:paraId="07B5F7FF" w14:textId="77777777">
        <w:trPr>
          <w:trHeight w:val="1382"/>
        </w:trPr>
        <w:tc>
          <w:tcPr>
            <w:tcW w:w="3525" w:type="dxa"/>
            <w:shd w:val="clear" w:color="auto" w:fill="CCCCFF"/>
          </w:tcPr>
          <w:p w14:paraId="1F3880D4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55B2F964" w14:textId="77777777" w:rsidR="00FD56F7" w:rsidRPr="00DE3543" w:rsidRDefault="00790BFD">
            <w:pPr>
              <w:pStyle w:val="TableParagraph"/>
              <w:ind w:left="941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9" w:type="dxa"/>
          </w:tcPr>
          <w:p w14:paraId="4E1649E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1DA47E" w14:textId="77777777" w:rsidR="00FD56F7" w:rsidRPr="00DE3543" w:rsidRDefault="00790BFD" w:rsidP="008C52DA">
            <w:pPr>
              <w:pStyle w:val="TableParagraph"/>
              <w:ind w:left="11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Troškovi papira potrebni za pripremu učitelja, kopiranje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materijala za rad učenika na satu i ispis zadataka 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učeničkih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postignuća. Troškovi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papira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ljepila</w:t>
            </w:r>
          </w:p>
          <w:p w14:paraId="343C487F" w14:textId="77777777" w:rsidR="00FD56F7" w:rsidRPr="00DE3543" w:rsidRDefault="00790BFD" w:rsidP="008C52DA">
            <w:pPr>
              <w:pStyle w:val="TableParagraph"/>
              <w:spacing w:line="270" w:lineRule="exact"/>
              <w:ind w:left="11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vezani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izradu plakata.</w:t>
            </w:r>
          </w:p>
        </w:tc>
      </w:tr>
    </w:tbl>
    <w:p w14:paraId="6AF7AC87" w14:textId="77777777" w:rsidR="00FD56F7" w:rsidRPr="00DD0CEC" w:rsidRDefault="00FD56F7">
      <w:pPr>
        <w:spacing w:line="270" w:lineRule="exact"/>
        <w:rPr>
          <w:rFonts w:asciiTheme="majorHAnsi" w:hAnsiTheme="majorHAnsi"/>
        </w:rPr>
        <w:sectPr w:rsidR="00FD56F7" w:rsidRPr="00DD0CEC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008A79CD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3AA2AE68" w14:textId="77777777" w:rsidR="00FD56F7" w:rsidRPr="00DE3543" w:rsidRDefault="00790BFD">
            <w:pPr>
              <w:pStyle w:val="TableParagraph"/>
              <w:spacing w:before="189" w:line="249" w:lineRule="auto"/>
              <w:ind w:left="249" w:right="224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0E098CE6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1F6F011D" w14:textId="77777777" w:rsidR="00FD56F7" w:rsidRPr="00DE3543" w:rsidRDefault="00790BFD">
            <w:pPr>
              <w:pStyle w:val="TableParagraph"/>
              <w:spacing w:before="1"/>
              <w:ind w:left="135" w:right="120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ENGLESKI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JEZIK</w:t>
            </w:r>
          </w:p>
        </w:tc>
      </w:tr>
      <w:tr w:rsidR="00FD56F7" w:rsidRPr="00DE3543" w14:paraId="03747579" w14:textId="77777777">
        <w:trPr>
          <w:trHeight w:val="2587"/>
        </w:trPr>
        <w:tc>
          <w:tcPr>
            <w:tcW w:w="3525" w:type="dxa"/>
            <w:shd w:val="clear" w:color="auto" w:fill="CCCCFF"/>
          </w:tcPr>
          <w:p w14:paraId="5B6F4CCB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57E1DEBD" w14:textId="77777777" w:rsidR="00FD56F7" w:rsidRPr="00DE3543" w:rsidRDefault="00790BFD">
            <w:pPr>
              <w:pStyle w:val="TableParagraph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9" w:type="dxa"/>
          </w:tcPr>
          <w:p w14:paraId="0F2AD98C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9E87E03" w14:textId="77777777" w:rsidR="00FD56F7" w:rsidRPr="00DE3543" w:rsidRDefault="00790BFD" w:rsidP="00F52EA4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211"/>
              <w:ind w:hanging="18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usvojiti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nastavne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sadržaje vezane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gramatiku</w:t>
            </w:r>
          </w:p>
          <w:p w14:paraId="67373518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4BFCCB3C" w14:textId="77777777" w:rsidR="00FD56F7" w:rsidRPr="00DE3543" w:rsidRDefault="00790BFD" w:rsidP="00F52EA4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hanging="18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ponoviti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proširiti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vokabular</w:t>
            </w:r>
          </w:p>
          <w:p w14:paraId="3C0D9DC1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7169D099" w14:textId="77777777" w:rsidR="00FD56F7" w:rsidRPr="00DE3543" w:rsidRDefault="00790BFD" w:rsidP="00F52EA4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hanging="18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vještinu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komunikacije na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engleskom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jeziku</w:t>
            </w:r>
          </w:p>
        </w:tc>
      </w:tr>
      <w:tr w:rsidR="00FD56F7" w:rsidRPr="00DE3543" w14:paraId="3FDB187A" w14:textId="77777777">
        <w:trPr>
          <w:trHeight w:val="767"/>
        </w:trPr>
        <w:tc>
          <w:tcPr>
            <w:tcW w:w="3525" w:type="dxa"/>
            <w:shd w:val="clear" w:color="auto" w:fill="CCCCFF"/>
          </w:tcPr>
          <w:p w14:paraId="25CB480C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297CAD5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9" w:type="dxa"/>
          </w:tcPr>
          <w:p w14:paraId="144CF206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6ED7CD6" w14:textId="77777777" w:rsidR="00FD56F7" w:rsidRPr="00DE3543" w:rsidRDefault="00790BFD">
            <w:pPr>
              <w:pStyle w:val="TableParagraph"/>
              <w:ind w:left="133" w:right="120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5.a</w:t>
            </w:r>
          </w:p>
        </w:tc>
      </w:tr>
      <w:tr w:rsidR="00FD56F7" w:rsidRPr="00DE3543" w14:paraId="5A8D0286" w14:textId="77777777">
        <w:trPr>
          <w:trHeight w:val="840"/>
        </w:trPr>
        <w:tc>
          <w:tcPr>
            <w:tcW w:w="3525" w:type="dxa"/>
            <w:shd w:val="clear" w:color="auto" w:fill="CCCCFF"/>
          </w:tcPr>
          <w:p w14:paraId="5346C807" w14:textId="77777777" w:rsidR="00FD56F7" w:rsidRPr="00DE3543" w:rsidRDefault="00790BFD">
            <w:pPr>
              <w:pStyle w:val="TableParagraph"/>
              <w:spacing w:before="126" w:line="249" w:lineRule="auto"/>
              <w:ind w:left="249" w:right="224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5D7487DD" w14:textId="7EB868B1" w:rsidR="00FD56F7" w:rsidRPr="00DE3543" w:rsidRDefault="00B23D33">
            <w:pPr>
              <w:pStyle w:val="TableParagraph"/>
              <w:spacing w:line="268" w:lineRule="exact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Sanda Karabeg Mitrović</w:t>
            </w:r>
          </w:p>
        </w:tc>
      </w:tr>
      <w:tr w:rsidR="00FD56F7" w:rsidRPr="00DE3543" w14:paraId="6068A556" w14:textId="77777777">
        <w:trPr>
          <w:trHeight w:val="2731"/>
        </w:trPr>
        <w:tc>
          <w:tcPr>
            <w:tcW w:w="3525" w:type="dxa"/>
            <w:shd w:val="clear" w:color="auto" w:fill="CCCCFF"/>
          </w:tcPr>
          <w:p w14:paraId="6EA6B55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C8751E1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3E5CC9AE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9" w:type="dxa"/>
          </w:tcPr>
          <w:p w14:paraId="08B1E0BF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2B07AC45" w14:textId="77777777" w:rsidR="00FD56F7" w:rsidRPr="00DE3543" w:rsidRDefault="00790BFD" w:rsidP="008C52DA">
            <w:pPr>
              <w:pStyle w:val="TableParagraph"/>
              <w:ind w:left="114" w:righ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Postupno razvijanje sposobnosti slušanja i razumijevanja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usmenih poruka, sposobnosti pravilnog izgovora glasova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stranog jezika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 govornoj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interakciji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govornoj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reprodukciji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sposobnost čitanja i razumijevanja. Sustavno senzibiliziranje 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motiviranje učenika za razvijanje tolerancije i empatije prema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drugačijem,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razvijanje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strane kulture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pridonoseći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istodobno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boljem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vlastite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kulture.</w:t>
            </w:r>
          </w:p>
        </w:tc>
      </w:tr>
      <w:tr w:rsidR="00FD56F7" w:rsidRPr="00DE3543" w14:paraId="47E09B4D" w14:textId="77777777" w:rsidTr="008C52DA">
        <w:trPr>
          <w:trHeight w:val="1985"/>
        </w:trPr>
        <w:tc>
          <w:tcPr>
            <w:tcW w:w="3525" w:type="dxa"/>
            <w:shd w:val="clear" w:color="auto" w:fill="CCCCFF"/>
          </w:tcPr>
          <w:p w14:paraId="299BBF0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6FBD012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156A37A8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9" w:type="dxa"/>
          </w:tcPr>
          <w:p w14:paraId="26E5D7D6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5A96023C" w14:textId="77777777" w:rsidR="00FD56F7" w:rsidRPr="00DE3543" w:rsidRDefault="00790BFD" w:rsidP="008C52DA">
            <w:pPr>
              <w:pStyle w:val="TableParagraph"/>
              <w:ind w:left="66" w:right="61" w:firstLine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Učenici će moći razvijanjem vještina čitanja, pisanja,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govorenja i slušanja ostvariti komunikaciju na engleskom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jeziku. Učenici će se moći predstaviti, imenovati članove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obitelji i prijatelje, imenovati neke predmete i prostore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kućnom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dijelove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prirodnog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okoliša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 značajne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blagdane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rođendane.</w:t>
            </w:r>
          </w:p>
        </w:tc>
      </w:tr>
      <w:tr w:rsidR="00FD56F7" w:rsidRPr="00DE3543" w14:paraId="2E8B13B6" w14:textId="77777777" w:rsidTr="008C52DA">
        <w:trPr>
          <w:trHeight w:val="599"/>
        </w:trPr>
        <w:tc>
          <w:tcPr>
            <w:tcW w:w="3525" w:type="dxa"/>
            <w:shd w:val="clear" w:color="auto" w:fill="CCCCFF"/>
          </w:tcPr>
          <w:p w14:paraId="0EB2BB35" w14:textId="77777777" w:rsidR="00FD56F7" w:rsidRPr="00DE3543" w:rsidRDefault="00FD56F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79C498BF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9" w:type="dxa"/>
          </w:tcPr>
          <w:p w14:paraId="0624D5F2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4E305072" w14:textId="77777777" w:rsidR="00FD56F7" w:rsidRPr="00DE3543" w:rsidRDefault="00790BFD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Slušanje,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govorenje,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čitanje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pisanje.</w:t>
            </w:r>
          </w:p>
        </w:tc>
      </w:tr>
      <w:tr w:rsidR="00FD56F7" w:rsidRPr="00DE3543" w14:paraId="3BB959A4" w14:textId="77777777">
        <w:trPr>
          <w:trHeight w:val="931"/>
        </w:trPr>
        <w:tc>
          <w:tcPr>
            <w:tcW w:w="3525" w:type="dxa"/>
            <w:shd w:val="clear" w:color="auto" w:fill="CCCCFF"/>
          </w:tcPr>
          <w:p w14:paraId="287FEEFB" w14:textId="77777777" w:rsidR="00FD56F7" w:rsidRPr="00DE3543" w:rsidRDefault="00790BFD">
            <w:pPr>
              <w:pStyle w:val="TableParagraph"/>
              <w:spacing w:before="174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4EFFE00F" w14:textId="77777777" w:rsidR="00FD56F7" w:rsidRPr="00DE3543" w:rsidRDefault="00790BFD">
            <w:pPr>
              <w:pStyle w:val="TableParagraph"/>
              <w:spacing w:before="12"/>
              <w:ind w:left="122" w:right="97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9" w:type="dxa"/>
          </w:tcPr>
          <w:p w14:paraId="4943873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EA78580" w14:textId="6E87EC69" w:rsidR="00FD56F7" w:rsidRPr="00DE3543" w:rsidRDefault="00790BFD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E73C54">
              <w:rPr>
                <w:rFonts w:asciiTheme="minorHAnsi" w:hAnsiTheme="minorHAnsi" w:cstheme="minorHAnsi"/>
              </w:rPr>
              <w:t>9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4409725C" w14:textId="77777777" w:rsidTr="008C52DA">
        <w:trPr>
          <w:trHeight w:val="2689"/>
        </w:trPr>
        <w:tc>
          <w:tcPr>
            <w:tcW w:w="3525" w:type="dxa"/>
            <w:shd w:val="clear" w:color="auto" w:fill="CCCCFF"/>
          </w:tcPr>
          <w:p w14:paraId="50B0AFC2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55394BF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9" w:type="dxa"/>
          </w:tcPr>
          <w:p w14:paraId="127E331D" w14:textId="77777777" w:rsidR="00FD56F7" w:rsidRPr="00DE3543" w:rsidRDefault="00FD56F7" w:rsidP="008C52DA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14:paraId="0E7B9D34" w14:textId="77777777" w:rsidR="00FD56F7" w:rsidRPr="00DE3543" w:rsidRDefault="00790BFD" w:rsidP="008C52DA">
            <w:pPr>
              <w:pStyle w:val="TableParagraph"/>
              <w:spacing w:before="1"/>
              <w:ind w:left="114" w:right="208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Aktivnosti se realiziraju tijekom čitave nastavne godine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okviru 70 nastavnih sati. Nakon izrade godišnjeg plana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primjenu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suvremenih nastavnih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metoda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realizirat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će se nastavne teme predviđene Planom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osnovnu školu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(engleski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</w:t>
            </w:r>
          </w:p>
          <w:p w14:paraId="374A9A2D" w14:textId="02B32AC4" w:rsidR="00FD56F7" w:rsidRPr="00DE3543" w:rsidRDefault="00790BFD" w:rsidP="008C52DA">
            <w:pPr>
              <w:pStyle w:val="TableParagraph"/>
              <w:spacing w:line="274" w:lineRule="exact"/>
              <w:ind w:left="11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- 2. godina učenja). Učenici će samostalno proširivati znanja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istraživanjem,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donošenjem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dodatnih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radom</w:t>
            </w:r>
            <w:r w:rsidR="008C52DA" w:rsidRPr="00DE3543">
              <w:rPr>
                <w:rFonts w:asciiTheme="minorHAnsi" w:hAnsiTheme="minorHAnsi" w:cstheme="minorHAnsi"/>
              </w:rPr>
              <w:t xml:space="preserve"> na projektima škole</w:t>
            </w:r>
          </w:p>
        </w:tc>
      </w:tr>
    </w:tbl>
    <w:p w14:paraId="39750E3C" w14:textId="77777777" w:rsidR="00FD56F7" w:rsidRPr="00DE3543" w:rsidRDefault="00FD56F7">
      <w:pPr>
        <w:spacing w:line="274" w:lineRule="exact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39E6434A" w14:textId="77777777">
        <w:trPr>
          <w:trHeight w:val="2482"/>
        </w:trPr>
        <w:tc>
          <w:tcPr>
            <w:tcW w:w="3525" w:type="dxa"/>
            <w:shd w:val="clear" w:color="auto" w:fill="CCCCFF"/>
          </w:tcPr>
          <w:p w14:paraId="09450733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831D5D1" w14:textId="77777777" w:rsidR="00FD56F7" w:rsidRPr="00DE3543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6AE485CB" w14:textId="77777777" w:rsidR="00FD56F7" w:rsidRPr="00DE3543" w:rsidRDefault="00790BFD">
            <w:pPr>
              <w:pStyle w:val="TableParagraph"/>
              <w:spacing w:line="249" w:lineRule="auto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9" w:type="dxa"/>
          </w:tcPr>
          <w:p w14:paraId="5BEDB8E7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49DB4F02" w14:textId="77777777" w:rsidR="00FD56F7" w:rsidRPr="00DE3543" w:rsidRDefault="00790BFD" w:rsidP="008C52DA">
            <w:pPr>
              <w:pStyle w:val="TableParagraph"/>
              <w:ind w:left="114" w:right="68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 slušnog razumijevanja kraćih izraza i tekstova,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 kratkog pisanog teksta. Vrednovanje govorne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planu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reprodukcije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(reprodukcija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pjesmica,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kraće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dramatizacije), govorne aktivnosti na planu produkcije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(verbalne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reakcije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verbalni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neverbalni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poticaj)</w:t>
            </w:r>
          </w:p>
          <w:p w14:paraId="7D72D870" w14:textId="77777777" w:rsidR="00FD56F7" w:rsidRPr="00DE3543" w:rsidRDefault="00790BFD" w:rsidP="008C52DA">
            <w:pPr>
              <w:pStyle w:val="TableParagraph"/>
              <w:spacing w:before="5" w:line="237" w:lineRule="auto"/>
              <w:ind w:left="114" w:right="249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nastavi.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Kraće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duže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pisane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provjere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znanja;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pregledavanje zadaća.</w:t>
            </w:r>
          </w:p>
        </w:tc>
      </w:tr>
      <w:tr w:rsidR="00FD56F7" w:rsidRPr="00DE3543" w14:paraId="21918C55" w14:textId="77777777">
        <w:trPr>
          <w:trHeight w:val="1103"/>
        </w:trPr>
        <w:tc>
          <w:tcPr>
            <w:tcW w:w="3525" w:type="dxa"/>
            <w:shd w:val="clear" w:color="auto" w:fill="CCCCFF"/>
          </w:tcPr>
          <w:p w14:paraId="51B03870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7071F042" w14:textId="77777777" w:rsidR="00FD56F7" w:rsidRPr="00DE3543" w:rsidRDefault="00790BFD">
            <w:pPr>
              <w:pStyle w:val="TableParagraph"/>
              <w:ind w:left="941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9" w:type="dxa"/>
          </w:tcPr>
          <w:p w14:paraId="5E1B106E" w14:textId="77777777" w:rsidR="00FD56F7" w:rsidRPr="00DE3543" w:rsidRDefault="00790BFD" w:rsidP="008C52DA">
            <w:pPr>
              <w:pStyle w:val="TableParagraph"/>
              <w:ind w:left="71" w:right="29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Troškovi papira potrebni za pripremu učitelja, kopiranje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materijala za rad učenika na satu i ispis zadataka 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učeničkih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postignuća.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Troškovi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papira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ljepila</w:t>
            </w:r>
          </w:p>
          <w:p w14:paraId="4F5240EC" w14:textId="77777777" w:rsidR="00FD56F7" w:rsidRPr="00DE3543" w:rsidRDefault="00790BFD" w:rsidP="008C52DA">
            <w:pPr>
              <w:pStyle w:val="TableParagraph"/>
              <w:spacing w:line="267" w:lineRule="exact"/>
              <w:ind w:lef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vezani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izradu plakata.</w:t>
            </w:r>
          </w:p>
        </w:tc>
      </w:tr>
    </w:tbl>
    <w:p w14:paraId="67C15040" w14:textId="77777777" w:rsidR="00FD56F7" w:rsidRPr="00DE3543" w:rsidRDefault="00FD56F7">
      <w:pPr>
        <w:spacing w:line="267" w:lineRule="exact"/>
        <w:rPr>
          <w:rFonts w:asciiTheme="minorHAnsi" w:hAnsiTheme="minorHAnsi" w:cstheme="minorHAnsi"/>
        </w:rPr>
        <w:sectPr w:rsidR="00FD56F7" w:rsidRPr="00DE3543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346AE10D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7E308A01" w14:textId="77777777" w:rsidR="00FD56F7" w:rsidRPr="00DE3543" w:rsidRDefault="00790BFD">
            <w:pPr>
              <w:pStyle w:val="TableParagraph"/>
              <w:spacing w:before="189" w:line="249" w:lineRule="auto"/>
              <w:ind w:left="249" w:right="224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272B31A4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3F1C1BFF" w14:textId="77777777" w:rsidR="00FD56F7" w:rsidRPr="00DE3543" w:rsidRDefault="00790BFD">
            <w:pPr>
              <w:pStyle w:val="TableParagraph"/>
              <w:spacing w:before="1"/>
              <w:ind w:left="135" w:right="120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ENGLESKI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JEZIK</w:t>
            </w:r>
          </w:p>
        </w:tc>
      </w:tr>
      <w:tr w:rsidR="00FD56F7" w:rsidRPr="00DE3543" w14:paraId="5E65E581" w14:textId="77777777">
        <w:trPr>
          <w:trHeight w:val="2587"/>
        </w:trPr>
        <w:tc>
          <w:tcPr>
            <w:tcW w:w="3525" w:type="dxa"/>
            <w:shd w:val="clear" w:color="auto" w:fill="CCCCFF"/>
          </w:tcPr>
          <w:p w14:paraId="03487A48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E87C55F" w14:textId="77777777" w:rsidR="00FD56F7" w:rsidRPr="00DE3543" w:rsidRDefault="00790BFD">
            <w:pPr>
              <w:pStyle w:val="TableParagraph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9" w:type="dxa"/>
          </w:tcPr>
          <w:p w14:paraId="09AB7D3F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F0990E" w14:textId="77777777" w:rsidR="00FD56F7" w:rsidRPr="00DE3543" w:rsidRDefault="00790BFD" w:rsidP="00F52EA4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before="211"/>
              <w:ind w:hanging="18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usvojiti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nastavne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sadržaje vezane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gramatiku</w:t>
            </w:r>
          </w:p>
          <w:p w14:paraId="332C6649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495CBAD6" w14:textId="77777777" w:rsidR="00FD56F7" w:rsidRPr="00DE3543" w:rsidRDefault="00790BFD" w:rsidP="00F52EA4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ind w:hanging="18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ponoviti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proširiti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vokabular</w:t>
            </w:r>
          </w:p>
          <w:p w14:paraId="0578860D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7BBB602F" w14:textId="77777777" w:rsidR="00FD56F7" w:rsidRPr="00DE3543" w:rsidRDefault="00790BFD" w:rsidP="00F52EA4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ind w:hanging="18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vještinu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komunikacije na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engleskom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jeziku</w:t>
            </w:r>
          </w:p>
        </w:tc>
      </w:tr>
      <w:tr w:rsidR="00FD56F7" w:rsidRPr="00DE3543" w14:paraId="5243589F" w14:textId="77777777">
        <w:trPr>
          <w:trHeight w:val="767"/>
        </w:trPr>
        <w:tc>
          <w:tcPr>
            <w:tcW w:w="3525" w:type="dxa"/>
            <w:shd w:val="clear" w:color="auto" w:fill="CCCCFF"/>
          </w:tcPr>
          <w:p w14:paraId="06227E94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45E98C7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9" w:type="dxa"/>
          </w:tcPr>
          <w:p w14:paraId="6C180027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FCACDBA" w14:textId="77777777" w:rsidR="00FD56F7" w:rsidRPr="00DE3543" w:rsidRDefault="00790BFD">
            <w:pPr>
              <w:pStyle w:val="TableParagraph"/>
              <w:ind w:left="133" w:right="120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6.a</w:t>
            </w:r>
          </w:p>
        </w:tc>
      </w:tr>
      <w:tr w:rsidR="00FD56F7" w:rsidRPr="00DE3543" w14:paraId="69B870F3" w14:textId="77777777">
        <w:trPr>
          <w:trHeight w:val="840"/>
        </w:trPr>
        <w:tc>
          <w:tcPr>
            <w:tcW w:w="3525" w:type="dxa"/>
            <w:shd w:val="clear" w:color="auto" w:fill="CCCCFF"/>
          </w:tcPr>
          <w:p w14:paraId="7CABB5EF" w14:textId="77777777" w:rsidR="00FD56F7" w:rsidRPr="00DE3543" w:rsidRDefault="00790BFD">
            <w:pPr>
              <w:pStyle w:val="TableParagraph"/>
              <w:spacing w:before="126" w:line="249" w:lineRule="auto"/>
              <w:ind w:left="249" w:right="224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626F7A6C" w14:textId="0FE65427" w:rsidR="00FD56F7" w:rsidRPr="00DE3543" w:rsidRDefault="00B23D33">
            <w:pPr>
              <w:pStyle w:val="TableParagraph"/>
              <w:spacing w:line="268" w:lineRule="exact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Sanda Karabeg Mitrović</w:t>
            </w:r>
          </w:p>
        </w:tc>
      </w:tr>
      <w:tr w:rsidR="00FD56F7" w:rsidRPr="00DE3543" w14:paraId="215D8A34" w14:textId="77777777" w:rsidTr="003B45AF">
        <w:trPr>
          <w:trHeight w:val="2456"/>
        </w:trPr>
        <w:tc>
          <w:tcPr>
            <w:tcW w:w="3525" w:type="dxa"/>
            <w:shd w:val="clear" w:color="auto" w:fill="CCCCFF"/>
          </w:tcPr>
          <w:p w14:paraId="63D213CF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D4EDDDE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25A2562E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9" w:type="dxa"/>
          </w:tcPr>
          <w:p w14:paraId="5FD0F5F4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E788A46" w14:textId="77777777" w:rsidR="00FD56F7" w:rsidRPr="00DE3543" w:rsidRDefault="00790BFD" w:rsidP="008C52DA">
            <w:pPr>
              <w:pStyle w:val="TableParagraph"/>
              <w:ind w:left="114" w:righ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Postupno razvijanje sposobnosti slušanja i razumijevanja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usmenih poruka, sposobnosti pravilnog izgovora glasova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stranog jezika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 govornoj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interakciji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govornoj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reprodukciji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sposobnost čitanja i razumijevanja. Sustavno senzibiliziranje 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motiviranje učenika za razvijanje tolerancije i empatije prema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drugačijem,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razvijanje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strane kulture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pridonoseći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istodobno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boljem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vlastite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kulture.</w:t>
            </w:r>
          </w:p>
        </w:tc>
      </w:tr>
      <w:tr w:rsidR="00FD56F7" w:rsidRPr="00DE3543" w14:paraId="4E0CD5CC" w14:textId="77777777" w:rsidTr="003B45AF">
        <w:trPr>
          <w:trHeight w:val="2127"/>
        </w:trPr>
        <w:tc>
          <w:tcPr>
            <w:tcW w:w="3525" w:type="dxa"/>
            <w:shd w:val="clear" w:color="auto" w:fill="CCCCFF"/>
          </w:tcPr>
          <w:p w14:paraId="1C8BC097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8681036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0B42B9AB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9" w:type="dxa"/>
          </w:tcPr>
          <w:p w14:paraId="19D984A1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48C1CE1C" w14:textId="77777777" w:rsidR="00FD56F7" w:rsidRPr="00DE3543" w:rsidRDefault="00790BFD" w:rsidP="008C52DA">
            <w:pPr>
              <w:pStyle w:val="TableParagraph"/>
              <w:ind w:left="66" w:right="61" w:firstLine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Učenici će moći razvijanjem vještina čitanja, pisanja,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govorenja i slušanja ostvariti komunikaciju na engleskom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jeziku. Učenici će se moći predstaviti, imenovati članove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obitelji i prijatelje, imenovati neke predmete i prostore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kućnom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dijelove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prirodnog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okoliša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 značajne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blagdane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rođendane.</w:t>
            </w:r>
          </w:p>
        </w:tc>
      </w:tr>
      <w:tr w:rsidR="00FD56F7" w:rsidRPr="00DE3543" w14:paraId="5D30CC08" w14:textId="77777777" w:rsidTr="003B45AF">
        <w:trPr>
          <w:trHeight w:val="602"/>
        </w:trPr>
        <w:tc>
          <w:tcPr>
            <w:tcW w:w="3525" w:type="dxa"/>
            <w:shd w:val="clear" w:color="auto" w:fill="CCCCFF"/>
          </w:tcPr>
          <w:p w14:paraId="5D72D3D7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1935CC0E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9" w:type="dxa"/>
          </w:tcPr>
          <w:p w14:paraId="3FE1EC9C" w14:textId="77777777" w:rsidR="00FD56F7" w:rsidRPr="00DE3543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593EE700" w14:textId="77777777" w:rsidR="00FD56F7" w:rsidRPr="00DE3543" w:rsidRDefault="00790BFD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Slušanje,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govorenje,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čitanje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pisanje.</w:t>
            </w:r>
          </w:p>
        </w:tc>
      </w:tr>
      <w:tr w:rsidR="00FD56F7" w:rsidRPr="00DE3543" w14:paraId="7B8B2B10" w14:textId="77777777">
        <w:trPr>
          <w:trHeight w:val="931"/>
        </w:trPr>
        <w:tc>
          <w:tcPr>
            <w:tcW w:w="3525" w:type="dxa"/>
            <w:shd w:val="clear" w:color="auto" w:fill="CCCCFF"/>
          </w:tcPr>
          <w:p w14:paraId="3410315D" w14:textId="77777777" w:rsidR="00FD56F7" w:rsidRPr="00DE3543" w:rsidRDefault="00790BFD">
            <w:pPr>
              <w:pStyle w:val="TableParagraph"/>
              <w:spacing w:before="174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6C428A2F" w14:textId="77777777" w:rsidR="00FD56F7" w:rsidRPr="00DE3543" w:rsidRDefault="00790BFD">
            <w:pPr>
              <w:pStyle w:val="TableParagraph"/>
              <w:spacing w:before="12"/>
              <w:ind w:left="122" w:right="97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9" w:type="dxa"/>
          </w:tcPr>
          <w:p w14:paraId="4FBC1F44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7F0846A5" w14:textId="37336DDB" w:rsidR="00FD56F7" w:rsidRPr="00DE3543" w:rsidRDefault="00790BFD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6B007C">
              <w:rPr>
                <w:rFonts w:asciiTheme="minorHAnsi" w:hAnsiTheme="minorHAnsi" w:cstheme="minorHAnsi"/>
              </w:rPr>
              <w:t>4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E3543" w14:paraId="1B310A29" w14:textId="77777777" w:rsidTr="003B45AF">
        <w:trPr>
          <w:trHeight w:val="3111"/>
        </w:trPr>
        <w:tc>
          <w:tcPr>
            <w:tcW w:w="3525" w:type="dxa"/>
            <w:shd w:val="clear" w:color="auto" w:fill="CCCCFF"/>
          </w:tcPr>
          <w:p w14:paraId="25000039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0C15447B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9" w:type="dxa"/>
          </w:tcPr>
          <w:p w14:paraId="26F0D7E2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096D199" w14:textId="77777777" w:rsidR="00FD56F7" w:rsidRPr="00DE3543" w:rsidRDefault="00790BFD" w:rsidP="008C52DA">
            <w:pPr>
              <w:pStyle w:val="TableParagraph"/>
              <w:ind w:left="114" w:right="208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Aktivnosti se realiziraju tijekom čitave nastavne godine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okviru 70 nastavnih sati. Nakon izrade godišnjeg plana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primjenu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suvremenih nastavnih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metoda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realizirat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će se nastavne teme predviđene Planom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osnovnu školu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(engleski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</w:t>
            </w:r>
          </w:p>
          <w:p w14:paraId="34F37B8D" w14:textId="77777777" w:rsidR="00FD56F7" w:rsidRPr="00DE3543" w:rsidRDefault="00790BFD" w:rsidP="008C52DA">
            <w:pPr>
              <w:pStyle w:val="TableParagraph"/>
              <w:spacing w:line="274" w:lineRule="exact"/>
              <w:ind w:left="11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- 3.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godina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učenja). Učenici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će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samostalno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proširivati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</w:t>
            </w:r>
          </w:p>
          <w:p w14:paraId="7BD7A710" w14:textId="06621CB7" w:rsidR="00FD56F7" w:rsidRPr="00DE3543" w:rsidRDefault="00790BFD" w:rsidP="008C52DA">
            <w:pPr>
              <w:pStyle w:val="TableParagraph"/>
              <w:spacing w:before="3" w:line="261" w:lineRule="exact"/>
              <w:ind w:left="11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istraživanjem,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donošenjem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dodatnih materijala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radom</w:t>
            </w:r>
            <w:r w:rsidR="008C52DA" w:rsidRPr="00DE3543">
              <w:rPr>
                <w:rFonts w:asciiTheme="minorHAnsi" w:hAnsiTheme="minorHAnsi" w:cstheme="minorHAnsi"/>
              </w:rPr>
              <w:t xml:space="preserve"> na projektima škole.</w:t>
            </w:r>
          </w:p>
        </w:tc>
      </w:tr>
    </w:tbl>
    <w:p w14:paraId="435F93FF" w14:textId="77777777" w:rsidR="00FD56F7" w:rsidRPr="00DE3543" w:rsidRDefault="00FD56F7">
      <w:pPr>
        <w:spacing w:line="261" w:lineRule="exact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586193A0" w14:textId="77777777">
        <w:trPr>
          <w:trHeight w:val="2482"/>
        </w:trPr>
        <w:tc>
          <w:tcPr>
            <w:tcW w:w="3525" w:type="dxa"/>
            <w:shd w:val="clear" w:color="auto" w:fill="CCCCFF"/>
          </w:tcPr>
          <w:p w14:paraId="49C3277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ECD6508" w14:textId="77777777" w:rsidR="00FD56F7" w:rsidRPr="00DE3543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08A9C039" w14:textId="77777777" w:rsidR="00FD56F7" w:rsidRPr="00DE3543" w:rsidRDefault="00790BFD">
            <w:pPr>
              <w:pStyle w:val="TableParagraph"/>
              <w:spacing w:line="249" w:lineRule="auto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9" w:type="dxa"/>
          </w:tcPr>
          <w:p w14:paraId="733FF5CA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77C5313A" w14:textId="77777777" w:rsidR="00FD56F7" w:rsidRPr="00DE3543" w:rsidRDefault="00790BFD">
            <w:pPr>
              <w:pStyle w:val="TableParagraph"/>
              <w:ind w:left="114" w:right="68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 slušnog razumijevanja kraćih izraza i tekstova,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 kratkog pisanog teksta. Vrednovanje govorne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planu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reprodukcije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(reprodukcija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pjesmica,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kraće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dramatizacije), govorne aktivnosti na planu produkcije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(verbalne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reakcije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verbalni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neverbalni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poticaj)</w:t>
            </w:r>
          </w:p>
          <w:p w14:paraId="62FE7F2C" w14:textId="77777777" w:rsidR="00FD56F7" w:rsidRPr="00DE3543" w:rsidRDefault="00790BFD">
            <w:pPr>
              <w:pStyle w:val="TableParagraph"/>
              <w:spacing w:before="5" w:line="237" w:lineRule="auto"/>
              <w:ind w:left="114" w:right="249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nastavi.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Kraće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duže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pisane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provjere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znanja;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pregledavanje zadaća.</w:t>
            </w:r>
          </w:p>
        </w:tc>
      </w:tr>
      <w:tr w:rsidR="00FD56F7" w:rsidRPr="00DE3543" w14:paraId="0D0381D8" w14:textId="77777777">
        <w:trPr>
          <w:trHeight w:val="1103"/>
        </w:trPr>
        <w:tc>
          <w:tcPr>
            <w:tcW w:w="3525" w:type="dxa"/>
            <w:shd w:val="clear" w:color="auto" w:fill="CCCCFF"/>
          </w:tcPr>
          <w:p w14:paraId="32693665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09588F4B" w14:textId="77777777" w:rsidR="00FD56F7" w:rsidRPr="00DE3543" w:rsidRDefault="00790BFD">
            <w:pPr>
              <w:pStyle w:val="TableParagraph"/>
              <w:ind w:left="941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9" w:type="dxa"/>
          </w:tcPr>
          <w:p w14:paraId="257DF87B" w14:textId="77777777" w:rsidR="00FD56F7" w:rsidRPr="00DE3543" w:rsidRDefault="00790BFD">
            <w:pPr>
              <w:pStyle w:val="TableParagraph"/>
              <w:ind w:left="71" w:right="297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Troškovi papira potrebni za pripremu učitelja, kopiranje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materijala za rad učenika na satu i ispis zadataka 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učeničkih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postignuća.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Troškovi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papira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ljepila</w:t>
            </w:r>
          </w:p>
          <w:p w14:paraId="6CB23E0E" w14:textId="77777777" w:rsidR="00FD56F7" w:rsidRPr="00DE3543" w:rsidRDefault="00790BFD">
            <w:pPr>
              <w:pStyle w:val="TableParagraph"/>
              <w:spacing w:line="267" w:lineRule="exact"/>
              <w:ind w:left="7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vezani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izradu plakata.</w:t>
            </w:r>
          </w:p>
        </w:tc>
      </w:tr>
    </w:tbl>
    <w:p w14:paraId="5A98FE87" w14:textId="77777777" w:rsidR="00FD56F7" w:rsidRPr="00DE3543" w:rsidRDefault="00FD56F7">
      <w:pPr>
        <w:spacing w:line="267" w:lineRule="exact"/>
        <w:rPr>
          <w:rFonts w:asciiTheme="minorHAnsi" w:hAnsiTheme="minorHAnsi" w:cstheme="minorHAnsi"/>
        </w:rPr>
        <w:sectPr w:rsidR="00FD56F7" w:rsidRPr="00DE3543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0941BD06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3A6970B0" w14:textId="77777777" w:rsidR="00FD56F7" w:rsidRPr="00DE3543" w:rsidRDefault="00790BFD">
            <w:pPr>
              <w:pStyle w:val="TableParagraph"/>
              <w:spacing w:before="189" w:line="249" w:lineRule="auto"/>
              <w:ind w:left="249" w:right="224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7A14DC23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D4E2081" w14:textId="77777777" w:rsidR="00FD56F7" w:rsidRPr="00DE3543" w:rsidRDefault="00790BFD">
            <w:pPr>
              <w:pStyle w:val="TableParagraph"/>
              <w:spacing w:before="1"/>
              <w:ind w:left="135" w:right="120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ENGLESKI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JEZIK</w:t>
            </w:r>
          </w:p>
        </w:tc>
      </w:tr>
      <w:tr w:rsidR="00FD56F7" w:rsidRPr="00DE3543" w14:paraId="79C5CB56" w14:textId="77777777">
        <w:trPr>
          <w:trHeight w:val="4657"/>
        </w:trPr>
        <w:tc>
          <w:tcPr>
            <w:tcW w:w="3525" w:type="dxa"/>
            <w:shd w:val="clear" w:color="auto" w:fill="CCCCFF"/>
          </w:tcPr>
          <w:p w14:paraId="39FD3F96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437D1E01" w14:textId="77777777" w:rsidR="00FD56F7" w:rsidRPr="00DE3543" w:rsidRDefault="00790BFD">
            <w:pPr>
              <w:pStyle w:val="TableParagraph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9" w:type="dxa"/>
          </w:tcPr>
          <w:p w14:paraId="31F4F544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D71F092" w14:textId="77777777" w:rsidR="00FD56F7" w:rsidRPr="00DE3543" w:rsidRDefault="00790BFD" w:rsidP="00F52EA4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211" w:line="451" w:lineRule="auto"/>
              <w:ind w:right="38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interes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pozitivan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stav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engleskoga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jezika te stvoriti jezične situacije pogodne za usvajanje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novih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</w:t>
            </w:r>
          </w:p>
          <w:p w14:paraId="3726D3BA" w14:textId="77777777" w:rsidR="00FD56F7" w:rsidRPr="00DE3543" w:rsidRDefault="00790BFD" w:rsidP="00F52EA4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75" w:lineRule="exact"/>
              <w:ind w:hanging="18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uvesti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strukture 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teme planirane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kurikulumom</w:t>
            </w:r>
          </w:p>
          <w:p w14:paraId="6795535F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6AC4451" w14:textId="77777777" w:rsidR="00FD56F7" w:rsidRPr="00DE3543" w:rsidRDefault="00790BFD" w:rsidP="00F52EA4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451" w:lineRule="auto"/>
              <w:ind w:right="47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poticati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izražavaju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svoje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mišljenje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povezuju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znanje iz ostalih predmeta za što bolje usvajanje novih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</w:t>
            </w:r>
          </w:p>
        </w:tc>
      </w:tr>
      <w:tr w:rsidR="00FD56F7" w:rsidRPr="00DE3543" w14:paraId="796294E0" w14:textId="77777777">
        <w:trPr>
          <w:trHeight w:val="767"/>
        </w:trPr>
        <w:tc>
          <w:tcPr>
            <w:tcW w:w="3525" w:type="dxa"/>
            <w:shd w:val="clear" w:color="auto" w:fill="CCCCFF"/>
          </w:tcPr>
          <w:p w14:paraId="3416A25F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35FE15D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9" w:type="dxa"/>
          </w:tcPr>
          <w:p w14:paraId="7055983B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1EBDFB68" w14:textId="77777777" w:rsidR="00FD56F7" w:rsidRPr="00DE3543" w:rsidRDefault="00790BFD">
            <w:pPr>
              <w:pStyle w:val="TableParagraph"/>
              <w:ind w:left="133" w:right="120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7.a</w:t>
            </w:r>
          </w:p>
        </w:tc>
      </w:tr>
      <w:tr w:rsidR="00FD56F7" w:rsidRPr="00DE3543" w14:paraId="4552D259" w14:textId="77777777">
        <w:trPr>
          <w:trHeight w:val="840"/>
        </w:trPr>
        <w:tc>
          <w:tcPr>
            <w:tcW w:w="3525" w:type="dxa"/>
            <w:shd w:val="clear" w:color="auto" w:fill="CCCCFF"/>
          </w:tcPr>
          <w:p w14:paraId="55F65C3F" w14:textId="77777777" w:rsidR="00FD56F7" w:rsidRPr="00DE3543" w:rsidRDefault="00790BFD">
            <w:pPr>
              <w:pStyle w:val="TableParagraph"/>
              <w:spacing w:before="126" w:line="252" w:lineRule="auto"/>
              <w:ind w:left="249" w:right="224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673DB4ED" w14:textId="7ED7A4D3" w:rsidR="00FD56F7" w:rsidRPr="00DE3543" w:rsidRDefault="00B23D33">
            <w:pPr>
              <w:pStyle w:val="TableParagraph"/>
              <w:spacing w:line="268" w:lineRule="exact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Sanda Karabeg Mitrović</w:t>
            </w:r>
          </w:p>
        </w:tc>
      </w:tr>
      <w:tr w:rsidR="00FD56F7" w:rsidRPr="00DE3543" w14:paraId="7AEB5A82" w14:textId="77777777">
        <w:trPr>
          <w:trHeight w:val="2731"/>
        </w:trPr>
        <w:tc>
          <w:tcPr>
            <w:tcW w:w="3525" w:type="dxa"/>
            <w:shd w:val="clear" w:color="auto" w:fill="CCCCFF"/>
          </w:tcPr>
          <w:p w14:paraId="155C698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549985F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436721B2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9" w:type="dxa"/>
          </w:tcPr>
          <w:p w14:paraId="66847171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200FCB5" w14:textId="77777777" w:rsidR="00FD56F7" w:rsidRPr="00DE3543" w:rsidRDefault="00790BFD" w:rsidP="008C52DA">
            <w:pPr>
              <w:pStyle w:val="TableParagraph"/>
              <w:ind w:left="114" w:righ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Postupno razvijanje sposobnosti slušanja i razumijevanja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usmenih poruka, sposobnosti pravilnog izgovora glasova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stranog jezika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 govornoj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interakciji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govornoj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reprodukciji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sposobnost čitanja i razumijevanja. Sustavno senzibiliziranje 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motiviranje učenika za razvijanje tolerancije i empatije prema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drugačijem,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razvijanje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strane kulture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pridonoseći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istodobno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boljem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vlastite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kulture.</w:t>
            </w:r>
          </w:p>
        </w:tc>
      </w:tr>
      <w:tr w:rsidR="00FD56F7" w:rsidRPr="00DE3543" w14:paraId="109D4190" w14:textId="77777777">
        <w:trPr>
          <w:trHeight w:val="2271"/>
        </w:trPr>
        <w:tc>
          <w:tcPr>
            <w:tcW w:w="3525" w:type="dxa"/>
            <w:shd w:val="clear" w:color="auto" w:fill="CCCCFF"/>
          </w:tcPr>
          <w:p w14:paraId="31FC1442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EA1E917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1477EB47" w14:textId="77777777" w:rsidR="00FD56F7" w:rsidRPr="00DE3543" w:rsidRDefault="00790BFD">
            <w:pPr>
              <w:pStyle w:val="TableParagraph"/>
              <w:spacing w:before="1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9" w:type="dxa"/>
          </w:tcPr>
          <w:p w14:paraId="5789C70D" w14:textId="77777777" w:rsidR="00FD56F7" w:rsidRPr="00DE3543" w:rsidRDefault="00FD56F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5BA629C5" w14:textId="77777777" w:rsidR="00FD56F7" w:rsidRPr="00DE3543" w:rsidRDefault="00790BFD" w:rsidP="008C52DA">
            <w:pPr>
              <w:pStyle w:val="TableParagraph"/>
              <w:ind w:left="66" w:right="61" w:firstLine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Učenici će moći razvijanjem vještina čitanja, pisanja,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govorenja i slušanja ostvariti komunikaciju na engleskom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jeziku. Učenici će se moći predstaviti, imenovati članove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obitelji i prijatelje, imenovati neke predmete i prostore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školskom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kućnom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okruženju,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dijelove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prirodnog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okoliša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 značajne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blagdane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rođendane.</w:t>
            </w:r>
          </w:p>
        </w:tc>
      </w:tr>
      <w:tr w:rsidR="00FD56F7" w:rsidRPr="00DE3543" w14:paraId="52F924BB" w14:textId="77777777">
        <w:trPr>
          <w:trHeight w:val="959"/>
        </w:trPr>
        <w:tc>
          <w:tcPr>
            <w:tcW w:w="3525" w:type="dxa"/>
            <w:shd w:val="clear" w:color="auto" w:fill="CCCCFF"/>
          </w:tcPr>
          <w:p w14:paraId="7BE8E05D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FF452B0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9" w:type="dxa"/>
          </w:tcPr>
          <w:p w14:paraId="4B14EA00" w14:textId="77777777" w:rsidR="00FD56F7" w:rsidRPr="00DE3543" w:rsidRDefault="00FD56F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7C61E773" w14:textId="77777777" w:rsidR="00FD56F7" w:rsidRPr="00DE3543" w:rsidRDefault="00790BFD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Slušanje,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govorenje,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čitanje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pisanje.</w:t>
            </w:r>
          </w:p>
        </w:tc>
      </w:tr>
      <w:tr w:rsidR="00FD56F7" w:rsidRPr="00DE3543" w14:paraId="3DBF31D3" w14:textId="77777777">
        <w:trPr>
          <w:trHeight w:val="931"/>
        </w:trPr>
        <w:tc>
          <w:tcPr>
            <w:tcW w:w="3525" w:type="dxa"/>
            <w:shd w:val="clear" w:color="auto" w:fill="CCCCFF"/>
          </w:tcPr>
          <w:p w14:paraId="3B0300D0" w14:textId="77777777" w:rsidR="00FD56F7" w:rsidRPr="00DE3543" w:rsidRDefault="00790BFD">
            <w:pPr>
              <w:pStyle w:val="TableParagraph"/>
              <w:spacing w:before="174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7D42EE18" w14:textId="77777777" w:rsidR="00FD56F7" w:rsidRPr="00DE3543" w:rsidRDefault="00790BFD">
            <w:pPr>
              <w:pStyle w:val="TableParagraph"/>
              <w:spacing w:before="12"/>
              <w:ind w:left="122" w:right="97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9" w:type="dxa"/>
          </w:tcPr>
          <w:p w14:paraId="0BB51A50" w14:textId="06D45EC4" w:rsidR="00FD56F7" w:rsidRPr="00DE3543" w:rsidRDefault="00790BFD">
            <w:pPr>
              <w:pStyle w:val="TableParagraph"/>
              <w:spacing w:line="268" w:lineRule="exact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1</w:t>
            </w:r>
            <w:r w:rsidR="006B007C">
              <w:rPr>
                <w:rFonts w:asciiTheme="minorHAnsi" w:hAnsiTheme="minorHAnsi" w:cstheme="minorHAnsi"/>
              </w:rPr>
              <w:t>2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učenika</w:t>
            </w:r>
          </w:p>
        </w:tc>
      </w:tr>
    </w:tbl>
    <w:p w14:paraId="6AE73F6B" w14:textId="77777777" w:rsidR="00FD56F7" w:rsidRPr="00DE3543" w:rsidRDefault="00FD56F7">
      <w:pPr>
        <w:spacing w:line="268" w:lineRule="exact"/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72CB4EE0" w14:textId="77777777">
        <w:trPr>
          <w:trHeight w:val="2486"/>
        </w:trPr>
        <w:tc>
          <w:tcPr>
            <w:tcW w:w="3525" w:type="dxa"/>
            <w:shd w:val="clear" w:color="auto" w:fill="CCCCFF"/>
          </w:tcPr>
          <w:p w14:paraId="4478EEEC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445D58CE" w14:textId="77777777" w:rsidR="008C52DA" w:rsidRPr="00DE3543" w:rsidRDefault="008C52DA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</w:p>
          <w:p w14:paraId="34840693" w14:textId="77777777" w:rsidR="008C52DA" w:rsidRPr="00DE3543" w:rsidRDefault="008C52DA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</w:p>
          <w:p w14:paraId="52109144" w14:textId="77777777" w:rsidR="008C52DA" w:rsidRPr="00DE3543" w:rsidRDefault="008C52DA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</w:p>
          <w:p w14:paraId="6E72A1BB" w14:textId="47FD0E0B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9" w:type="dxa"/>
          </w:tcPr>
          <w:p w14:paraId="3EB38682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83C0192" w14:textId="77777777" w:rsidR="00FD56F7" w:rsidRPr="00DE3543" w:rsidRDefault="00790BFD" w:rsidP="008C52DA">
            <w:pPr>
              <w:pStyle w:val="TableParagraph"/>
              <w:ind w:left="114" w:right="12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Aktivnosti se realiziraju tijekom čitave nastavne godine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okviru 70 nastavnih sati. Nakon izrade godišnjeg plana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primjenu suvremenih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nastavnih metoda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realizirat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će se nastavne teme predviđene Planom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osnovnu školu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(engleski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</w:t>
            </w:r>
          </w:p>
          <w:p w14:paraId="0114F770" w14:textId="77777777" w:rsidR="00FD56F7" w:rsidRPr="00DE3543" w:rsidRDefault="00790BFD" w:rsidP="008C52DA">
            <w:pPr>
              <w:pStyle w:val="TableParagraph"/>
              <w:spacing w:line="274" w:lineRule="exact"/>
              <w:ind w:left="11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- 4.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godina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učenja). Učenici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će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samostalno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proširivati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</w:t>
            </w:r>
          </w:p>
          <w:p w14:paraId="1C653C69" w14:textId="77777777" w:rsidR="00FD56F7" w:rsidRPr="00DE3543" w:rsidRDefault="00790BFD" w:rsidP="008C52DA">
            <w:pPr>
              <w:pStyle w:val="TableParagraph"/>
              <w:spacing w:line="274" w:lineRule="exact"/>
              <w:ind w:left="114" w:right="12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istraživanjem, donošenjem dodatnih materijala za rad i radom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 projektima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škole.</w:t>
            </w:r>
          </w:p>
        </w:tc>
      </w:tr>
      <w:tr w:rsidR="00FD56F7" w:rsidRPr="00DE3543" w14:paraId="5D6A2F1F" w14:textId="77777777">
        <w:trPr>
          <w:trHeight w:val="2482"/>
        </w:trPr>
        <w:tc>
          <w:tcPr>
            <w:tcW w:w="3525" w:type="dxa"/>
            <w:shd w:val="clear" w:color="auto" w:fill="CCCCFF"/>
          </w:tcPr>
          <w:p w14:paraId="7C9DDEB2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F7549E0" w14:textId="77777777" w:rsidR="00FD56F7" w:rsidRPr="00DE3543" w:rsidRDefault="00FD56F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619FEFEA" w14:textId="77777777" w:rsidR="00FD56F7" w:rsidRPr="00DE3543" w:rsidRDefault="00790BFD">
            <w:pPr>
              <w:pStyle w:val="TableParagraph"/>
              <w:spacing w:line="249" w:lineRule="auto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9" w:type="dxa"/>
          </w:tcPr>
          <w:p w14:paraId="4FC3C02B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23B01B7F" w14:textId="77777777" w:rsidR="00FD56F7" w:rsidRPr="00DE3543" w:rsidRDefault="00790BFD" w:rsidP="008C52DA">
            <w:pPr>
              <w:pStyle w:val="TableParagraph"/>
              <w:ind w:left="114" w:right="7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 slušnog razumijevanja kraćih izraza i tekstova,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 kratkog pisanog teksta. Vrednovanje govorne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planu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reprodukcije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(reprodukcija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pjesmica,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kraće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dramatizacije), govorne aktivnosti na planu produkcije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(verbalne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reakcije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verbalni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neverbalni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poticaj)</w:t>
            </w:r>
          </w:p>
          <w:p w14:paraId="361BA3DD" w14:textId="77777777" w:rsidR="00FD56F7" w:rsidRPr="00DE3543" w:rsidRDefault="00790BFD" w:rsidP="008C52DA">
            <w:pPr>
              <w:pStyle w:val="TableParagraph"/>
              <w:spacing w:before="5" w:line="237" w:lineRule="auto"/>
              <w:ind w:left="114" w:right="249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nastavi.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Kraće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duže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pisane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provjere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znanja;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pregledavanje zadaća.</w:t>
            </w:r>
          </w:p>
        </w:tc>
      </w:tr>
      <w:tr w:rsidR="00FD56F7" w:rsidRPr="00DE3543" w14:paraId="7B0515B4" w14:textId="77777777">
        <w:trPr>
          <w:trHeight w:val="1103"/>
        </w:trPr>
        <w:tc>
          <w:tcPr>
            <w:tcW w:w="3525" w:type="dxa"/>
            <w:shd w:val="clear" w:color="auto" w:fill="CCCCFF"/>
          </w:tcPr>
          <w:p w14:paraId="4D9EB04C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5BDE2CFF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9" w:type="dxa"/>
          </w:tcPr>
          <w:p w14:paraId="75712739" w14:textId="77777777" w:rsidR="00FD56F7" w:rsidRPr="00DE3543" w:rsidRDefault="00790BFD" w:rsidP="008C52DA">
            <w:pPr>
              <w:pStyle w:val="TableParagraph"/>
              <w:ind w:left="71" w:right="29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Troškovi papira potrebni za pripremu učitelja, kopiranje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materijala za rad učenika na satu i ispis zadataka 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učeničkih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postignuća.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Troškovi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papira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ljepila</w:t>
            </w:r>
          </w:p>
          <w:p w14:paraId="10FAA7D3" w14:textId="77777777" w:rsidR="00FD56F7" w:rsidRPr="00DE3543" w:rsidRDefault="00790BFD" w:rsidP="008C52DA">
            <w:pPr>
              <w:pStyle w:val="TableParagraph"/>
              <w:spacing w:line="267" w:lineRule="exact"/>
              <w:ind w:lef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vezani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izradu plakata.</w:t>
            </w:r>
          </w:p>
        </w:tc>
      </w:tr>
    </w:tbl>
    <w:p w14:paraId="0D1E823F" w14:textId="77777777" w:rsidR="00FD56F7" w:rsidRPr="00DE3543" w:rsidRDefault="00FD56F7">
      <w:pPr>
        <w:spacing w:line="267" w:lineRule="exact"/>
        <w:rPr>
          <w:rFonts w:asciiTheme="minorHAnsi" w:hAnsiTheme="minorHAnsi" w:cstheme="minorHAnsi"/>
        </w:rPr>
        <w:sectPr w:rsidR="00FD56F7" w:rsidRPr="00DE3543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21EAE247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66775512" w14:textId="77777777" w:rsidR="00FD56F7" w:rsidRPr="00DE3543" w:rsidRDefault="00790BFD">
            <w:pPr>
              <w:pStyle w:val="TableParagraph"/>
              <w:spacing w:before="189" w:line="249" w:lineRule="auto"/>
              <w:ind w:left="249" w:right="224" w:firstLine="1133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NAZIV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0B07777F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38800274" w14:textId="77777777" w:rsidR="00FD56F7" w:rsidRPr="00DE3543" w:rsidRDefault="00790BFD">
            <w:pPr>
              <w:pStyle w:val="TableParagraph"/>
              <w:spacing w:before="1"/>
              <w:ind w:left="135" w:right="120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ENGLESKI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JEZIK</w:t>
            </w:r>
          </w:p>
        </w:tc>
      </w:tr>
      <w:tr w:rsidR="00FD56F7" w:rsidRPr="00DE3543" w14:paraId="642E2A73" w14:textId="77777777">
        <w:trPr>
          <w:trHeight w:val="4657"/>
        </w:trPr>
        <w:tc>
          <w:tcPr>
            <w:tcW w:w="3525" w:type="dxa"/>
            <w:shd w:val="clear" w:color="auto" w:fill="CCCCFF"/>
          </w:tcPr>
          <w:p w14:paraId="4AF771DE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11D834B5" w14:textId="77777777" w:rsidR="00FD56F7" w:rsidRPr="00DE3543" w:rsidRDefault="00790BFD">
            <w:pPr>
              <w:pStyle w:val="TableParagraph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9" w:type="dxa"/>
          </w:tcPr>
          <w:p w14:paraId="2E6ABC2D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FC1DB92" w14:textId="77777777" w:rsidR="00FD56F7" w:rsidRPr="00DE3543" w:rsidRDefault="00790BFD" w:rsidP="00F52EA4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211" w:line="451" w:lineRule="auto"/>
              <w:ind w:right="38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razvijati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interes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pozitivan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stav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prema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engleskoga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jezika te stvoriti jezične situacije pogodne za usvajanje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novih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</w:t>
            </w:r>
          </w:p>
          <w:p w14:paraId="5B1145FB" w14:textId="77777777" w:rsidR="00FD56F7" w:rsidRPr="00DE3543" w:rsidRDefault="00790BFD" w:rsidP="00F52EA4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275" w:lineRule="exact"/>
              <w:ind w:hanging="18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uvesti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strukture 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teme planirane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kurikulumom</w:t>
            </w:r>
          </w:p>
          <w:p w14:paraId="40B69523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7842938" w14:textId="77777777" w:rsidR="00FD56F7" w:rsidRPr="00DE3543" w:rsidRDefault="00790BFD" w:rsidP="00F52EA4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451" w:lineRule="auto"/>
              <w:ind w:right="47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poticati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učenike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izražavaju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svoje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mišljenje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povezuju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znanje iz ostalih predmeta za što bolje usvajanje novih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sadržaja</w:t>
            </w:r>
          </w:p>
        </w:tc>
      </w:tr>
      <w:tr w:rsidR="00FD56F7" w:rsidRPr="00DE3543" w14:paraId="459A7C72" w14:textId="77777777">
        <w:trPr>
          <w:trHeight w:val="767"/>
        </w:trPr>
        <w:tc>
          <w:tcPr>
            <w:tcW w:w="3525" w:type="dxa"/>
            <w:shd w:val="clear" w:color="auto" w:fill="CCCCFF"/>
          </w:tcPr>
          <w:p w14:paraId="5A1F6733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1C6FF2D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9" w:type="dxa"/>
          </w:tcPr>
          <w:p w14:paraId="4A380730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2788BDD" w14:textId="77777777" w:rsidR="00FD56F7" w:rsidRPr="00DE3543" w:rsidRDefault="00790BFD">
            <w:pPr>
              <w:pStyle w:val="TableParagraph"/>
              <w:ind w:left="133" w:right="120"/>
              <w:jc w:val="center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8.a</w:t>
            </w:r>
          </w:p>
        </w:tc>
      </w:tr>
      <w:tr w:rsidR="00FD56F7" w:rsidRPr="00DE3543" w14:paraId="78CCCD9E" w14:textId="77777777">
        <w:trPr>
          <w:trHeight w:val="840"/>
        </w:trPr>
        <w:tc>
          <w:tcPr>
            <w:tcW w:w="3525" w:type="dxa"/>
            <w:shd w:val="clear" w:color="auto" w:fill="CCCCFF"/>
          </w:tcPr>
          <w:p w14:paraId="52A4EF1D" w14:textId="77777777" w:rsidR="00FD56F7" w:rsidRPr="00DE3543" w:rsidRDefault="00790BFD">
            <w:pPr>
              <w:pStyle w:val="TableParagraph"/>
              <w:spacing w:before="126" w:line="252" w:lineRule="auto"/>
              <w:ind w:left="249" w:right="224" w:firstLine="926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NOSITELJ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1C76133D" w14:textId="1185F7DC" w:rsidR="00FD56F7" w:rsidRPr="00DE3543" w:rsidRDefault="00B23D33">
            <w:pPr>
              <w:pStyle w:val="TableParagraph"/>
              <w:spacing w:line="268" w:lineRule="exact"/>
              <w:ind w:left="114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Učiteljica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Sanda Karabeg Mitrović</w:t>
            </w:r>
          </w:p>
        </w:tc>
      </w:tr>
      <w:tr w:rsidR="00FD56F7" w:rsidRPr="00DE3543" w14:paraId="76DFC3A9" w14:textId="77777777">
        <w:trPr>
          <w:trHeight w:val="2731"/>
        </w:trPr>
        <w:tc>
          <w:tcPr>
            <w:tcW w:w="3525" w:type="dxa"/>
            <w:shd w:val="clear" w:color="auto" w:fill="CCCCFF"/>
          </w:tcPr>
          <w:p w14:paraId="63F92B05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8F44C22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7F19B513" w14:textId="77777777" w:rsidR="00FD56F7" w:rsidRPr="00DE3543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9" w:type="dxa"/>
          </w:tcPr>
          <w:p w14:paraId="18449C5B" w14:textId="77777777" w:rsidR="00FD56F7" w:rsidRPr="00DE354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1B2F0BAE" w14:textId="77777777" w:rsidR="00FD56F7" w:rsidRPr="00DE3543" w:rsidRDefault="00790BFD" w:rsidP="008C52DA">
            <w:pPr>
              <w:pStyle w:val="TableParagraph"/>
              <w:ind w:left="114" w:righ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Postupno razvijanje sposobnosti slušanja i razumijevanja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usmenih poruka, sposobnosti pravilnog izgovora glasova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stranog jezika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 govornoj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interakciji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govornoj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reprodukciji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sposobnost čitanja i razumijevanja. Sustavno senzibiliziranje i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motiviranje učenika za razvijanje tolerancije i empatije prema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drugačijem,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razvijanje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strane kulture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pridonoseći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istodobno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boljem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razumijevanju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vlastite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kulture.</w:t>
            </w:r>
          </w:p>
        </w:tc>
      </w:tr>
      <w:tr w:rsidR="00FD56F7" w:rsidRPr="00DE3543" w14:paraId="3766D7C9" w14:textId="77777777">
        <w:trPr>
          <w:trHeight w:val="2271"/>
        </w:trPr>
        <w:tc>
          <w:tcPr>
            <w:tcW w:w="3525" w:type="dxa"/>
            <w:shd w:val="clear" w:color="auto" w:fill="CCCCFF"/>
          </w:tcPr>
          <w:p w14:paraId="0162261B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5C8917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5204026F" w14:textId="77777777" w:rsidR="00FD56F7" w:rsidRPr="00DE3543" w:rsidRDefault="00790BFD">
            <w:pPr>
              <w:pStyle w:val="TableParagraph"/>
              <w:spacing w:before="1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OČEKIVANI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ISHODI</w:t>
            </w:r>
          </w:p>
        </w:tc>
        <w:tc>
          <w:tcPr>
            <w:tcW w:w="6199" w:type="dxa"/>
          </w:tcPr>
          <w:p w14:paraId="7EDE41D0" w14:textId="77777777" w:rsidR="00FD56F7" w:rsidRPr="00DE3543" w:rsidRDefault="00FD56F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F8FB6DC" w14:textId="77777777" w:rsidR="00FD56F7" w:rsidRPr="00DE3543" w:rsidRDefault="00790BFD" w:rsidP="008C52DA">
            <w:pPr>
              <w:pStyle w:val="TableParagraph"/>
              <w:ind w:left="66" w:right="59" w:firstLine="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Učenici će moći razvijanjem vještina čitanja, pisanja,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govorenja i slušanja ostvariti komunikaciju na engleskom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jeziku. Učenici će se moći predstaviti, imenovati članove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obitelji i prijatelje, imenovati neke predmete i prostore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školskom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kućnom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okruženju,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neke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dijelove</w:t>
            </w:r>
            <w:r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prirodnog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okoliša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te značajne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blagdane</w:t>
            </w:r>
            <w:r w:rsidRPr="00DE3543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rođendane.</w:t>
            </w:r>
          </w:p>
        </w:tc>
      </w:tr>
      <w:tr w:rsidR="00FD56F7" w:rsidRPr="00DE3543" w14:paraId="27B7E85D" w14:textId="77777777">
        <w:trPr>
          <w:trHeight w:val="959"/>
        </w:trPr>
        <w:tc>
          <w:tcPr>
            <w:tcW w:w="3525" w:type="dxa"/>
            <w:shd w:val="clear" w:color="auto" w:fill="CCCCFF"/>
          </w:tcPr>
          <w:p w14:paraId="7F7106E4" w14:textId="77777777" w:rsidR="00FD56F7" w:rsidRPr="00DE3543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E2266F8" w14:textId="77777777" w:rsidR="00FD56F7" w:rsidRPr="00DE3543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9" w:type="dxa"/>
          </w:tcPr>
          <w:p w14:paraId="78D50198" w14:textId="77777777" w:rsidR="00FD56F7" w:rsidRPr="00DE3543" w:rsidRDefault="00FD56F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1EAB2BB1" w14:textId="77777777" w:rsidR="00FD56F7" w:rsidRPr="00DE3543" w:rsidRDefault="00790BFD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Slušanje,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govorenje,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čitanje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pisanje.</w:t>
            </w:r>
          </w:p>
        </w:tc>
      </w:tr>
      <w:tr w:rsidR="00FD56F7" w:rsidRPr="00DE3543" w14:paraId="571A25D9" w14:textId="77777777">
        <w:trPr>
          <w:trHeight w:val="931"/>
        </w:trPr>
        <w:tc>
          <w:tcPr>
            <w:tcW w:w="3525" w:type="dxa"/>
            <w:shd w:val="clear" w:color="auto" w:fill="CCCCFF"/>
          </w:tcPr>
          <w:p w14:paraId="555A0110" w14:textId="77777777" w:rsidR="00FD56F7" w:rsidRPr="00DE3543" w:rsidRDefault="00790BFD">
            <w:pPr>
              <w:pStyle w:val="TableParagraph"/>
              <w:spacing w:before="174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PLANIRANI</w:t>
            </w:r>
            <w:r w:rsidRPr="00DE354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BROJ</w:t>
            </w:r>
            <w:r w:rsidRPr="00DE354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UČENIKA</w:t>
            </w:r>
          </w:p>
          <w:p w14:paraId="78E7B560" w14:textId="77777777" w:rsidR="00FD56F7" w:rsidRPr="00DE3543" w:rsidRDefault="00790BFD">
            <w:pPr>
              <w:pStyle w:val="TableParagraph"/>
              <w:spacing w:before="12"/>
              <w:ind w:left="122" w:right="97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9" w:type="dxa"/>
          </w:tcPr>
          <w:p w14:paraId="6C2619A9" w14:textId="77777777" w:rsidR="00FD56F7" w:rsidRPr="00DE354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0CB356EB" w14:textId="4E7FD8BD" w:rsidR="00FD56F7" w:rsidRPr="00DE3543" w:rsidRDefault="00E53C61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790BFD" w:rsidRPr="00DE354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90BFD" w:rsidRPr="00DE3543">
              <w:rPr>
                <w:rFonts w:asciiTheme="minorHAnsi" w:hAnsiTheme="minorHAnsi" w:cstheme="minorHAnsi"/>
              </w:rPr>
              <w:t>učenika</w:t>
            </w:r>
          </w:p>
        </w:tc>
      </w:tr>
    </w:tbl>
    <w:p w14:paraId="212AE3AE" w14:textId="77777777" w:rsidR="00FD56F7" w:rsidRPr="00DE3543" w:rsidRDefault="00FD56F7">
      <w:pPr>
        <w:rPr>
          <w:rFonts w:asciiTheme="minorHAnsi" w:hAnsiTheme="minorHAnsi" w:cstheme="minorHAnsi"/>
        </w:rPr>
        <w:sectPr w:rsidR="00FD56F7" w:rsidRPr="00DE3543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DE3543" w14:paraId="73E2A4FB" w14:textId="77777777">
        <w:trPr>
          <w:trHeight w:val="2486"/>
        </w:trPr>
        <w:tc>
          <w:tcPr>
            <w:tcW w:w="3525" w:type="dxa"/>
            <w:shd w:val="clear" w:color="auto" w:fill="CCCCFF"/>
          </w:tcPr>
          <w:p w14:paraId="056D48A1" w14:textId="77777777" w:rsidR="00FD56F7" w:rsidRPr="00DE354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4C8807BA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9" w:type="dxa"/>
          </w:tcPr>
          <w:p w14:paraId="199D501A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16ADA4" w14:textId="77777777" w:rsidR="00FD56F7" w:rsidRPr="00DE3543" w:rsidRDefault="00790BFD" w:rsidP="008C52DA">
            <w:pPr>
              <w:pStyle w:val="TableParagraph"/>
              <w:ind w:left="114" w:right="208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Aktivnosti se realiziraju tijekom čitave nastavne godine u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okviru 70 nastavnih sati. Nakon izrade godišnjeg plana 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programa,</w:t>
            </w:r>
            <w:r w:rsidRPr="00DE354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primjenu suvremenih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nastavnih metoda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realizirat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će se nastavne teme predviđene Planom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programom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za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osnovnu školu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(engleski</w:t>
            </w:r>
            <w:r w:rsidRPr="00DE354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kao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drugi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strani</w:t>
            </w:r>
            <w:r w:rsidRPr="00DE354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jezik</w:t>
            </w:r>
          </w:p>
          <w:p w14:paraId="58104F42" w14:textId="77777777" w:rsidR="00FD56F7" w:rsidRPr="00DE3543" w:rsidRDefault="00790BFD" w:rsidP="008C52DA">
            <w:pPr>
              <w:pStyle w:val="TableParagraph"/>
              <w:spacing w:line="274" w:lineRule="exact"/>
              <w:ind w:left="11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- 5.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godina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učenja).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Učenici</w:t>
            </w:r>
            <w:r w:rsidRPr="00DE35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će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samostalno</w:t>
            </w:r>
            <w:r w:rsidRPr="00DE354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proširivati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znanja</w:t>
            </w:r>
          </w:p>
          <w:p w14:paraId="04BD7949" w14:textId="77777777" w:rsidR="00FD56F7" w:rsidRPr="00DE3543" w:rsidRDefault="00790BFD" w:rsidP="008C52DA">
            <w:pPr>
              <w:pStyle w:val="TableParagraph"/>
              <w:spacing w:line="274" w:lineRule="exact"/>
              <w:ind w:left="114" w:right="123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istraživanjem, donošenjem dodatnih materijala za rad i radom</w:t>
            </w:r>
            <w:r w:rsidRPr="00DE354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 projektima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škole.</w:t>
            </w:r>
          </w:p>
        </w:tc>
      </w:tr>
      <w:tr w:rsidR="00FD56F7" w:rsidRPr="00DE3543" w14:paraId="19D604D6" w14:textId="77777777">
        <w:trPr>
          <w:trHeight w:val="2482"/>
        </w:trPr>
        <w:tc>
          <w:tcPr>
            <w:tcW w:w="3525" w:type="dxa"/>
            <w:shd w:val="clear" w:color="auto" w:fill="CCCCFF"/>
          </w:tcPr>
          <w:p w14:paraId="58E02B9E" w14:textId="77777777" w:rsidR="00FD56F7" w:rsidRPr="00DE354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F61EBF" w14:textId="77777777" w:rsidR="00FD56F7" w:rsidRPr="00DE3543" w:rsidRDefault="00FD56F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3F0650C4" w14:textId="77777777" w:rsidR="00FD56F7" w:rsidRPr="00DE3543" w:rsidRDefault="00790BFD">
            <w:pPr>
              <w:pStyle w:val="TableParagraph"/>
              <w:spacing w:line="249" w:lineRule="auto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NAČIN</w:t>
            </w:r>
            <w:r w:rsidRPr="00DE354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  <w:r w:rsidRPr="00DE354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I</w:t>
            </w:r>
            <w:r w:rsidRPr="00DE354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NAČIN KORIŠTENJA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REZULTATA</w:t>
            </w:r>
            <w:r w:rsidRPr="00DE354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9" w:type="dxa"/>
          </w:tcPr>
          <w:p w14:paraId="70553EB3" w14:textId="77777777" w:rsidR="00FD56F7" w:rsidRPr="00DE354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11534E85" w14:textId="77777777" w:rsidR="00FD56F7" w:rsidRPr="00DE3543" w:rsidRDefault="00790BFD" w:rsidP="008C52DA">
            <w:pPr>
              <w:pStyle w:val="TableParagraph"/>
              <w:ind w:left="114" w:right="74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Vrednovanje slušnog razumijevanja kraćih izraza i tekstova,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 kratkog pisanog teksta. Vrednovanje govorne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aktivnosti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planu</w:t>
            </w:r>
            <w:r w:rsidRPr="00DE35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reprodukcije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(reprodukcija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pjesmica,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kraće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dramatizacije), govorne aktivnosti na planu produkcije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(verbalne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reakcije</w:t>
            </w:r>
            <w:r w:rsidRPr="00DE3543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na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verbalni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ili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neverbalni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poticaj)</w:t>
            </w:r>
          </w:p>
          <w:p w14:paraId="43F7F099" w14:textId="77777777" w:rsidR="00FD56F7" w:rsidRPr="00DE3543" w:rsidRDefault="00790BFD" w:rsidP="008C52DA">
            <w:pPr>
              <w:pStyle w:val="TableParagraph"/>
              <w:spacing w:before="5" w:line="237" w:lineRule="auto"/>
              <w:ind w:left="114" w:right="230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te aktivnosti na nastavi. Kraće i duže pisane provjere znanja;</w:t>
            </w:r>
            <w:r w:rsidRPr="00DE354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pregledavanje zadaća.</w:t>
            </w:r>
          </w:p>
        </w:tc>
      </w:tr>
      <w:tr w:rsidR="00FD56F7" w:rsidRPr="00DE3543" w14:paraId="210E1C3E" w14:textId="77777777">
        <w:trPr>
          <w:trHeight w:val="1103"/>
        </w:trPr>
        <w:tc>
          <w:tcPr>
            <w:tcW w:w="3525" w:type="dxa"/>
            <w:shd w:val="clear" w:color="auto" w:fill="CCCCFF"/>
          </w:tcPr>
          <w:p w14:paraId="428444C2" w14:textId="77777777" w:rsidR="00FD56F7" w:rsidRPr="00DE354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674E9719" w14:textId="77777777" w:rsidR="00FD56F7" w:rsidRPr="00DE3543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DE354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9" w:type="dxa"/>
          </w:tcPr>
          <w:p w14:paraId="4D078501" w14:textId="77777777" w:rsidR="00FD56F7" w:rsidRPr="00DE3543" w:rsidRDefault="00790BFD" w:rsidP="008C52DA">
            <w:pPr>
              <w:pStyle w:val="TableParagraph"/>
              <w:ind w:left="71" w:right="297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Troškovi papira potrebni za pripremu učitelja, kopiranje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materijala za rad učenika na satu i ispis zadataka za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vrednovanje</w:t>
            </w:r>
            <w:r w:rsidRPr="00DE354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učeničkih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postignuća.</w:t>
            </w:r>
            <w:r w:rsidRPr="00DE35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Troškovi</w:t>
            </w:r>
            <w:r w:rsidRPr="00DE354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papira</w:t>
            </w:r>
            <w:r w:rsidRPr="00DE35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</w:t>
            </w:r>
            <w:r w:rsidRPr="00DE354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ljepila</w:t>
            </w:r>
          </w:p>
          <w:p w14:paraId="348658EC" w14:textId="77777777" w:rsidR="00FD56F7" w:rsidRPr="00DE3543" w:rsidRDefault="00790BFD" w:rsidP="008C52DA">
            <w:pPr>
              <w:pStyle w:val="TableParagraph"/>
              <w:spacing w:line="267" w:lineRule="exact"/>
              <w:ind w:left="71"/>
              <w:jc w:val="both"/>
              <w:rPr>
                <w:rFonts w:asciiTheme="minorHAnsi" w:hAnsiTheme="minorHAnsi" w:cstheme="minorHAnsi"/>
              </w:rPr>
            </w:pPr>
            <w:r w:rsidRPr="00DE3543">
              <w:rPr>
                <w:rFonts w:asciiTheme="minorHAnsi" w:hAnsiTheme="minorHAnsi" w:cstheme="minorHAnsi"/>
              </w:rPr>
              <w:t>vezani</w:t>
            </w:r>
            <w:r w:rsidRPr="00DE354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uz</w:t>
            </w:r>
            <w:r w:rsidRPr="00DE354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E3543">
              <w:rPr>
                <w:rFonts w:asciiTheme="minorHAnsi" w:hAnsiTheme="minorHAnsi" w:cstheme="minorHAnsi"/>
              </w:rPr>
              <w:t>izradu plakata.</w:t>
            </w:r>
          </w:p>
        </w:tc>
      </w:tr>
    </w:tbl>
    <w:p w14:paraId="355E4D71" w14:textId="77777777" w:rsidR="00FD56F7" w:rsidRPr="00DD0CEC" w:rsidRDefault="00FD56F7">
      <w:pPr>
        <w:spacing w:line="267" w:lineRule="exact"/>
        <w:rPr>
          <w:rFonts w:asciiTheme="majorHAnsi" w:hAnsiTheme="majorHAnsi"/>
        </w:rPr>
        <w:sectPr w:rsidR="00FD56F7" w:rsidRPr="00DD0CEC">
          <w:pgSz w:w="11910" w:h="16840"/>
          <w:pgMar w:top="1120" w:right="800" w:bottom="280" w:left="420" w:header="720" w:footer="720" w:gutter="0"/>
          <w:cols w:space="720"/>
        </w:sectPr>
      </w:pPr>
    </w:p>
    <w:p w14:paraId="69B92B1C" w14:textId="77777777" w:rsidR="00FD56F7" w:rsidRPr="00916763" w:rsidRDefault="00790BFD">
      <w:pPr>
        <w:pStyle w:val="Naslov1"/>
        <w:spacing w:before="90"/>
        <w:ind w:left="780"/>
        <w:jc w:val="both"/>
        <w:rPr>
          <w:rFonts w:asciiTheme="minorHAnsi" w:hAnsiTheme="minorHAnsi" w:cstheme="minorHAnsi"/>
          <w:sz w:val="22"/>
          <w:szCs w:val="22"/>
        </w:rPr>
      </w:pPr>
      <w:bookmarkStart w:id="61" w:name="DOPUNSKA_NASTAVA"/>
      <w:bookmarkStart w:id="62" w:name="_bookmark18"/>
      <w:bookmarkStart w:id="63" w:name="_Toc115349490"/>
      <w:bookmarkEnd w:id="61"/>
      <w:bookmarkEnd w:id="62"/>
      <w:r w:rsidRPr="00916763">
        <w:rPr>
          <w:rFonts w:asciiTheme="minorHAnsi" w:hAnsiTheme="minorHAnsi" w:cstheme="minorHAnsi"/>
          <w:sz w:val="22"/>
          <w:szCs w:val="22"/>
        </w:rPr>
        <w:t>DOPUNSKA</w:t>
      </w:r>
      <w:r w:rsidRPr="0091676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16763">
        <w:rPr>
          <w:rFonts w:asciiTheme="minorHAnsi" w:hAnsiTheme="minorHAnsi" w:cstheme="minorHAnsi"/>
          <w:sz w:val="22"/>
          <w:szCs w:val="22"/>
        </w:rPr>
        <w:t>NASTAVA</w:t>
      </w:r>
      <w:bookmarkEnd w:id="63"/>
    </w:p>
    <w:p w14:paraId="7FB7D02C" w14:textId="77777777" w:rsidR="00FD56F7" w:rsidRPr="00916763" w:rsidRDefault="00790BFD">
      <w:pPr>
        <w:pStyle w:val="Tijeloteksta"/>
        <w:spacing w:before="113" w:line="247" w:lineRule="auto"/>
        <w:ind w:left="780" w:right="331"/>
        <w:jc w:val="both"/>
        <w:rPr>
          <w:rFonts w:asciiTheme="minorHAnsi" w:hAnsiTheme="minorHAnsi" w:cstheme="minorHAnsi"/>
          <w:sz w:val="22"/>
          <w:szCs w:val="22"/>
        </w:rPr>
      </w:pPr>
      <w:r w:rsidRPr="00916763">
        <w:rPr>
          <w:rFonts w:asciiTheme="minorHAnsi" w:hAnsiTheme="minorHAnsi" w:cstheme="minorHAnsi"/>
          <w:sz w:val="22"/>
          <w:szCs w:val="22"/>
        </w:rPr>
        <w:t>U Osnovnoj školi Stjepana Bencekovića organizirana je dopunska nastava za učenike kojima je</w:t>
      </w:r>
      <w:r w:rsidRPr="009167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6763">
        <w:rPr>
          <w:rFonts w:asciiTheme="minorHAnsi" w:hAnsiTheme="minorHAnsi" w:cstheme="minorHAnsi"/>
          <w:sz w:val="22"/>
          <w:szCs w:val="22"/>
        </w:rPr>
        <w:t>potrebno</w:t>
      </w:r>
      <w:r w:rsidRPr="009167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6763">
        <w:rPr>
          <w:rFonts w:asciiTheme="minorHAnsi" w:hAnsiTheme="minorHAnsi" w:cstheme="minorHAnsi"/>
          <w:sz w:val="22"/>
          <w:szCs w:val="22"/>
        </w:rPr>
        <w:t>dodatna</w:t>
      </w:r>
      <w:r w:rsidRPr="009167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6763">
        <w:rPr>
          <w:rFonts w:asciiTheme="minorHAnsi" w:hAnsiTheme="minorHAnsi" w:cstheme="minorHAnsi"/>
          <w:sz w:val="22"/>
          <w:szCs w:val="22"/>
        </w:rPr>
        <w:t>podrška</w:t>
      </w:r>
      <w:r w:rsidRPr="009167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6763">
        <w:rPr>
          <w:rFonts w:asciiTheme="minorHAnsi" w:hAnsiTheme="minorHAnsi" w:cstheme="minorHAnsi"/>
          <w:sz w:val="22"/>
          <w:szCs w:val="22"/>
        </w:rPr>
        <w:t>u</w:t>
      </w:r>
      <w:r w:rsidRPr="009167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6763">
        <w:rPr>
          <w:rFonts w:asciiTheme="minorHAnsi" w:hAnsiTheme="minorHAnsi" w:cstheme="minorHAnsi"/>
          <w:sz w:val="22"/>
          <w:szCs w:val="22"/>
        </w:rPr>
        <w:t>ostvarivanju</w:t>
      </w:r>
      <w:r w:rsidRPr="009167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6763">
        <w:rPr>
          <w:rFonts w:asciiTheme="minorHAnsi" w:hAnsiTheme="minorHAnsi" w:cstheme="minorHAnsi"/>
          <w:sz w:val="22"/>
          <w:szCs w:val="22"/>
        </w:rPr>
        <w:t>odgojno–obrazovnih</w:t>
      </w:r>
      <w:r w:rsidRPr="009167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6763">
        <w:rPr>
          <w:rFonts w:asciiTheme="minorHAnsi" w:hAnsiTheme="minorHAnsi" w:cstheme="minorHAnsi"/>
          <w:sz w:val="22"/>
          <w:szCs w:val="22"/>
        </w:rPr>
        <w:t>ishoda</w:t>
      </w:r>
      <w:r w:rsidRPr="009167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6763">
        <w:rPr>
          <w:rFonts w:asciiTheme="minorHAnsi" w:hAnsiTheme="minorHAnsi" w:cstheme="minorHAnsi"/>
          <w:sz w:val="22"/>
          <w:szCs w:val="22"/>
        </w:rPr>
        <w:t>određenog</w:t>
      </w:r>
      <w:r w:rsidRPr="009167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6763">
        <w:rPr>
          <w:rFonts w:asciiTheme="minorHAnsi" w:hAnsiTheme="minorHAnsi" w:cstheme="minorHAnsi"/>
          <w:sz w:val="22"/>
          <w:szCs w:val="22"/>
        </w:rPr>
        <w:t>nastavnog</w:t>
      </w:r>
      <w:r w:rsidRPr="0091676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16763">
        <w:rPr>
          <w:rFonts w:asciiTheme="minorHAnsi" w:hAnsiTheme="minorHAnsi" w:cstheme="minorHAnsi"/>
          <w:sz w:val="22"/>
          <w:szCs w:val="22"/>
        </w:rPr>
        <w:t>predmeta.</w:t>
      </w:r>
    </w:p>
    <w:p w14:paraId="400A7E7C" w14:textId="77777777" w:rsidR="00FD56F7" w:rsidRPr="00DD0CEC" w:rsidRDefault="00FD56F7">
      <w:pPr>
        <w:spacing w:line="247" w:lineRule="auto"/>
        <w:jc w:val="both"/>
        <w:rPr>
          <w:rFonts w:asciiTheme="majorHAnsi" w:hAnsiTheme="majorHAnsi"/>
        </w:rPr>
      </w:pPr>
    </w:p>
    <w:p w14:paraId="0E743952" w14:textId="77777777" w:rsidR="00561936" w:rsidRPr="00DD0CEC" w:rsidRDefault="00561936" w:rsidP="00561936">
      <w:pPr>
        <w:rPr>
          <w:rFonts w:asciiTheme="majorHAnsi" w:hAnsiTheme="majorHAnsi"/>
        </w:rPr>
      </w:pPr>
    </w:p>
    <w:p w14:paraId="5978B092" w14:textId="77777777" w:rsidR="00561936" w:rsidRPr="00DD0CEC" w:rsidRDefault="00561936" w:rsidP="00561936">
      <w:pPr>
        <w:rPr>
          <w:rFonts w:asciiTheme="majorHAnsi" w:hAnsiTheme="majorHAnsi"/>
        </w:rPr>
      </w:pPr>
    </w:p>
    <w:p w14:paraId="477C3286" w14:textId="77777777" w:rsidR="00561936" w:rsidRPr="00DD0CEC" w:rsidRDefault="00561936" w:rsidP="00561936">
      <w:pPr>
        <w:rPr>
          <w:rFonts w:asciiTheme="majorHAnsi" w:hAnsiTheme="majorHAnsi"/>
        </w:rPr>
      </w:pPr>
    </w:p>
    <w:p w14:paraId="78401ED7" w14:textId="77777777" w:rsidR="00561936" w:rsidRPr="00DD0CEC" w:rsidRDefault="00561936" w:rsidP="00561936">
      <w:pPr>
        <w:rPr>
          <w:rFonts w:asciiTheme="majorHAnsi" w:hAnsiTheme="majorHAnsi"/>
        </w:rPr>
      </w:pPr>
    </w:p>
    <w:p w14:paraId="517F1A87" w14:textId="77777777" w:rsidR="00561936" w:rsidRPr="00DD0CEC" w:rsidRDefault="00561936" w:rsidP="00561936">
      <w:pPr>
        <w:rPr>
          <w:rFonts w:asciiTheme="majorHAnsi" w:hAnsiTheme="majorHAnsi"/>
        </w:rPr>
      </w:pPr>
    </w:p>
    <w:p w14:paraId="1AB4E06B" w14:textId="77777777" w:rsidR="00561936" w:rsidRPr="00DD0CEC" w:rsidRDefault="00561936" w:rsidP="00561936">
      <w:pPr>
        <w:rPr>
          <w:rFonts w:asciiTheme="majorHAnsi" w:hAnsiTheme="majorHAnsi"/>
        </w:rPr>
      </w:pPr>
    </w:p>
    <w:p w14:paraId="5D4E8C0A" w14:textId="77777777" w:rsidR="00561936" w:rsidRPr="00DD0CEC" w:rsidRDefault="00561936" w:rsidP="00561936">
      <w:pPr>
        <w:rPr>
          <w:rFonts w:asciiTheme="majorHAnsi" w:hAnsiTheme="majorHAnsi"/>
        </w:rPr>
      </w:pPr>
    </w:p>
    <w:p w14:paraId="49251FFE" w14:textId="77777777" w:rsidR="00561936" w:rsidRPr="00DD0CEC" w:rsidRDefault="00561936" w:rsidP="00561936">
      <w:pPr>
        <w:rPr>
          <w:rFonts w:asciiTheme="majorHAnsi" w:hAnsiTheme="majorHAnsi"/>
        </w:rPr>
      </w:pPr>
    </w:p>
    <w:p w14:paraId="03DE517E" w14:textId="77777777" w:rsidR="00561936" w:rsidRPr="00DD0CEC" w:rsidRDefault="00561936" w:rsidP="00561936">
      <w:pPr>
        <w:rPr>
          <w:rFonts w:asciiTheme="majorHAnsi" w:hAnsiTheme="majorHAnsi"/>
        </w:rPr>
      </w:pPr>
    </w:p>
    <w:p w14:paraId="4197B0F2" w14:textId="77777777" w:rsidR="00561936" w:rsidRPr="00DD0CEC" w:rsidRDefault="00561936" w:rsidP="00561936">
      <w:pPr>
        <w:rPr>
          <w:rFonts w:asciiTheme="majorHAnsi" w:hAnsiTheme="majorHAnsi"/>
        </w:rPr>
      </w:pPr>
    </w:p>
    <w:p w14:paraId="13ABEA0A" w14:textId="77777777" w:rsidR="00561936" w:rsidRPr="00DD0CEC" w:rsidRDefault="00561936" w:rsidP="00561936">
      <w:pPr>
        <w:rPr>
          <w:rFonts w:asciiTheme="majorHAnsi" w:hAnsiTheme="majorHAnsi"/>
        </w:rPr>
      </w:pPr>
    </w:p>
    <w:p w14:paraId="02371A6E" w14:textId="7F0FF696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2273E18A" w14:textId="52A02726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650AC999" w14:textId="69E4E8E4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0DC76BC4" w14:textId="367DF820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19A4A6C3" w14:textId="5C9E5716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417FD570" w14:textId="602BF97C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120EF50C" w14:textId="62DB8F85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1C1DCA12" w14:textId="3DDDC578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7FED5785" w14:textId="4F437BBB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6AEE9CDB" w14:textId="5F047B49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49FA97EE" w14:textId="2DA35B55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6EF3857F" w14:textId="0F554D21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567CA55B" w14:textId="06E08102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6DC1E13F" w14:textId="41EB1E94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7400F4CB" w14:textId="63BC1890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4207403A" w14:textId="2B37CAD6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166D3E73" w14:textId="780178EC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6B88E9F2" w14:textId="7E83DE9F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240087C1" w14:textId="4364B2AE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0927A690" w14:textId="512DA4A0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5F115E72" w14:textId="386130D4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039B00B2" w14:textId="6C7671AC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16F3B87E" w14:textId="1EF9678F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61068BC0" w14:textId="532C246F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5F7E8E70" w14:textId="152B4FE8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39A53C5E" w14:textId="1309A7C3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74758D7F" w14:textId="5CC2410A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2345F8DF" w14:textId="4E694D7D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38CEA361" w14:textId="6A5E9A73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4A58224A" w14:textId="32285C08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515F6F01" w14:textId="553259DF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07AE980E" w14:textId="500C14F8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7A8D5DA9" w14:textId="1C4F07FE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1EF26ED2" w14:textId="55923612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65312AD3" w14:textId="2A44DC23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2EBDEB61" w14:textId="46FBB8B6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1A9EA638" w14:textId="535B68E4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74D3D5A8" w14:textId="77777777" w:rsidR="00561936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</w:p>
    <w:p w14:paraId="1BB2596F" w14:textId="77777777" w:rsidR="00916763" w:rsidRPr="00DD0CEC" w:rsidRDefault="00561936" w:rsidP="00561936">
      <w:pPr>
        <w:tabs>
          <w:tab w:val="left" w:pos="1728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tbl>
      <w:tblPr>
        <w:tblW w:w="9821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295"/>
      </w:tblGrid>
      <w:tr w:rsidR="00916763" w14:paraId="08740F8B" w14:textId="77777777" w:rsidTr="0091676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1DBEBC" w14:textId="77777777" w:rsidR="00916763" w:rsidRPr="00916763" w:rsidRDefault="00916763" w:rsidP="00073EB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916763">
              <w:rPr>
                <w:rFonts w:ascii="Calibri" w:hAnsi="Calibri" w:cs="Calibri"/>
                <w:b/>
                <w:lang w:val="en-US"/>
              </w:rPr>
              <w:t xml:space="preserve"> 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E9BF" w14:textId="6DF38A5F" w:rsidR="00916763" w:rsidRPr="00F84868" w:rsidRDefault="00065944" w:rsidP="00073EB3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Dopunska nastava</w:t>
            </w:r>
            <w:r w:rsidRPr="0009498A">
              <w:rPr>
                <w:rFonts w:ascii="Calibri" w:hAnsi="Calibri" w:cs="Calibri"/>
                <w:b/>
                <w:bCs/>
              </w:rPr>
              <w:t xml:space="preserve"> </w:t>
            </w:r>
            <w:r w:rsidR="00916763" w:rsidRPr="00F84868">
              <w:rPr>
                <w:rFonts w:ascii="Calibri" w:hAnsi="Calibri" w:cs="Calibri"/>
                <w:b/>
                <w:bCs/>
              </w:rPr>
              <w:t>– HRVATSKI JEZIK</w:t>
            </w:r>
          </w:p>
          <w:p w14:paraId="1D5607C0" w14:textId="77777777" w:rsidR="00916763" w:rsidRPr="00916763" w:rsidRDefault="00916763" w:rsidP="00916763">
            <w:pPr>
              <w:pStyle w:val="TableParagraph"/>
              <w:ind w:right="2001"/>
              <w:rPr>
                <w:rFonts w:ascii="Calibri" w:hAnsi="Calibri" w:cs="Calibri"/>
              </w:rPr>
            </w:pPr>
          </w:p>
        </w:tc>
      </w:tr>
      <w:tr w:rsidR="00916763" w14:paraId="31DE20D8" w14:textId="77777777" w:rsidTr="00916763">
        <w:trPr>
          <w:trHeight w:val="596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7850336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74D925E6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EF5A" w14:textId="77777777" w:rsidR="00916763" w:rsidRPr="00916763" w:rsidRDefault="00916763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Dodatno pomoći učenicima u svladavanju redovnog nastavnog sadržaja iz Hrvatskog jezika.</w:t>
            </w:r>
          </w:p>
        </w:tc>
      </w:tr>
      <w:tr w:rsidR="00916763" w14:paraId="0628BFBF" w14:textId="77777777" w:rsidTr="00916763">
        <w:trPr>
          <w:trHeight w:val="34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43C5320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BBC2" w14:textId="77777777" w:rsidR="00916763" w:rsidRPr="00916763" w:rsidRDefault="00916763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 xml:space="preserve">  1. a razred</w:t>
            </w:r>
          </w:p>
        </w:tc>
      </w:tr>
      <w:tr w:rsidR="00916763" w14:paraId="32608191" w14:textId="77777777" w:rsidTr="0091676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50B3B0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916763">
              <w:rPr>
                <w:rFonts w:ascii="Calibri" w:hAnsi="Calibri" w:cs="Calibri"/>
                <w:b/>
                <w:lang w:val="en-US"/>
              </w:rPr>
              <w:t xml:space="preserve">  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54B6" w14:textId="77777777" w:rsidR="00916763" w:rsidRPr="00916763" w:rsidRDefault="00916763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Anita Vrbanić</w:t>
            </w:r>
          </w:p>
        </w:tc>
      </w:tr>
      <w:tr w:rsidR="00916763" w14:paraId="588E9446" w14:textId="77777777" w:rsidTr="0091676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7430A52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9659" w14:textId="729E4702" w:rsidR="00916763" w:rsidRPr="00916763" w:rsidRDefault="00916763" w:rsidP="00916763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 xml:space="preserve"> Pomoći učenicima koji nailaze na poteškoće pri</w:t>
            </w:r>
            <w:r>
              <w:rPr>
                <w:rFonts w:ascii="Calibri" w:hAnsi="Calibri" w:cs="Calibri"/>
              </w:rPr>
              <w:t xml:space="preserve"> </w:t>
            </w:r>
            <w:r w:rsidRPr="00916763">
              <w:rPr>
                <w:rFonts w:ascii="Calibri" w:hAnsi="Calibri" w:cs="Calibri"/>
              </w:rPr>
              <w:t>svladavanju redovnog nastavnog sadržaja iz Hrvatskog jezika. Postizanje boljeg uspjeha, osposobljavanje učenika za lakše praćenje redovne nastave.</w:t>
            </w:r>
          </w:p>
          <w:p w14:paraId="4F67B4C4" w14:textId="77777777" w:rsidR="00916763" w:rsidRPr="00916763" w:rsidRDefault="00916763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</w:tc>
      </w:tr>
      <w:tr w:rsidR="00916763" w14:paraId="21F2FC2D" w14:textId="77777777" w:rsidTr="0091676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DB2FCC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23C5944E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6DD73D17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754F8381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916763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D84A" w14:textId="77777777" w:rsidR="00916763" w:rsidRPr="00916763" w:rsidRDefault="00916763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prepoznaje i razlikuje slova abecede te povezuje glas i slovo</w:t>
            </w:r>
          </w:p>
          <w:p w14:paraId="4B9A3C10" w14:textId="77777777" w:rsidR="00916763" w:rsidRPr="00916763" w:rsidRDefault="00916763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čita kratke i jednostavne riječi te kraće rečenice uz podršku učiteljice</w:t>
            </w:r>
          </w:p>
          <w:p w14:paraId="76FF1FF4" w14:textId="77777777" w:rsidR="00916763" w:rsidRPr="00916763" w:rsidRDefault="00916763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razumije pročitano na razini jednostavnog teksta (kraća priča, pjesmica)</w:t>
            </w:r>
          </w:p>
          <w:p w14:paraId="3479D44B" w14:textId="77777777" w:rsidR="00916763" w:rsidRPr="00916763" w:rsidRDefault="00916763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piše slova i jednostavne riječi uz pravilno oblikovanje slova i poštivanje redoslijeda poteza</w:t>
            </w:r>
          </w:p>
          <w:p w14:paraId="40D21671" w14:textId="77777777" w:rsidR="00916763" w:rsidRPr="00916763" w:rsidRDefault="00916763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zapisuje kratke rečenice uz pomoć učiteljice i razvija osnovne pravopisne navike</w:t>
            </w:r>
          </w:p>
          <w:p w14:paraId="56B3B4AE" w14:textId="77777777" w:rsidR="00916763" w:rsidRPr="00916763" w:rsidRDefault="00916763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razumije i primjenjuje osnovne jezične pojmove (veliko i malo slovo, rečenica, točka)</w:t>
            </w:r>
          </w:p>
          <w:p w14:paraId="472769ED" w14:textId="77777777" w:rsidR="00916763" w:rsidRPr="00916763" w:rsidRDefault="00916763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sluša i prepričava kratke priče ili pjesme svojim riječima</w:t>
            </w:r>
          </w:p>
          <w:p w14:paraId="4E178675" w14:textId="77777777" w:rsidR="00916763" w:rsidRPr="00916763" w:rsidRDefault="00916763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razvija rječnik kroz razgovor, igru i jezične aktivnosti</w:t>
            </w:r>
          </w:p>
          <w:p w14:paraId="778E1CC7" w14:textId="77777777" w:rsidR="00916763" w:rsidRPr="00916763" w:rsidRDefault="00916763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stječe sigurnost i samopouzdanje u čitanju i pisanju kroz dodatnu vježbu</w:t>
            </w:r>
          </w:p>
        </w:tc>
      </w:tr>
      <w:tr w:rsidR="00916763" w14:paraId="46012FF2" w14:textId="77777777" w:rsidTr="0091676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1C103D2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64BC4EFA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916763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B5CD" w14:textId="77777777" w:rsidR="00916763" w:rsidRPr="00916763" w:rsidRDefault="00916763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Individualizirani rad s učenicima, različite metode i oblici rada različitim sredstvima i didaktičkim pomagalima.</w:t>
            </w:r>
          </w:p>
        </w:tc>
      </w:tr>
      <w:tr w:rsidR="00916763" w14:paraId="29616CD9" w14:textId="77777777" w:rsidTr="00916763">
        <w:trPr>
          <w:trHeight w:val="53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69932C7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916763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916763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2E3DCA4B" w14:textId="6B466012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7C76" w14:textId="11A65F78" w:rsidR="00916763" w:rsidRPr="00916763" w:rsidRDefault="00916763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 xml:space="preserve"> </w:t>
            </w:r>
            <w:r w:rsidR="00E53C61">
              <w:rPr>
                <w:rFonts w:ascii="Calibri" w:hAnsi="Calibri" w:cs="Calibri"/>
              </w:rPr>
              <w:t>8</w:t>
            </w:r>
            <w:r w:rsidRPr="00916763">
              <w:rPr>
                <w:rFonts w:ascii="Calibri" w:hAnsi="Calibri" w:cs="Calibri"/>
              </w:rPr>
              <w:t xml:space="preserve"> učenika</w:t>
            </w:r>
          </w:p>
        </w:tc>
      </w:tr>
      <w:tr w:rsidR="00916763" w14:paraId="696A8258" w14:textId="77777777" w:rsidTr="0091676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FF2E228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DF44" w14:textId="77777777" w:rsidR="00916763" w:rsidRPr="00916763" w:rsidRDefault="00916763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Tijekom školske godine 2025./2026.</w:t>
            </w:r>
          </w:p>
          <w:p w14:paraId="4EB3F929" w14:textId="77777777" w:rsidR="00916763" w:rsidRPr="00916763" w:rsidRDefault="00916763" w:rsidP="00916763">
            <w:pPr>
              <w:pStyle w:val="TableParagraph"/>
              <w:ind w:right="318"/>
              <w:jc w:val="center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>(1 sat svaki drugi tjedan. Ukupan broj planiranih sati: 18 sati).</w:t>
            </w:r>
          </w:p>
        </w:tc>
      </w:tr>
      <w:tr w:rsidR="00916763" w14:paraId="06D17C24" w14:textId="77777777" w:rsidTr="0091676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6C1E02A" w14:textId="71F27916" w:rsidR="00916763" w:rsidRPr="00916763" w:rsidRDefault="00916763" w:rsidP="0009498A">
            <w:pPr>
              <w:pStyle w:val="TableParagraph"/>
              <w:spacing w:before="188" w:line="252" w:lineRule="auto"/>
              <w:ind w:left="247" w:right="230"/>
              <w:rPr>
                <w:rFonts w:ascii="Calibri" w:hAnsi="Calibri" w:cs="Calibri"/>
                <w:b/>
                <w:lang w:val="en-US"/>
              </w:rPr>
            </w:pPr>
            <w:r w:rsidRPr="00916763">
              <w:rPr>
                <w:rFonts w:ascii="Calibri" w:hAnsi="Calibri" w:cs="Calibri"/>
                <w:b/>
                <w:lang w:val="en-US"/>
              </w:rPr>
              <w:t>NAČIN VREDNOVANJA I NAČIN KORIŠTENJA REZULTATA</w:t>
            </w:r>
            <w:r w:rsidR="0009498A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75D0" w14:textId="77777777" w:rsidR="00916763" w:rsidRPr="00916763" w:rsidRDefault="00916763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</w:rPr>
              <w:t xml:space="preserve"> Opisno praćenje napredovanja i postignuća učenika.</w:t>
            </w:r>
          </w:p>
        </w:tc>
      </w:tr>
      <w:tr w:rsidR="00916763" w14:paraId="1AC3383D" w14:textId="77777777" w:rsidTr="0091676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6BB73BA" w14:textId="77777777" w:rsidR="00916763" w:rsidRPr="00916763" w:rsidRDefault="00916763" w:rsidP="0091676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3A9F" w14:textId="77777777" w:rsidR="00916763" w:rsidRDefault="00916763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916763">
              <w:rPr>
                <w:rFonts w:ascii="Calibri" w:hAnsi="Calibri" w:cs="Calibri"/>
                <w:b/>
                <w:bCs/>
              </w:rPr>
              <w:t xml:space="preserve"> </w:t>
            </w:r>
            <w:r w:rsidRPr="00916763">
              <w:rPr>
                <w:rFonts w:ascii="Calibri" w:hAnsi="Calibri" w:cs="Calibri"/>
              </w:rPr>
              <w:t>Listići i materijal za dopunsku nastavu, toner i papir za fotokopiranje, didaktička pomagala.</w:t>
            </w:r>
          </w:p>
          <w:p w14:paraId="048FA5D9" w14:textId="77777777" w:rsidR="0009498A" w:rsidRDefault="0009498A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  <w:p w14:paraId="6EF67BC8" w14:textId="77777777" w:rsidR="0009498A" w:rsidRDefault="0009498A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  <w:p w14:paraId="345D5DCC" w14:textId="77777777" w:rsidR="0009498A" w:rsidRDefault="0009498A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  <w:p w14:paraId="005367D6" w14:textId="00F79009" w:rsidR="0009498A" w:rsidRPr="00916763" w:rsidRDefault="0009498A" w:rsidP="0091676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</w:tc>
      </w:tr>
      <w:tr w:rsidR="00916763" w14:paraId="110F8423" w14:textId="77777777" w:rsidTr="00073EB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110BEF0" w14:textId="77777777" w:rsidR="00916763" w:rsidRPr="00CA153D" w:rsidRDefault="00916763" w:rsidP="00073EB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NAZIV</w:t>
            </w:r>
            <w:r w:rsidRPr="00CA153D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153D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E33D" w14:textId="47ADE1E2" w:rsidR="00916763" w:rsidRPr="00CA153D" w:rsidRDefault="00065944" w:rsidP="00073EB3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Dopunska nastava</w:t>
            </w:r>
            <w:r w:rsidRPr="0009498A">
              <w:rPr>
                <w:rFonts w:ascii="Calibri" w:hAnsi="Calibri" w:cs="Calibri"/>
                <w:b/>
                <w:bCs/>
              </w:rPr>
              <w:t xml:space="preserve"> </w:t>
            </w:r>
            <w:r w:rsidR="00916763" w:rsidRPr="00CA153D">
              <w:rPr>
                <w:rFonts w:ascii="Calibri" w:hAnsi="Calibri" w:cs="Calibri"/>
                <w:b/>
                <w:bCs/>
              </w:rPr>
              <w:t>- HRVATSKI JEZIK</w:t>
            </w:r>
          </w:p>
        </w:tc>
      </w:tr>
      <w:tr w:rsidR="00916763" w14:paraId="294DD0D9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B4CF88D" w14:textId="77777777" w:rsidR="00916763" w:rsidRPr="00CA153D" w:rsidRDefault="00916763" w:rsidP="00073EB3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72E7F7C9" w14:textId="77777777" w:rsidR="00916763" w:rsidRPr="00CA153D" w:rsidRDefault="00916763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CD8F" w14:textId="77777777" w:rsidR="00916763" w:rsidRPr="00CA153D" w:rsidRDefault="00916763" w:rsidP="00073EB3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Dodatno pomoći učenicima u svladavanju redovnog</w:t>
            </w:r>
          </w:p>
          <w:p w14:paraId="20EFC463" w14:textId="77777777" w:rsidR="00916763" w:rsidRPr="00CA153D" w:rsidRDefault="00916763" w:rsidP="00073EB3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nastavnog sadržaja iz Hrvatskog jezika.</w:t>
            </w:r>
          </w:p>
        </w:tc>
      </w:tr>
      <w:tr w:rsidR="00916763" w14:paraId="535E5385" w14:textId="77777777" w:rsidTr="00073EB3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951E83B" w14:textId="77777777" w:rsidR="00916763" w:rsidRPr="00CA153D" w:rsidRDefault="00916763" w:rsidP="00073EB3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4646D947" w14:textId="77777777" w:rsidR="00916763" w:rsidRPr="00CA153D" w:rsidRDefault="00916763" w:rsidP="00073EB3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5B53" w14:textId="77777777" w:rsidR="00916763" w:rsidRPr="00CA153D" w:rsidRDefault="00916763" w:rsidP="00F52EA4">
            <w:pPr>
              <w:pStyle w:val="TableParagraph"/>
              <w:widowControl/>
              <w:numPr>
                <w:ilvl w:val="0"/>
                <w:numId w:val="97"/>
              </w:numPr>
              <w:suppressAutoHyphens/>
              <w:autoSpaceDE/>
              <w:autoSpaceDN/>
              <w:spacing w:before="1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a</w:t>
            </w:r>
          </w:p>
        </w:tc>
      </w:tr>
      <w:tr w:rsidR="00916763" w14:paraId="7D2289C1" w14:textId="77777777" w:rsidTr="00073EB3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B70362" w14:textId="77777777" w:rsidR="00916763" w:rsidRPr="00CA153D" w:rsidRDefault="00916763" w:rsidP="00073EB3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NOSITELJ</w:t>
            </w:r>
            <w:r w:rsidRPr="00CA153D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153D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C049" w14:textId="77777777" w:rsidR="00916763" w:rsidRPr="00CA153D" w:rsidRDefault="00916763" w:rsidP="00073EB3">
            <w:pPr>
              <w:pStyle w:val="TableParagraph"/>
              <w:ind w:left="107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Valentina Anušić</w:t>
            </w:r>
          </w:p>
        </w:tc>
      </w:tr>
      <w:tr w:rsidR="00916763" w14:paraId="68C70961" w14:textId="77777777" w:rsidTr="00073EB3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10BBE21" w14:textId="77777777" w:rsidR="00916763" w:rsidRPr="00CA153D" w:rsidRDefault="0091676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A89CC22" w14:textId="77777777" w:rsidR="00916763" w:rsidRPr="00CA153D" w:rsidRDefault="00916763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3690D85" w14:textId="77777777" w:rsidR="00916763" w:rsidRPr="00CA153D" w:rsidRDefault="00916763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60A2" w14:textId="77777777" w:rsidR="00916763" w:rsidRPr="00CA153D" w:rsidRDefault="00916763" w:rsidP="00073EB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 xml:space="preserve"> Pružiti pomoć učenicima koji imaju poteškoća u</w:t>
            </w:r>
          </w:p>
          <w:p w14:paraId="3DE02555" w14:textId="77777777" w:rsidR="00916763" w:rsidRPr="00CA153D" w:rsidRDefault="00916763" w:rsidP="00073EB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svladavanju sadržaja Hrvatskoga jezika, u svrhu poboljšanja</w:t>
            </w:r>
          </w:p>
          <w:p w14:paraId="5B04F8BB" w14:textId="77777777" w:rsidR="00916763" w:rsidRPr="00CA153D" w:rsidRDefault="00916763" w:rsidP="00073EB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očekivanog uspjeha.</w:t>
            </w:r>
          </w:p>
        </w:tc>
      </w:tr>
      <w:tr w:rsidR="00916763" w14:paraId="7BFD2A5E" w14:textId="77777777" w:rsidTr="00073EB3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6BFBA36" w14:textId="77777777" w:rsidR="00916763" w:rsidRPr="00CA153D" w:rsidRDefault="0091676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45779A3" w14:textId="77777777" w:rsidR="00916763" w:rsidRPr="00CA153D" w:rsidRDefault="0091676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AE2621E" w14:textId="77777777" w:rsidR="00916763" w:rsidRPr="00CA153D" w:rsidRDefault="0091676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9DAF523" w14:textId="77777777" w:rsidR="00916763" w:rsidRPr="00CA153D" w:rsidRDefault="0091676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FFB0A32" w14:textId="77777777" w:rsidR="00916763" w:rsidRPr="00CA153D" w:rsidRDefault="00916763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CC2E8C4" w14:textId="77777777" w:rsidR="00916763" w:rsidRPr="00CA153D" w:rsidRDefault="00916763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C68A7C7" w14:textId="77777777" w:rsidR="00916763" w:rsidRPr="00CA153D" w:rsidRDefault="00916763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OČEKIVANI</w:t>
            </w:r>
            <w:r w:rsidRPr="00CA153D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153D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71CF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OŠ HJ A.2.3. Učenik čita kratke tekstove tematski</w:t>
            </w:r>
          </w:p>
          <w:p w14:paraId="3D8FD6FC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prikladne učeničkomu iskustvu, jezičnomu razvoju i</w:t>
            </w:r>
          </w:p>
          <w:p w14:paraId="523751A5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interesima.</w:t>
            </w:r>
          </w:p>
          <w:p w14:paraId="2F440773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OŠ HJ A.2.4. Učenik piše školskim rukopisnim pismom</w:t>
            </w:r>
          </w:p>
          <w:p w14:paraId="5FDE9ED1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slova, riječi i kratke rečenice u skladu s jezičnim</w:t>
            </w:r>
          </w:p>
          <w:p w14:paraId="7A7FA22C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razvojem.</w:t>
            </w:r>
          </w:p>
          <w:p w14:paraId="0D7D618E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OŠ HJ A.2.5. Učenik upotrebljava i objašnjava riječi,</w:t>
            </w:r>
          </w:p>
          <w:p w14:paraId="1E1449E6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sintagme i rečenice u skladu s komunikacijskom</w:t>
            </w:r>
          </w:p>
          <w:p w14:paraId="0B63B0B5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situacijom.</w:t>
            </w:r>
          </w:p>
          <w:p w14:paraId="0A7ED36B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OŠ HJ B.2.2. Učenik sluša/čita književni tekst i razlikuje</w:t>
            </w:r>
          </w:p>
          <w:p w14:paraId="3E81642C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književne tekstove prema obliku i sadržaju.</w:t>
            </w:r>
          </w:p>
          <w:p w14:paraId="04ECBD96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OŠ HJ C.2.1. Učenik sluša/čita medijski tekst oblikovan</w:t>
            </w:r>
          </w:p>
          <w:p w14:paraId="0931CF8E" w14:textId="77777777" w:rsidR="00916763" w:rsidRPr="00CA153D" w:rsidRDefault="00916763" w:rsidP="00073EB3">
            <w:pPr>
              <w:spacing w:line="268" w:lineRule="exact"/>
              <w:ind w:left="9"/>
              <w:jc w:val="bot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u skladu s početnim opismenjavanjem i izdvaja važne</w:t>
            </w:r>
          </w:p>
          <w:p w14:paraId="56F42691" w14:textId="77777777" w:rsidR="00916763" w:rsidRPr="00CA153D" w:rsidRDefault="00916763" w:rsidP="00073EB3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podatke.</w:t>
            </w:r>
          </w:p>
          <w:p w14:paraId="6F787A6A" w14:textId="77777777" w:rsidR="00916763" w:rsidRPr="00CA153D" w:rsidRDefault="00916763" w:rsidP="00073EB3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916763" w14:paraId="25FC7FFB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A4F4DB6" w14:textId="77777777" w:rsidR="00916763" w:rsidRPr="00CA153D" w:rsidRDefault="00916763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0F6518CF" w14:textId="77777777" w:rsidR="00916763" w:rsidRPr="00CA153D" w:rsidRDefault="00916763" w:rsidP="00073EB3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NAČIN</w:t>
            </w:r>
            <w:r w:rsidRPr="00CA153D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153D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80EF" w14:textId="77777777" w:rsidR="00916763" w:rsidRPr="00CA153D" w:rsidRDefault="00916763" w:rsidP="00073EB3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Individualizirani rad s učenicima, različite metode i oblici rada</w:t>
            </w:r>
          </w:p>
          <w:p w14:paraId="1AE03275" w14:textId="77777777" w:rsidR="00916763" w:rsidRPr="00CA153D" w:rsidRDefault="00916763" w:rsidP="00073EB3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različitim sredstvima i pomagalima.</w:t>
            </w:r>
          </w:p>
        </w:tc>
      </w:tr>
      <w:tr w:rsidR="00916763" w14:paraId="714F7ABB" w14:textId="77777777" w:rsidTr="00073EB3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2C692FA" w14:textId="77777777" w:rsidR="00916763" w:rsidRPr="00CA153D" w:rsidRDefault="00916763" w:rsidP="00073EB3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PLANIRANI</w:t>
            </w:r>
            <w:r w:rsidRPr="00CA153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153D">
              <w:rPr>
                <w:rFonts w:ascii="Calibri" w:hAnsi="Calibri" w:cs="Calibri"/>
                <w:b/>
                <w:lang w:val="en-US"/>
              </w:rPr>
              <w:t>BROJ</w:t>
            </w:r>
            <w:r w:rsidRPr="00CA153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153D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7017601" w14:textId="77777777" w:rsidR="00916763" w:rsidRPr="00CA153D" w:rsidRDefault="00916763" w:rsidP="00073EB3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07DE" w14:textId="0DE763E9" w:rsidR="00916763" w:rsidRPr="00CA153D" w:rsidRDefault="00916763" w:rsidP="00073EB3">
            <w:pPr>
              <w:pStyle w:val="TableParagrap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5 učenika</w:t>
            </w:r>
          </w:p>
        </w:tc>
      </w:tr>
      <w:tr w:rsidR="00916763" w14:paraId="41DF3484" w14:textId="77777777" w:rsidTr="00073EB3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12442C9" w14:textId="77777777" w:rsidR="00916763" w:rsidRPr="00CA153D" w:rsidRDefault="00916763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722CD65" w14:textId="77777777" w:rsidR="00916763" w:rsidRPr="00CA153D" w:rsidRDefault="00916763" w:rsidP="00073EB3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7442" w14:textId="77777777" w:rsidR="00916763" w:rsidRPr="00CA153D" w:rsidRDefault="00916763" w:rsidP="00073EB3">
            <w:pPr>
              <w:pStyle w:val="TableParagrap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Tijekom cijele nastavne godine 202</w:t>
            </w:r>
            <w:r>
              <w:rPr>
                <w:rFonts w:ascii="Calibri" w:hAnsi="Calibri" w:cs="Calibri"/>
              </w:rPr>
              <w:t>5</w:t>
            </w:r>
            <w:r w:rsidRPr="00CA153D">
              <w:rPr>
                <w:rFonts w:ascii="Calibri" w:hAnsi="Calibri" w:cs="Calibri"/>
              </w:rPr>
              <w:t>./202</w:t>
            </w:r>
            <w:r>
              <w:rPr>
                <w:rFonts w:ascii="Calibri" w:hAnsi="Calibri" w:cs="Calibri"/>
              </w:rPr>
              <w:t>6</w:t>
            </w:r>
            <w:r w:rsidRPr="00CA153D">
              <w:rPr>
                <w:rFonts w:ascii="Calibri" w:hAnsi="Calibri" w:cs="Calibri"/>
              </w:rPr>
              <w:t>.</w:t>
            </w:r>
          </w:p>
          <w:p w14:paraId="0A2ED648" w14:textId="77777777" w:rsidR="00916763" w:rsidRPr="00CA153D" w:rsidRDefault="00916763" w:rsidP="00073EB3">
            <w:pPr>
              <w:pStyle w:val="TableParagraph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(1 sat svaki drugi tjedan. Ukupan broj planiranih sati: 18)</w:t>
            </w:r>
          </w:p>
        </w:tc>
      </w:tr>
      <w:tr w:rsidR="00916763" w14:paraId="38223FE7" w14:textId="77777777" w:rsidTr="00073EB3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AEE73D0" w14:textId="77777777" w:rsidR="00916763" w:rsidRPr="00CA153D" w:rsidRDefault="00916763" w:rsidP="00073EB3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</w:rPr>
              <w:t>NAČIN VREDNOVANJA I</w:t>
            </w:r>
            <w:r w:rsidRPr="00CA153D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153D">
              <w:rPr>
                <w:rFonts w:ascii="Calibri" w:hAnsi="Calibri" w:cs="Calibri"/>
                <w:b/>
              </w:rPr>
              <w:t>NAČIN KORIŠTENJA</w:t>
            </w:r>
            <w:r w:rsidRPr="00CA153D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153D">
              <w:rPr>
                <w:rFonts w:ascii="Calibri" w:hAnsi="Calibri" w:cs="Calibri"/>
                <w:b/>
              </w:rPr>
              <w:t>REZULTATA</w:t>
            </w:r>
          </w:p>
          <w:p w14:paraId="18DDAD75" w14:textId="77777777" w:rsidR="00916763" w:rsidRPr="00CA153D" w:rsidRDefault="00916763" w:rsidP="00073EB3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3281" w14:textId="77777777" w:rsidR="00916763" w:rsidRPr="00CA153D" w:rsidRDefault="00916763" w:rsidP="00073EB3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Individualno praćenje tijekom školske godine</w:t>
            </w:r>
          </w:p>
        </w:tc>
      </w:tr>
      <w:tr w:rsidR="00916763" w14:paraId="0498AE84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4FA4DDF" w14:textId="77777777" w:rsidR="00916763" w:rsidRPr="00CA153D" w:rsidRDefault="00916763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618A2C64" w14:textId="77777777" w:rsidR="00916763" w:rsidRPr="00CA153D" w:rsidRDefault="00916763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E401" w14:textId="77777777" w:rsidR="00916763" w:rsidRPr="00CA153D" w:rsidRDefault="00916763" w:rsidP="00073EB3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CA153D">
              <w:rPr>
                <w:rFonts w:ascii="Calibri" w:hAnsi="Calibri" w:cs="Calibri"/>
              </w:rPr>
              <w:t>Toner i papir.</w:t>
            </w:r>
          </w:p>
        </w:tc>
      </w:tr>
    </w:tbl>
    <w:p w14:paraId="446FC974" w14:textId="4DEBC1F3" w:rsidR="00B96E06" w:rsidRPr="00DD0CEC" w:rsidRDefault="00B96E06" w:rsidP="00B96E06">
      <w:pPr>
        <w:tabs>
          <w:tab w:val="left" w:pos="3060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4CDE3889" w14:textId="3E044249" w:rsidR="00B96E06" w:rsidRPr="00DD0CEC" w:rsidRDefault="00B96E06" w:rsidP="00B96E06">
      <w:pPr>
        <w:tabs>
          <w:tab w:val="left" w:pos="1356"/>
        </w:tabs>
        <w:rPr>
          <w:rFonts w:asciiTheme="majorHAnsi" w:hAnsiTheme="majorHAnsi"/>
        </w:rPr>
      </w:pPr>
    </w:p>
    <w:p w14:paraId="75B53570" w14:textId="188E5C0C" w:rsidR="00FD56F7" w:rsidRPr="00DD0CEC" w:rsidRDefault="00B96E06" w:rsidP="00A57B6C">
      <w:pPr>
        <w:tabs>
          <w:tab w:val="left" w:pos="1356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286DFB6C" w14:textId="1E532784" w:rsidR="0035329C" w:rsidRPr="00DD0CEC" w:rsidRDefault="0035329C" w:rsidP="00A57B6C">
      <w:pPr>
        <w:tabs>
          <w:tab w:val="left" w:pos="1356"/>
        </w:tabs>
        <w:rPr>
          <w:rFonts w:asciiTheme="majorHAnsi" w:hAnsiTheme="majorHAnsi"/>
        </w:rPr>
      </w:pPr>
    </w:p>
    <w:p w14:paraId="771FBF27" w14:textId="17F530F5" w:rsidR="0035329C" w:rsidRPr="00DD0CEC" w:rsidRDefault="0035329C" w:rsidP="00A57B6C">
      <w:pPr>
        <w:tabs>
          <w:tab w:val="left" w:pos="1356"/>
        </w:tabs>
        <w:rPr>
          <w:rFonts w:asciiTheme="majorHAnsi" w:hAnsiTheme="majorHAnsi"/>
        </w:rPr>
      </w:pPr>
    </w:p>
    <w:p w14:paraId="3463EF29" w14:textId="78DACEA9" w:rsidR="0035329C" w:rsidRPr="00DD0CEC" w:rsidRDefault="0035329C" w:rsidP="00A57B6C">
      <w:pPr>
        <w:tabs>
          <w:tab w:val="left" w:pos="1356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FF1B76" w14:paraId="3D77E612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B586F2F" w14:textId="77777777" w:rsidR="00FF1B76" w:rsidRPr="00F84868" w:rsidRDefault="00FF1B76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F84868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5821" w14:textId="6DCBD1ED" w:rsidR="00FF1B76" w:rsidRPr="00F84868" w:rsidRDefault="00065944" w:rsidP="00D07B7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Dopunska nastava</w:t>
            </w:r>
            <w:r w:rsidRPr="0009498A">
              <w:rPr>
                <w:rFonts w:ascii="Calibri" w:hAnsi="Calibri" w:cs="Calibri"/>
                <w:b/>
                <w:bCs/>
              </w:rPr>
              <w:t xml:space="preserve"> </w:t>
            </w:r>
            <w:r w:rsidR="00FF1B76" w:rsidRPr="00F84868">
              <w:rPr>
                <w:rFonts w:asciiTheme="minorHAnsi" w:hAnsiTheme="minorHAnsi" w:cstheme="minorHAnsi"/>
                <w:b/>
              </w:rPr>
              <w:t>- HRVATSKI JEZIK</w:t>
            </w:r>
          </w:p>
        </w:tc>
      </w:tr>
      <w:tr w:rsidR="00FF1B76" w14:paraId="1885F269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BC21296" w14:textId="77777777" w:rsidR="00FF1B76" w:rsidRPr="00F84868" w:rsidRDefault="00FF1B76" w:rsidP="00D07B7D">
            <w:pPr>
              <w:pStyle w:val="TableParagraph"/>
              <w:spacing w:before="1"/>
              <w:rPr>
                <w:rFonts w:asciiTheme="minorHAnsi" w:hAnsiTheme="minorHAnsi" w:cstheme="minorHAnsi"/>
                <w:sz w:val="29"/>
                <w:lang w:val="en-US"/>
              </w:rPr>
            </w:pPr>
          </w:p>
          <w:p w14:paraId="1F4FDA5D" w14:textId="77777777" w:rsidR="00FF1B76" w:rsidRPr="00F84868" w:rsidRDefault="00FF1B76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DB67" w14:textId="77777777" w:rsidR="00FF1B76" w:rsidRPr="00F84868" w:rsidRDefault="00FF1B76" w:rsidP="00D07B7D">
            <w:pPr>
              <w:pStyle w:val="TableParagraph"/>
              <w:spacing w:before="44" w:line="252" w:lineRule="auto"/>
              <w:ind w:left="195" w:right="98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Dodatno pomoći učenicima u svladavanju redovnog nastavnog sadržaja iz Hrvatskog jezika.</w:t>
            </w:r>
          </w:p>
        </w:tc>
      </w:tr>
      <w:tr w:rsidR="00FF1B76" w14:paraId="6222065C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5B16083" w14:textId="77777777" w:rsidR="00FF1B76" w:rsidRPr="00F84868" w:rsidRDefault="00FF1B76" w:rsidP="00D07B7D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60D06E89" w14:textId="77777777" w:rsidR="00FF1B76" w:rsidRPr="00F84868" w:rsidRDefault="00FF1B76" w:rsidP="00D07B7D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5BA8" w14:textId="77777777" w:rsidR="00FF1B76" w:rsidRPr="00F84868" w:rsidRDefault="00FF1B76" w:rsidP="00D07B7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3.a</w:t>
            </w:r>
          </w:p>
        </w:tc>
      </w:tr>
      <w:tr w:rsidR="00FF1B76" w14:paraId="320606FC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E5AD874" w14:textId="77777777" w:rsidR="00FF1B76" w:rsidRPr="00F84868" w:rsidRDefault="00FF1B76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F84868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BC9A" w14:textId="77777777" w:rsidR="00FF1B76" w:rsidRPr="00F84868" w:rsidRDefault="00FF1B76" w:rsidP="00D07B7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Dijana Šuflaj </w:t>
            </w:r>
          </w:p>
        </w:tc>
      </w:tr>
      <w:tr w:rsidR="00FF1B76" w14:paraId="7DFFFB0C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2C46BD60" w14:textId="77777777" w:rsidR="00FF1B76" w:rsidRPr="00F84868" w:rsidRDefault="00FF1B76" w:rsidP="00D07B7D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DED2" w14:textId="77777777" w:rsidR="00FF1B76" w:rsidRPr="00F84868" w:rsidRDefault="00FF1B76" w:rsidP="00D07B7D">
            <w:pPr>
              <w:pStyle w:val="TableParagraph"/>
              <w:tabs>
                <w:tab w:val="left" w:pos="835"/>
              </w:tabs>
              <w:spacing w:line="276" w:lineRule="exact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Pružiti pomoć učenicima koji imaju poteškoća u svladavanju sadržaja Hrvatskoga jezika, u svrhu poboljšanja očekivanog uspjeha.</w:t>
            </w:r>
          </w:p>
        </w:tc>
      </w:tr>
      <w:tr w:rsidR="00FF1B76" w14:paraId="76B153B6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04EF69D" w14:textId="77777777" w:rsidR="00FF1B76" w:rsidRPr="00F84868" w:rsidRDefault="00FF1B76" w:rsidP="00D07B7D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F84868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DD98" w14:textId="77777777" w:rsidR="00FF1B76" w:rsidRPr="00F84868" w:rsidRDefault="00FF1B76" w:rsidP="00D07B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48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OŠ HJ A.3.1.</w:t>
            </w:r>
          </w:p>
          <w:p w14:paraId="55DCF406" w14:textId="77777777" w:rsidR="00FF1B76" w:rsidRPr="00F84868" w:rsidRDefault="00FF1B76" w:rsidP="00D07B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48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 razgovara i govori tekstove jednostavne strukture.</w:t>
            </w:r>
          </w:p>
          <w:p w14:paraId="188A61EC" w14:textId="77777777" w:rsidR="00FF1B76" w:rsidRPr="00F84868" w:rsidRDefault="00FF1B76" w:rsidP="00D07B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48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OŠ HJ B.3.2.</w:t>
            </w:r>
          </w:p>
          <w:p w14:paraId="0FDB691D" w14:textId="77777777" w:rsidR="00FF1B76" w:rsidRPr="00F84868" w:rsidRDefault="00FF1B76" w:rsidP="00D07B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48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 čita književni tekst i uočava pojedinosti književnoga jezik</w:t>
            </w:r>
          </w:p>
          <w:p w14:paraId="6F5C30DC" w14:textId="77777777" w:rsidR="00FF1B76" w:rsidRPr="00F84868" w:rsidRDefault="00FF1B76" w:rsidP="00D07B7D">
            <w:pPr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OŠ HJ B.3.3 </w:t>
            </w:r>
          </w:p>
          <w:p w14:paraId="3ECB5205" w14:textId="77777777" w:rsidR="00FF1B76" w:rsidRPr="00F84868" w:rsidRDefault="00FF1B76" w:rsidP="00D07B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48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 čita prema vlastitome interesu te razlikuje vrste knjiga za djecu</w:t>
            </w:r>
          </w:p>
          <w:p w14:paraId="19166B73" w14:textId="77777777" w:rsidR="00FF1B76" w:rsidRPr="00F84868" w:rsidRDefault="00FF1B76" w:rsidP="00D07B7D">
            <w:pPr>
              <w:tabs>
                <w:tab w:val="left" w:pos="5340"/>
              </w:tabs>
              <w:rPr>
                <w:rFonts w:asciiTheme="minorHAnsi" w:eastAsia="Calibr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OŠ HJ B.3.4.</w:t>
            </w:r>
          </w:p>
          <w:p w14:paraId="0C24E842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  <w:p w14:paraId="7EEED868" w14:textId="77777777" w:rsidR="00FF1B76" w:rsidRPr="00F84868" w:rsidRDefault="00FF1B76" w:rsidP="00D07B7D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OŠ HJ C.3.3. Učenik razlikuje kulturne događaje koje posjećuje i iskazuje svoje mišljenje o njima.</w:t>
            </w:r>
          </w:p>
          <w:p w14:paraId="2BF102F8" w14:textId="77777777" w:rsidR="00FF1B76" w:rsidRPr="00F84868" w:rsidRDefault="00FF1B76" w:rsidP="00D07B7D">
            <w:pPr>
              <w:tabs>
                <w:tab w:val="left" w:pos="5340"/>
              </w:tabs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F84868">
              <w:rPr>
                <w:rFonts w:asciiTheme="minorHAnsi" w:hAnsiTheme="minorHAnsi" w:cstheme="minorHAnsi"/>
              </w:rPr>
              <w:t>OŠ HJ A.3.5. Učenik oblikuje tekst služeći se imenicama, glagolima i pridjevima, uvažavajući gramatička i pravopisna pravila.</w:t>
            </w:r>
          </w:p>
          <w:p w14:paraId="580BC13A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5600C5CE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/>
              <w:rPr>
                <w:rFonts w:asciiTheme="minorHAnsi" w:hAnsiTheme="minorHAnsi" w:cstheme="minorHAnsi"/>
              </w:rPr>
            </w:pPr>
          </w:p>
        </w:tc>
      </w:tr>
      <w:tr w:rsidR="00FF1B76" w14:paraId="38BBCF27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BE57231" w14:textId="77777777" w:rsidR="00FF1B76" w:rsidRPr="00F84868" w:rsidRDefault="00FF1B76" w:rsidP="00D07B7D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F84868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8C0D" w14:textId="77777777" w:rsidR="00FF1B76" w:rsidRPr="00F84868" w:rsidRDefault="00FF1B76" w:rsidP="00D07B7D">
            <w:pPr>
              <w:pStyle w:val="TableParagraph"/>
              <w:tabs>
                <w:tab w:val="left" w:pos="830"/>
              </w:tabs>
              <w:spacing w:line="293" w:lineRule="exact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Individualizirani rad s učenicima, različite metode i oblici rada različitim sredstvima i pomagalima.</w:t>
            </w:r>
          </w:p>
        </w:tc>
      </w:tr>
      <w:tr w:rsidR="00FF1B76" w14:paraId="2884BFB3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806CB89" w14:textId="77777777" w:rsidR="00FF1B76" w:rsidRPr="00F84868" w:rsidRDefault="00FF1B76" w:rsidP="00D07B7D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F84868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F84868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57BAFB5E" w14:textId="77777777" w:rsidR="00FF1B76" w:rsidRPr="00F84868" w:rsidRDefault="00FF1B76" w:rsidP="00D07B7D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329F" w14:textId="328ADF55" w:rsidR="00FF1B76" w:rsidRPr="00F84868" w:rsidRDefault="00E53C61" w:rsidP="00D07B7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F1B76" w:rsidRPr="00F84868">
              <w:rPr>
                <w:rFonts w:asciiTheme="minorHAnsi" w:hAnsiTheme="minorHAnsi" w:cstheme="minorHAnsi"/>
              </w:rPr>
              <w:t xml:space="preserve"> učenika</w:t>
            </w:r>
          </w:p>
        </w:tc>
      </w:tr>
      <w:tr w:rsidR="00FF1B76" w14:paraId="5BEB476B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7BB09E0" w14:textId="77777777" w:rsidR="00FF1B76" w:rsidRPr="00F84868" w:rsidRDefault="00FF1B76" w:rsidP="00D07B7D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93AB" w14:textId="77777777" w:rsidR="00FF1B76" w:rsidRPr="00F84868" w:rsidRDefault="00FF1B76" w:rsidP="00D07B7D">
            <w:pPr>
              <w:pStyle w:val="TableParagraph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Tijekom cijele nastavne godine 2025./2026. </w:t>
            </w:r>
          </w:p>
          <w:p w14:paraId="390BD0ED" w14:textId="77777777" w:rsidR="00FF1B76" w:rsidRPr="00F84868" w:rsidRDefault="00FF1B76" w:rsidP="00D07B7D">
            <w:pPr>
              <w:pStyle w:val="TableParagraph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(1 sat svaki drugi tjedan. Ukupan broj planiranih sati: 17</w:t>
            </w:r>
          </w:p>
          <w:p w14:paraId="155AEAB8" w14:textId="77777777" w:rsidR="00FF1B76" w:rsidRPr="00F84868" w:rsidRDefault="00FF1B76" w:rsidP="00D07B7D">
            <w:pPr>
              <w:pStyle w:val="TableParagraph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sati.)</w:t>
            </w:r>
          </w:p>
        </w:tc>
      </w:tr>
      <w:tr w:rsidR="00FF1B76" w14:paraId="693C1F15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C1FC503" w14:textId="77777777" w:rsidR="00FF1B76" w:rsidRPr="00F84868" w:rsidRDefault="00FF1B76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</w:rPr>
              <w:t>NAČIN VREDNOVANJA I</w:t>
            </w:r>
            <w:r w:rsidRPr="00F84868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</w:rPr>
              <w:t>NAČIN KORIŠTENJA</w:t>
            </w:r>
            <w:r w:rsidRPr="00F8486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</w:rPr>
              <w:t>REZULTATA</w:t>
            </w:r>
          </w:p>
          <w:p w14:paraId="19D5E892" w14:textId="77777777" w:rsidR="00FF1B76" w:rsidRPr="00F84868" w:rsidRDefault="00FF1B76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F2D8" w14:textId="77777777" w:rsidR="00FF1B76" w:rsidRPr="00F84868" w:rsidRDefault="00FF1B76" w:rsidP="00D07B7D">
            <w:pPr>
              <w:pStyle w:val="TableParagraph"/>
              <w:tabs>
                <w:tab w:val="left" w:pos="830"/>
              </w:tabs>
              <w:spacing w:before="2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Individualno praćenje tijekom školske godine.</w:t>
            </w:r>
          </w:p>
        </w:tc>
      </w:tr>
      <w:tr w:rsidR="00FF1B76" w14:paraId="7895ED66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28167EF" w14:textId="77777777" w:rsidR="00FF1B76" w:rsidRPr="00F84868" w:rsidRDefault="00FF1B76" w:rsidP="00D07B7D">
            <w:pPr>
              <w:pStyle w:val="TableParagraph"/>
              <w:spacing w:before="10"/>
              <w:rPr>
                <w:rFonts w:asciiTheme="minorHAnsi" w:hAnsiTheme="minorHAnsi" w:cstheme="minorHAnsi"/>
                <w:sz w:val="28"/>
                <w:lang w:val="en-US"/>
              </w:rPr>
            </w:pPr>
          </w:p>
          <w:p w14:paraId="797D0699" w14:textId="77777777" w:rsidR="00FF1B76" w:rsidRPr="00F84868" w:rsidRDefault="00FF1B76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3266C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Toner i papir.</w:t>
            </w:r>
          </w:p>
        </w:tc>
      </w:tr>
    </w:tbl>
    <w:p w14:paraId="7D371045" w14:textId="4478100A" w:rsidR="0035329C" w:rsidRPr="00DD0CEC" w:rsidRDefault="0035329C" w:rsidP="00A57B6C">
      <w:pPr>
        <w:tabs>
          <w:tab w:val="left" w:pos="1356"/>
        </w:tabs>
        <w:rPr>
          <w:rFonts w:asciiTheme="majorHAnsi" w:hAnsiTheme="majorHAnsi"/>
        </w:rPr>
      </w:pPr>
    </w:p>
    <w:p w14:paraId="4C2DAFFA" w14:textId="77777777" w:rsidR="0035329C" w:rsidRPr="00DD0CEC" w:rsidRDefault="0035329C" w:rsidP="00A57B6C">
      <w:pPr>
        <w:tabs>
          <w:tab w:val="left" w:pos="1356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09498A" w:rsidRPr="004E5393" w14:paraId="72E856B0" w14:textId="77777777" w:rsidTr="00073EB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85B5764" w14:textId="77777777" w:rsidR="0009498A" w:rsidRPr="004E5393" w:rsidRDefault="0009498A" w:rsidP="00073EB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NAZIV</w:t>
            </w:r>
            <w:r w:rsidRPr="004E5393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4E5393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9295" w14:textId="50588739" w:rsidR="0009498A" w:rsidRPr="004E5393" w:rsidRDefault="00065944" w:rsidP="00073EB3">
            <w:pPr>
              <w:pStyle w:val="TableParagraph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Dopunska nastava</w:t>
            </w:r>
            <w:r w:rsidRPr="0009498A">
              <w:rPr>
                <w:rFonts w:ascii="Calibri" w:hAnsi="Calibri" w:cs="Calibri"/>
                <w:b/>
                <w:bCs/>
              </w:rPr>
              <w:t xml:space="preserve"> </w:t>
            </w:r>
            <w:r w:rsidR="0009498A" w:rsidRPr="004E5393">
              <w:rPr>
                <w:rFonts w:ascii="Calibri" w:hAnsi="Calibri" w:cs="Calibri"/>
                <w:b/>
              </w:rPr>
              <w:t>- HRVATSKI JEZIK</w:t>
            </w:r>
          </w:p>
        </w:tc>
      </w:tr>
      <w:tr w:rsidR="0009498A" w:rsidRPr="004E5393" w14:paraId="3707B575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65281BE" w14:textId="77777777" w:rsidR="0009498A" w:rsidRPr="004E5393" w:rsidRDefault="0009498A" w:rsidP="00073EB3">
            <w:pPr>
              <w:pStyle w:val="TableParagraph"/>
              <w:spacing w:before="1"/>
              <w:rPr>
                <w:rFonts w:ascii="Calibri" w:hAnsi="Calibri" w:cs="Calibri"/>
                <w:sz w:val="28"/>
                <w:lang w:val="en-US"/>
              </w:rPr>
            </w:pPr>
          </w:p>
          <w:p w14:paraId="36482DC4" w14:textId="77777777" w:rsidR="0009498A" w:rsidRPr="004E5393" w:rsidRDefault="0009498A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8695" w14:textId="77777777" w:rsidR="0009498A" w:rsidRPr="004E5393" w:rsidRDefault="0009498A" w:rsidP="00073EB3">
            <w:pPr>
              <w:pStyle w:val="TableParagraph"/>
              <w:spacing w:before="44" w:line="252" w:lineRule="auto"/>
              <w:ind w:left="195" w:right="98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>Dodatno pomoći učenicima u svladavanju redovnog nastavnog sadržaja iz Hrvatskog jezika.</w:t>
            </w:r>
          </w:p>
        </w:tc>
      </w:tr>
      <w:tr w:rsidR="0009498A" w:rsidRPr="004E5393" w14:paraId="234F4081" w14:textId="77777777" w:rsidTr="00073EB3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C90D3D" w14:textId="77777777" w:rsidR="0009498A" w:rsidRPr="004E5393" w:rsidRDefault="0009498A" w:rsidP="00073EB3">
            <w:pPr>
              <w:pStyle w:val="TableParagraph"/>
              <w:spacing w:before="8"/>
              <w:rPr>
                <w:rFonts w:ascii="Calibri" w:hAnsi="Calibri" w:cs="Calibri"/>
                <w:sz w:val="18"/>
                <w:lang w:val="en-US"/>
              </w:rPr>
            </w:pPr>
          </w:p>
          <w:p w14:paraId="650DBECA" w14:textId="77777777" w:rsidR="0009498A" w:rsidRPr="004E5393" w:rsidRDefault="0009498A" w:rsidP="00073EB3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3F38" w14:textId="77777777" w:rsidR="0009498A" w:rsidRPr="004E5393" w:rsidRDefault="0009498A" w:rsidP="00073EB3">
            <w:pPr>
              <w:pStyle w:val="TableParagraph"/>
              <w:spacing w:before="1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>4.a</w:t>
            </w:r>
          </w:p>
        </w:tc>
      </w:tr>
      <w:tr w:rsidR="0009498A" w:rsidRPr="004E5393" w14:paraId="48FD8E46" w14:textId="77777777" w:rsidTr="00073EB3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26A63B0" w14:textId="77777777" w:rsidR="0009498A" w:rsidRPr="004E5393" w:rsidRDefault="0009498A" w:rsidP="00073EB3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NOSITELJ</w:t>
            </w:r>
            <w:r w:rsidRPr="004E5393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4E5393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3413" w14:textId="77777777" w:rsidR="0009498A" w:rsidRPr="004E5393" w:rsidRDefault="0009498A" w:rsidP="00073EB3">
            <w:pPr>
              <w:pStyle w:val="TableParagraph"/>
              <w:ind w:left="107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>Kristina Mišić</w:t>
            </w:r>
          </w:p>
        </w:tc>
      </w:tr>
      <w:tr w:rsidR="0009498A" w:rsidRPr="004E5393" w14:paraId="12D03667" w14:textId="77777777" w:rsidTr="00073EB3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247F74F" w14:textId="77777777" w:rsidR="0009498A" w:rsidRPr="004E5393" w:rsidRDefault="0009498A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7068" w14:textId="77777777" w:rsidR="0009498A" w:rsidRPr="004E5393" w:rsidRDefault="0009498A" w:rsidP="00073EB3">
            <w:pPr>
              <w:pStyle w:val="TableParagraph"/>
              <w:tabs>
                <w:tab w:val="left" w:pos="835"/>
              </w:tabs>
              <w:spacing w:line="276" w:lineRule="exact"/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>Pružiti pomoć učenicima koji imaju poteškoća u svladavanju sadržaja Hrvatskoga jezika, u svrhu poboljšanja očekivanog uspjeha.</w:t>
            </w:r>
          </w:p>
        </w:tc>
      </w:tr>
      <w:tr w:rsidR="0009498A" w:rsidRPr="004E5393" w14:paraId="07E22F27" w14:textId="77777777" w:rsidTr="00073EB3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8C3C11E" w14:textId="77777777" w:rsidR="0009498A" w:rsidRPr="004E5393" w:rsidRDefault="0009498A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OČEKIVANI</w:t>
            </w:r>
            <w:r w:rsidRPr="004E5393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4E5393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8279" w14:textId="77777777" w:rsidR="0009498A" w:rsidRPr="004E5393" w:rsidRDefault="0009498A" w:rsidP="00073EB3">
            <w:pPr>
              <w:pStyle w:val="TableParagraph"/>
              <w:tabs>
                <w:tab w:val="left" w:pos="828"/>
              </w:tabs>
              <w:spacing w:line="273" w:lineRule="exact"/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 xml:space="preserve">Učenici će: </w:t>
            </w:r>
          </w:p>
          <w:p w14:paraId="3B9E4F59" w14:textId="77777777" w:rsidR="0009498A" w:rsidRPr="004E5393" w:rsidRDefault="0009498A" w:rsidP="00073EB3">
            <w:pPr>
              <w:pStyle w:val="TableParagraph"/>
              <w:tabs>
                <w:tab w:val="left" w:pos="828"/>
              </w:tabs>
              <w:spacing w:line="273" w:lineRule="exact"/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 xml:space="preserve">- svladati pojmove iz nastavnog područja hrvatskog jezika za koje je učiteljica uočila učeničko nerazumijevanje, poteškoće u usvajanju i primjeni </w:t>
            </w:r>
          </w:p>
          <w:p w14:paraId="4356D8AE" w14:textId="77777777" w:rsidR="0009498A" w:rsidRPr="004E5393" w:rsidRDefault="0009498A" w:rsidP="00073EB3">
            <w:pPr>
              <w:pStyle w:val="TableParagraph"/>
              <w:tabs>
                <w:tab w:val="left" w:pos="828"/>
              </w:tabs>
              <w:spacing w:line="273" w:lineRule="exact"/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 xml:space="preserve">- bolje razumijevati i usvajati nove nastavne sadržaje </w:t>
            </w:r>
          </w:p>
          <w:p w14:paraId="75C372C2" w14:textId="77777777" w:rsidR="0009498A" w:rsidRPr="004E5393" w:rsidRDefault="0009498A" w:rsidP="00073EB3">
            <w:pPr>
              <w:pStyle w:val="TableParagraph"/>
              <w:tabs>
                <w:tab w:val="left" w:pos="828"/>
              </w:tabs>
              <w:spacing w:line="273" w:lineRule="exact"/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 xml:space="preserve">- pomoći učenicima koji ne prate redoviti nastavni program da s očekivanim uspjehom svladaju  nastavne sadržaje  </w:t>
            </w:r>
          </w:p>
          <w:p w14:paraId="66167DBA" w14:textId="77777777" w:rsidR="0009498A" w:rsidRPr="004E5393" w:rsidRDefault="0009498A" w:rsidP="00073EB3">
            <w:pPr>
              <w:pStyle w:val="TableParagraph"/>
              <w:tabs>
                <w:tab w:val="left" w:pos="828"/>
              </w:tabs>
              <w:spacing w:line="273" w:lineRule="exact"/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>- nadoknaditi znanje</w:t>
            </w:r>
          </w:p>
        </w:tc>
      </w:tr>
      <w:tr w:rsidR="0009498A" w:rsidRPr="004E5393" w14:paraId="21B23220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B3791D6" w14:textId="77777777" w:rsidR="0009498A" w:rsidRPr="004E5393" w:rsidRDefault="0009498A" w:rsidP="00073EB3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NAČIN</w:t>
            </w:r>
            <w:r w:rsidRPr="004E5393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4E5393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67BA" w14:textId="77777777" w:rsidR="0009498A" w:rsidRPr="004E5393" w:rsidRDefault="0009498A" w:rsidP="00073EB3">
            <w:pPr>
              <w:pStyle w:val="TableParagraph"/>
              <w:tabs>
                <w:tab w:val="left" w:pos="830"/>
              </w:tabs>
              <w:spacing w:line="293" w:lineRule="exact"/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>Individualizirani rad s učenicima, različite metode i oblici rada različitim sredstvima i pomagalima.</w:t>
            </w:r>
          </w:p>
        </w:tc>
      </w:tr>
      <w:tr w:rsidR="0009498A" w:rsidRPr="004E5393" w14:paraId="2C9CDC5B" w14:textId="77777777" w:rsidTr="00073EB3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C39AA4D" w14:textId="77777777" w:rsidR="0009498A" w:rsidRPr="004E5393" w:rsidRDefault="0009498A" w:rsidP="00073EB3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PLANIRANI</w:t>
            </w:r>
            <w:r w:rsidRPr="004E5393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4E5393">
              <w:rPr>
                <w:rFonts w:ascii="Calibri" w:hAnsi="Calibri" w:cs="Calibri"/>
                <w:b/>
                <w:lang w:val="en-US"/>
              </w:rPr>
              <w:t>BROJ</w:t>
            </w:r>
            <w:r w:rsidRPr="004E5393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4E5393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5B471A0C" w14:textId="77777777" w:rsidR="0009498A" w:rsidRPr="004E5393" w:rsidRDefault="0009498A" w:rsidP="00073EB3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228A" w14:textId="77777777" w:rsidR="0009498A" w:rsidRPr="004E5393" w:rsidRDefault="0009498A" w:rsidP="00073EB3">
            <w:pPr>
              <w:pStyle w:val="TableParagraph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4E5393">
              <w:rPr>
                <w:rFonts w:ascii="Calibri" w:hAnsi="Calibri" w:cs="Calibri"/>
              </w:rPr>
              <w:t xml:space="preserve"> učenika</w:t>
            </w:r>
          </w:p>
        </w:tc>
      </w:tr>
      <w:tr w:rsidR="0009498A" w:rsidRPr="004E5393" w14:paraId="7AD46A8A" w14:textId="77777777" w:rsidTr="00073EB3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8BE48D5" w14:textId="77777777" w:rsidR="0009498A" w:rsidRPr="004E5393" w:rsidRDefault="0009498A" w:rsidP="00073EB3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C894" w14:textId="77777777" w:rsidR="0009498A" w:rsidRPr="004E5393" w:rsidRDefault="0009498A" w:rsidP="00073EB3">
            <w:pPr>
              <w:pStyle w:val="TableParagraph"/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 xml:space="preserve">Tijekom cijele nastavne godine 2025./2026. </w:t>
            </w:r>
          </w:p>
          <w:p w14:paraId="3AA7AE42" w14:textId="77777777" w:rsidR="0009498A" w:rsidRPr="004E5393" w:rsidRDefault="0009498A" w:rsidP="00073EB3">
            <w:pPr>
              <w:pStyle w:val="TableParagraph"/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>(1 sat svaki drugi tjedan. Ukupan broj planiranih sati: 17</w:t>
            </w:r>
          </w:p>
          <w:p w14:paraId="4DD4E14F" w14:textId="77777777" w:rsidR="0009498A" w:rsidRPr="004E5393" w:rsidRDefault="0009498A" w:rsidP="00073EB3">
            <w:pPr>
              <w:pStyle w:val="TableParagraph"/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>sati.)</w:t>
            </w:r>
          </w:p>
        </w:tc>
      </w:tr>
      <w:tr w:rsidR="0009498A" w:rsidRPr="004E5393" w14:paraId="197F6F63" w14:textId="77777777" w:rsidTr="00073EB3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2081DFA" w14:textId="77777777" w:rsidR="0009498A" w:rsidRPr="004E5393" w:rsidRDefault="0009498A" w:rsidP="00073EB3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</w:rPr>
              <w:t>NAČIN VREDNOVANJA I</w:t>
            </w:r>
            <w:r w:rsidRPr="004E5393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4E5393">
              <w:rPr>
                <w:rFonts w:ascii="Calibri" w:hAnsi="Calibri" w:cs="Calibri"/>
                <w:b/>
              </w:rPr>
              <w:t>NAČIN KORIŠTENJA</w:t>
            </w:r>
            <w:r w:rsidRPr="004E5393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4E5393">
              <w:rPr>
                <w:rFonts w:ascii="Calibri" w:hAnsi="Calibri" w:cs="Calibri"/>
                <w:b/>
              </w:rPr>
              <w:t>REZULTATA</w:t>
            </w:r>
          </w:p>
          <w:p w14:paraId="4C72E4C0" w14:textId="77777777" w:rsidR="0009498A" w:rsidRPr="004E5393" w:rsidRDefault="0009498A" w:rsidP="00073EB3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66EC" w14:textId="77777777" w:rsidR="0009498A" w:rsidRPr="004E5393" w:rsidRDefault="0009498A" w:rsidP="00073EB3">
            <w:pPr>
              <w:pStyle w:val="TableParagraph"/>
              <w:tabs>
                <w:tab w:val="left" w:pos="830"/>
              </w:tabs>
              <w:spacing w:before="2"/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>Individualno praćenje tijekom školske godine.</w:t>
            </w:r>
          </w:p>
        </w:tc>
      </w:tr>
      <w:tr w:rsidR="0009498A" w:rsidRPr="004E5393" w14:paraId="5FFC00E3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8E0E1FC" w14:textId="77777777" w:rsidR="0009498A" w:rsidRPr="004E5393" w:rsidRDefault="0009498A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64A6326" w14:textId="77777777" w:rsidR="0009498A" w:rsidRPr="004E5393" w:rsidRDefault="0009498A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AA82" w14:textId="77777777" w:rsidR="0009498A" w:rsidRPr="004E5393" w:rsidRDefault="0009498A" w:rsidP="00073EB3">
            <w:pPr>
              <w:pStyle w:val="TableParagraph"/>
              <w:tabs>
                <w:tab w:val="left" w:pos="828"/>
              </w:tabs>
              <w:ind w:left="195"/>
              <w:rPr>
                <w:rFonts w:ascii="Calibri" w:hAnsi="Calibri" w:cs="Calibri"/>
              </w:rPr>
            </w:pPr>
            <w:r w:rsidRPr="004E5393">
              <w:rPr>
                <w:rFonts w:ascii="Calibri" w:hAnsi="Calibri" w:cs="Calibri"/>
              </w:rPr>
              <w:t>Toner i papir.</w:t>
            </w:r>
          </w:p>
        </w:tc>
      </w:tr>
    </w:tbl>
    <w:p w14:paraId="223B284F" w14:textId="77777777" w:rsidR="0009498A" w:rsidRDefault="0009498A" w:rsidP="0009498A">
      <w:pPr>
        <w:tabs>
          <w:tab w:val="left" w:pos="3408"/>
        </w:tabs>
        <w:rPr>
          <w:rFonts w:asciiTheme="majorHAnsi" w:hAnsiTheme="majorHAnsi"/>
        </w:rPr>
      </w:pPr>
    </w:p>
    <w:p w14:paraId="7F73977C" w14:textId="77777777" w:rsidR="0009498A" w:rsidRPr="0009498A" w:rsidRDefault="0009498A" w:rsidP="0009498A">
      <w:pPr>
        <w:rPr>
          <w:rFonts w:asciiTheme="majorHAnsi" w:hAnsiTheme="majorHAnsi"/>
        </w:rPr>
      </w:pPr>
    </w:p>
    <w:p w14:paraId="38AD649E" w14:textId="77777777" w:rsidR="0009498A" w:rsidRPr="0009498A" w:rsidRDefault="0009498A" w:rsidP="0009498A">
      <w:pPr>
        <w:rPr>
          <w:rFonts w:asciiTheme="majorHAnsi" w:hAnsiTheme="majorHAnsi"/>
        </w:rPr>
      </w:pPr>
    </w:p>
    <w:p w14:paraId="03119CB0" w14:textId="77777777" w:rsidR="0009498A" w:rsidRPr="0009498A" w:rsidRDefault="0009498A" w:rsidP="0009498A">
      <w:pPr>
        <w:rPr>
          <w:rFonts w:asciiTheme="majorHAnsi" w:hAnsiTheme="majorHAnsi"/>
        </w:rPr>
      </w:pPr>
    </w:p>
    <w:p w14:paraId="1367C871" w14:textId="77777777" w:rsidR="0009498A" w:rsidRPr="0009498A" w:rsidRDefault="0009498A" w:rsidP="0009498A">
      <w:pPr>
        <w:rPr>
          <w:rFonts w:asciiTheme="majorHAnsi" w:hAnsiTheme="majorHAnsi"/>
        </w:rPr>
      </w:pPr>
    </w:p>
    <w:p w14:paraId="700BF815" w14:textId="77777777" w:rsidR="0009498A" w:rsidRPr="0009498A" w:rsidRDefault="0009498A" w:rsidP="0009498A">
      <w:pPr>
        <w:rPr>
          <w:rFonts w:asciiTheme="majorHAnsi" w:hAnsiTheme="majorHAnsi"/>
        </w:rPr>
      </w:pPr>
    </w:p>
    <w:p w14:paraId="285CFBB9" w14:textId="77777777" w:rsidR="0009498A" w:rsidRDefault="0009498A" w:rsidP="0009498A">
      <w:pPr>
        <w:rPr>
          <w:rFonts w:asciiTheme="majorHAnsi" w:hAnsiTheme="majorHAnsi"/>
        </w:rPr>
      </w:pPr>
    </w:p>
    <w:p w14:paraId="2FCDA7CB" w14:textId="77777777" w:rsidR="0009498A" w:rsidRDefault="0009498A" w:rsidP="0009498A">
      <w:pPr>
        <w:tabs>
          <w:tab w:val="left" w:pos="2364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09498A" w14:paraId="3D098CBA" w14:textId="77777777" w:rsidTr="00073EB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FAAD947" w14:textId="77777777" w:rsidR="0009498A" w:rsidRPr="00CA7E08" w:rsidRDefault="0009498A" w:rsidP="00073EB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bookmarkStart w:id="64" w:name="_Hlk208932480"/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8462" w14:textId="4FF88304" w:rsidR="0009498A" w:rsidRPr="00F6461F" w:rsidRDefault="00065944" w:rsidP="00073EB3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Dopunska nastava – HRVATSKI JEZIK </w:t>
            </w:r>
          </w:p>
        </w:tc>
      </w:tr>
      <w:tr w:rsidR="0009498A" w14:paraId="7C8F6387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2688F57" w14:textId="77777777" w:rsidR="0009498A" w:rsidRPr="00CA7E08" w:rsidRDefault="0009498A" w:rsidP="00073EB3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704FD94A" w14:textId="77777777" w:rsidR="0009498A" w:rsidRPr="00CA7E08" w:rsidRDefault="0009498A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E02C" w14:textId="77777777" w:rsidR="0009498A" w:rsidRPr="00F6461F" w:rsidRDefault="0009498A" w:rsidP="00073EB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Bolje i kvalitetnije usvajanje nastavnog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gradiva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podrška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onim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učenicima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kojima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potrebna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dodatna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podrška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ostvarivanju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odgojno-obrazovnih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ishoda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. Poboljšanje općeg uspjeha iz Hrvatskog jezika te vježbanje za ispravljanje negativnih ocjena.</w:t>
            </w:r>
            <w:r w:rsidRPr="00F6461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D57CE3B" w14:textId="77777777" w:rsidR="0009498A" w:rsidRPr="00F6461F" w:rsidRDefault="0009498A" w:rsidP="00073EB3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</w:p>
        </w:tc>
      </w:tr>
      <w:tr w:rsidR="0009498A" w14:paraId="414407BA" w14:textId="77777777" w:rsidTr="00073EB3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EA37CB" w14:textId="77777777" w:rsidR="0009498A" w:rsidRPr="00CA7E08" w:rsidRDefault="0009498A" w:rsidP="00073EB3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6B6B2310" w14:textId="77777777" w:rsidR="0009498A" w:rsidRPr="00CA7E08" w:rsidRDefault="0009498A" w:rsidP="00073EB3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FF1F" w14:textId="77777777" w:rsidR="0009498A" w:rsidRPr="00F6461F" w:rsidRDefault="0009498A" w:rsidP="00073EB3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 xml:space="preserve"> 5.a, 6.a, 7.a, 8.a</w:t>
            </w:r>
          </w:p>
        </w:tc>
      </w:tr>
      <w:tr w:rsidR="0009498A" w14:paraId="21A5EEBD" w14:textId="77777777" w:rsidTr="00073EB3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9E93EA3" w14:textId="77777777" w:rsidR="0009498A" w:rsidRPr="00CA7E08" w:rsidRDefault="0009498A" w:rsidP="00073EB3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EBC7" w14:textId="77777777" w:rsidR="0009498A" w:rsidRPr="00F6461F" w:rsidRDefault="0009498A" w:rsidP="00073EB3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F6461F">
              <w:rPr>
                <w:rFonts w:ascii="Calibri" w:hAnsi="Calibri" w:cs="Calibri"/>
                <w:sz w:val="22"/>
                <w:szCs w:val="22"/>
              </w:rPr>
              <w:t>- Larisa Oreški Šebek, učiteljica hrvatskog jezika</w:t>
            </w:r>
          </w:p>
        </w:tc>
      </w:tr>
      <w:tr w:rsidR="0009498A" w14:paraId="4CF37D9D" w14:textId="77777777" w:rsidTr="00073EB3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C47A09" w14:textId="77777777" w:rsidR="0009498A" w:rsidRPr="00CA7E08" w:rsidRDefault="0009498A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D8AA003" w14:textId="77777777" w:rsidR="0009498A" w:rsidRPr="00CA7E08" w:rsidRDefault="0009498A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1A294691" w14:textId="77777777" w:rsidR="0009498A" w:rsidRPr="00CA7E08" w:rsidRDefault="0009498A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FA59" w14:textId="36881EB0" w:rsidR="0009498A" w:rsidRPr="00F6461F" w:rsidRDefault="0009498A" w:rsidP="00F52EA4">
            <w:pPr>
              <w:pStyle w:val="Standard"/>
              <w:numPr>
                <w:ilvl w:val="0"/>
                <w:numId w:val="54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Razvijati sposobnosti i usvajanje znanja na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područja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hrvatskog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jezika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sustavnim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ponavljanjem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uvježbavanjem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razvijati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kod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učenika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trajne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pravopisne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pravogovorne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navike).</w:t>
            </w:r>
          </w:p>
          <w:p w14:paraId="548501B8" w14:textId="77777777" w:rsidR="0009498A" w:rsidRPr="00F6461F" w:rsidRDefault="0009498A" w:rsidP="00F52EA4">
            <w:pPr>
              <w:pStyle w:val="Standard"/>
              <w:numPr>
                <w:ilvl w:val="0"/>
                <w:numId w:val="54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Osvijestiti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potrebu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jezičnom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kulturom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jezičnim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znanjem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0D9FE470" w14:textId="77777777" w:rsidR="0009498A" w:rsidRPr="00F6461F" w:rsidRDefault="0009498A" w:rsidP="00F52EA4">
            <w:pPr>
              <w:pStyle w:val="Standard"/>
              <w:numPr>
                <w:ilvl w:val="0"/>
                <w:numId w:val="54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Razvijanje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logičkog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zaključivanja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4A0B4214" w14:textId="1F0E1F1B" w:rsidR="0009498A" w:rsidRPr="00F6461F" w:rsidRDefault="0009498A" w:rsidP="00F52EA4">
            <w:pPr>
              <w:pStyle w:val="Standard"/>
              <w:numPr>
                <w:ilvl w:val="0"/>
                <w:numId w:val="54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Podučiti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učenike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kako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učiti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kako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primijeniti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naučeno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u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svakodnevnom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životu.</w:t>
            </w:r>
          </w:p>
          <w:p w14:paraId="2CF2C53F" w14:textId="7BCC0820" w:rsidR="0009498A" w:rsidRPr="00F6461F" w:rsidRDefault="0009498A" w:rsidP="00F52EA4">
            <w:pPr>
              <w:pStyle w:val="Standard"/>
              <w:numPr>
                <w:ilvl w:val="0"/>
                <w:numId w:val="54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Uputiti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učenike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pokazati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im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načine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kako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će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savladati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poteškoće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učenju</w:t>
            </w:r>
            <w:proofErr w:type="spellEnd"/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7885BC67" w14:textId="77777777" w:rsidR="0009498A" w:rsidRPr="00F6461F" w:rsidRDefault="0009498A" w:rsidP="00F52EA4">
            <w:pPr>
              <w:pStyle w:val="Standard"/>
              <w:numPr>
                <w:ilvl w:val="0"/>
                <w:numId w:val="54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6461F">
              <w:rPr>
                <w:rFonts w:ascii="Calibri" w:hAnsi="Calibri" w:cs="Calibri"/>
                <w:sz w:val="22"/>
                <w:szCs w:val="22"/>
                <w:lang w:val="en-US"/>
              </w:rPr>
              <w:t>Razvijanje samopouzdanja.</w:t>
            </w:r>
          </w:p>
          <w:p w14:paraId="3D99B64D" w14:textId="77777777" w:rsidR="0009498A" w:rsidRPr="00F6461F" w:rsidRDefault="0009498A" w:rsidP="00073EB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 xml:space="preserve">Pomoć </w:t>
            </w:r>
            <w:proofErr w:type="spellStart"/>
            <w:r w:rsidRPr="00F6461F">
              <w:rPr>
                <w:rFonts w:ascii="Calibri" w:hAnsi="Calibri" w:cs="Calibri"/>
                <w:lang w:val="en-US"/>
              </w:rPr>
              <w:t>učenicima</w:t>
            </w:r>
            <w:proofErr w:type="spellEnd"/>
            <w:r w:rsidRPr="00F6461F">
              <w:rPr>
                <w:rFonts w:ascii="Calibri" w:hAnsi="Calibri" w:cs="Calibri"/>
                <w:lang w:val="en-US"/>
              </w:rPr>
              <w:t xml:space="preserve"> koji se </w:t>
            </w:r>
            <w:proofErr w:type="spellStart"/>
            <w:r w:rsidRPr="00F6461F">
              <w:rPr>
                <w:rFonts w:ascii="Calibri" w:hAnsi="Calibri" w:cs="Calibri"/>
                <w:lang w:val="en-US"/>
              </w:rPr>
              <w:t>školuju</w:t>
            </w:r>
            <w:proofErr w:type="spellEnd"/>
            <w:r w:rsidRPr="00F6461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lang w:val="en-US"/>
              </w:rPr>
              <w:t>prema</w:t>
            </w:r>
            <w:proofErr w:type="spellEnd"/>
            <w:r w:rsidRPr="00F6461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lang w:val="en-US"/>
              </w:rPr>
              <w:t>individualiziranom</w:t>
            </w:r>
            <w:proofErr w:type="spellEnd"/>
            <w:r w:rsidRPr="00F6461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lang w:val="en-US"/>
              </w:rPr>
              <w:t>programu</w:t>
            </w:r>
            <w:proofErr w:type="spellEnd"/>
            <w:r w:rsidRPr="00F6461F"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09498A" w14:paraId="3DF37C9E" w14:textId="77777777" w:rsidTr="00073EB3">
        <w:trPr>
          <w:trHeight w:val="15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426E17A" w14:textId="77777777" w:rsidR="0009498A" w:rsidRPr="00CA7E08" w:rsidRDefault="0009498A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2A4DF4F" w14:textId="77777777" w:rsidR="0009498A" w:rsidRPr="00CA7E08" w:rsidRDefault="0009498A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A17B94F" w14:textId="77777777" w:rsidR="0009498A" w:rsidRPr="00CA7E08" w:rsidRDefault="0009498A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B2CDCD9" w14:textId="77777777" w:rsidR="0009498A" w:rsidRPr="00CA7E08" w:rsidRDefault="0009498A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3FCF" w14:textId="77777777" w:rsidR="0009498A" w:rsidRPr="00F6461F" w:rsidRDefault="0009498A" w:rsidP="00073EB3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</w:p>
          <w:p w14:paraId="4D99ACE8" w14:textId="77777777" w:rsidR="0009498A" w:rsidRPr="00F6461F" w:rsidRDefault="0009498A" w:rsidP="00073EB3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 xml:space="preserve"> </w:t>
            </w:r>
            <w:r w:rsidRPr="00F6461F">
              <w:rPr>
                <w:rFonts w:ascii="Calibri" w:hAnsi="Calibri" w:cs="Calibri"/>
              </w:rPr>
              <w:t>Učenik:</w:t>
            </w:r>
          </w:p>
          <w:p w14:paraId="1B8B2FC7" w14:textId="77777777" w:rsidR="0009498A" w:rsidRPr="00F6461F" w:rsidRDefault="0009498A" w:rsidP="00073EB3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</w:rPr>
              <w:t>- ovladava sadržajima propisanim planom i programom</w:t>
            </w:r>
          </w:p>
          <w:p w14:paraId="45B4A38F" w14:textId="77777777" w:rsidR="0009498A" w:rsidRPr="00F6461F" w:rsidRDefault="0009498A" w:rsidP="00073EB3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</w:rPr>
              <w:t xml:space="preserve"> - primjenjuje usvojene nastavne sadržaje</w:t>
            </w:r>
          </w:p>
        </w:tc>
      </w:tr>
      <w:tr w:rsidR="0009498A" w14:paraId="1A29B1EA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10080CE" w14:textId="77777777" w:rsidR="0009498A" w:rsidRPr="00CA7E08" w:rsidRDefault="0009498A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4B5A3CA5" w14:textId="77777777" w:rsidR="0009498A" w:rsidRPr="00CA7E08" w:rsidRDefault="0009498A" w:rsidP="00073EB3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6FAA" w14:textId="77777777" w:rsidR="0009498A" w:rsidRPr="00F6461F" w:rsidRDefault="0009498A" w:rsidP="00073EB3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Aktivnost se realizira na satima Dopunskog nastavnog rada rješavanjem različitih zadataka uz individulani pristup svakom  učeniku.</w:t>
            </w:r>
          </w:p>
        </w:tc>
      </w:tr>
      <w:tr w:rsidR="0009498A" w14:paraId="1EDBE967" w14:textId="77777777" w:rsidTr="00073EB3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9B19BA" w14:textId="77777777" w:rsidR="0009498A" w:rsidRPr="00CA7E08" w:rsidRDefault="0009498A" w:rsidP="00073EB3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536C57D" w14:textId="77777777" w:rsidR="0009498A" w:rsidRPr="00CA7E08" w:rsidRDefault="0009498A" w:rsidP="00073EB3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5335" w14:textId="77777777" w:rsidR="0009498A" w:rsidRPr="00F6461F" w:rsidRDefault="0009498A" w:rsidP="00073EB3">
            <w:pPr>
              <w:pStyle w:val="TableParagraph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- oko 12 učenika</w:t>
            </w:r>
          </w:p>
        </w:tc>
      </w:tr>
      <w:tr w:rsidR="0009498A" w14:paraId="5E6DE55B" w14:textId="77777777" w:rsidTr="00073EB3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95E364" w14:textId="77777777" w:rsidR="0009498A" w:rsidRPr="00CA7E08" w:rsidRDefault="0009498A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12415E67" w14:textId="77777777" w:rsidR="0009498A" w:rsidRPr="00CA7E08" w:rsidRDefault="0009498A" w:rsidP="00073EB3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5E9F" w14:textId="77777777" w:rsidR="0009498A" w:rsidRPr="00F6461F" w:rsidRDefault="0009498A" w:rsidP="00073EB3">
            <w:pPr>
              <w:pStyle w:val="TableParagraph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Dva sata tjedno tijekom školske godine 2025./2026.</w:t>
            </w:r>
          </w:p>
        </w:tc>
      </w:tr>
      <w:tr w:rsidR="0009498A" w14:paraId="3B4867E1" w14:textId="77777777" w:rsidTr="00073EB3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904CDF8" w14:textId="77777777" w:rsidR="0009498A" w:rsidRPr="00CA7E08" w:rsidRDefault="0009498A" w:rsidP="00073EB3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085E6AE1" w14:textId="77777777" w:rsidR="0009498A" w:rsidRPr="00CA7E08" w:rsidRDefault="0009498A" w:rsidP="00073EB3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EDAA" w14:textId="77777777" w:rsidR="0009498A" w:rsidRPr="00F6461F" w:rsidRDefault="0009498A" w:rsidP="00073EB3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Usmeno i pisano praćenje učenikova napretka tijekom cijele godine (</w:t>
            </w:r>
            <w:r w:rsidRPr="00F6461F">
              <w:rPr>
                <w:rFonts w:ascii="Calibri" w:hAnsi="Calibri" w:cs="Calibri"/>
              </w:rPr>
              <w:t xml:space="preserve">vrednovanje za učenje vrednovanje kao učenje </w:t>
            </w:r>
            <w:r w:rsidRPr="00F6461F">
              <w:rPr>
                <w:rFonts w:ascii="Calibri" w:hAnsi="Calibri" w:cs="Calibri"/>
                <w:lang w:val="en-US"/>
              </w:rPr>
              <w:t>)</w:t>
            </w:r>
          </w:p>
        </w:tc>
      </w:tr>
      <w:tr w:rsidR="0009498A" w14:paraId="4031865D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3C5E366" w14:textId="77777777" w:rsidR="0009498A" w:rsidRPr="00CA7E08" w:rsidRDefault="0009498A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39B1B6E4" w14:textId="77777777" w:rsidR="0009498A" w:rsidRPr="00CA7E08" w:rsidRDefault="0009498A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25D0" w14:textId="77777777" w:rsidR="0009498A" w:rsidRPr="00F6461F" w:rsidRDefault="0009498A" w:rsidP="00073EB3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Troškovi kopiranja nastavnih materijala.</w:t>
            </w:r>
          </w:p>
        </w:tc>
      </w:tr>
      <w:bookmarkEnd w:id="64"/>
    </w:tbl>
    <w:p w14:paraId="1BEF578A" w14:textId="77777777" w:rsidR="0009498A" w:rsidRDefault="0009498A" w:rsidP="0009498A">
      <w:pPr>
        <w:tabs>
          <w:tab w:val="left" w:pos="2364"/>
        </w:tabs>
        <w:rPr>
          <w:rFonts w:asciiTheme="majorHAnsi" w:hAnsiTheme="majorHAnsi"/>
        </w:rPr>
      </w:pPr>
    </w:p>
    <w:tbl>
      <w:tblPr>
        <w:tblW w:w="9821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295"/>
      </w:tblGrid>
      <w:tr w:rsidR="0009498A" w14:paraId="226A32B2" w14:textId="77777777" w:rsidTr="0009498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DBE8FF8" w14:textId="77777777" w:rsidR="0009498A" w:rsidRPr="0009498A" w:rsidRDefault="0009498A" w:rsidP="00073EB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bookmarkStart w:id="65" w:name="_Hlk208754046"/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09498A">
              <w:rPr>
                <w:rFonts w:ascii="Calibri" w:hAnsi="Calibri" w:cs="Calibri"/>
                <w:b/>
                <w:lang w:val="en-US"/>
              </w:rPr>
              <w:t xml:space="preserve"> 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FF8D" w14:textId="72D9BB23" w:rsidR="0009498A" w:rsidRPr="0009498A" w:rsidRDefault="00065944" w:rsidP="00073EB3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Dopunska nastava</w:t>
            </w:r>
            <w:r w:rsidR="0009498A" w:rsidRPr="0009498A">
              <w:rPr>
                <w:rFonts w:ascii="Calibri" w:hAnsi="Calibri" w:cs="Calibri"/>
                <w:b/>
                <w:bCs/>
              </w:rPr>
              <w:t xml:space="preserve"> - MATEMATIKA</w:t>
            </w:r>
          </w:p>
          <w:p w14:paraId="754991C5" w14:textId="77777777" w:rsidR="0009498A" w:rsidRPr="0009498A" w:rsidRDefault="0009498A" w:rsidP="0009498A">
            <w:pPr>
              <w:pStyle w:val="TableParagraph"/>
              <w:ind w:right="2001"/>
              <w:rPr>
                <w:rFonts w:ascii="Calibri" w:hAnsi="Calibri" w:cs="Calibri"/>
              </w:rPr>
            </w:pPr>
          </w:p>
        </w:tc>
      </w:tr>
      <w:tr w:rsidR="0009498A" w14:paraId="268CCD91" w14:textId="77777777" w:rsidTr="0009498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F27A184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0E6C3067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A506" w14:textId="77777777" w:rsidR="0009498A" w:rsidRPr="0009498A" w:rsidRDefault="0009498A" w:rsidP="0009498A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Dodatno pomoći učenicima u svladavanju redovnog nastavnog sadržaja iz Matematike.</w:t>
            </w:r>
          </w:p>
        </w:tc>
      </w:tr>
      <w:tr w:rsidR="0009498A" w14:paraId="2CEA755F" w14:textId="77777777" w:rsidTr="0009498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2B70D38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4382D324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F5F5" w14:textId="77777777" w:rsidR="0009498A" w:rsidRPr="0009498A" w:rsidRDefault="0009498A" w:rsidP="0009498A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 xml:space="preserve">  1. a razred</w:t>
            </w:r>
          </w:p>
        </w:tc>
      </w:tr>
      <w:tr w:rsidR="0009498A" w14:paraId="6873C7C4" w14:textId="77777777" w:rsidTr="0009498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9A58E49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09498A">
              <w:rPr>
                <w:rFonts w:ascii="Calibri" w:hAnsi="Calibri" w:cs="Calibri"/>
                <w:b/>
                <w:lang w:val="en-US"/>
              </w:rPr>
              <w:t xml:space="preserve">  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5905" w14:textId="77777777" w:rsidR="0009498A" w:rsidRPr="0009498A" w:rsidRDefault="0009498A" w:rsidP="0009498A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Anita Vrbanić</w:t>
            </w:r>
          </w:p>
        </w:tc>
      </w:tr>
      <w:tr w:rsidR="0009498A" w14:paraId="4AD1A218" w14:textId="77777777" w:rsidTr="0009498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CC397D3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36A44987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57A58BA5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1D59" w14:textId="77777777" w:rsidR="0009498A" w:rsidRPr="0009498A" w:rsidRDefault="0009498A" w:rsidP="0009498A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 xml:space="preserve"> Pomoći učenicima koji nailaze na poteškoće pri svladavanju redovnog nastavnog sadržaja iz Matematike. Postizanje boljeg uspjeha, osposobljavanje učenika za lakše praćenje redovne nastave.</w:t>
            </w:r>
          </w:p>
        </w:tc>
      </w:tr>
      <w:tr w:rsidR="0009498A" w14:paraId="04BCF782" w14:textId="77777777" w:rsidTr="0009498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744467D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41510619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5C63BB02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790A11F7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09498A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338F" w14:textId="77777777" w:rsidR="0009498A" w:rsidRPr="0009498A" w:rsidRDefault="0009498A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ponavlja i uvježbava osnovne matematičke pojmove (brojevi do 20, količina, redoslijed)</w:t>
            </w:r>
          </w:p>
          <w:p w14:paraId="0FA6AE1F" w14:textId="77777777" w:rsidR="0009498A" w:rsidRPr="0009498A" w:rsidRDefault="0009498A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prepoznaje i imenuje brojeve te povezuje broj s količinom predmeta</w:t>
            </w:r>
          </w:p>
          <w:p w14:paraId="0872A572" w14:textId="77777777" w:rsidR="0009498A" w:rsidRPr="0009498A" w:rsidRDefault="0009498A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usvaja i uvježbava zbrajanje i oduzimanje u skupu do 20 uz pomoć konkretnih materijala</w:t>
            </w:r>
          </w:p>
          <w:p w14:paraId="3141B326" w14:textId="77777777" w:rsidR="0009498A" w:rsidRPr="0009498A" w:rsidRDefault="0009498A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primjenjuje brojenje unaprijed i unatrag u svakodnevnim situacijama</w:t>
            </w:r>
          </w:p>
          <w:p w14:paraId="40827D24" w14:textId="77777777" w:rsidR="0009498A" w:rsidRPr="0009498A" w:rsidRDefault="0009498A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razlikuje i imenuje osnovne geometrijske oblike i veličine</w:t>
            </w:r>
          </w:p>
          <w:p w14:paraId="69079ABA" w14:textId="77777777" w:rsidR="0009498A" w:rsidRPr="0009498A" w:rsidRDefault="0009498A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uočava jednostavne obrasce i redoslijede</w:t>
            </w:r>
          </w:p>
          <w:p w14:paraId="63C7CACD" w14:textId="77777777" w:rsidR="0009498A" w:rsidRPr="0009498A" w:rsidRDefault="0009498A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razvija sigurnost i samopouzdanje u rješavanju zadataka kroz dodatnu vježbu i podršku</w:t>
            </w:r>
          </w:p>
          <w:p w14:paraId="02BC16A2" w14:textId="77777777" w:rsidR="0009498A" w:rsidRPr="0009498A" w:rsidRDefault="0009498A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surađuje s učiteljicom i vršnjacima u rješavanju jednostavnih matematičkih problema</w:t>
            </w:r>
          </w:p>
        </w:tc>
      </w:tr>
      <w:tr w:rsidR="0009498A" w14:paraId="02C2B178" w14:textId="77777777" w:rsidTr="0009498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06FE19C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3F2F1506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09498A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5F4D" w14:textId="77777777" w:rsidR="0009498A" w:rsidRPr="0009498A" w:rsidRDefault="0009498A" w:rsidP="0009498A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Individualizirani rad s učenicima, različite metode i oblici rada različitim sredstvima i pomagalima (didaktička pomagala, nastavni listići, kvizovi, igre).</w:t>
            </w:r>
          </w:p>
        </w:tc>
      </w:tr>
      <w:tr w:rsidR="0009498A" w14:paraId="226BBA27" w14:textId="77777777" w:rsidTr="0009498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21EE752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09498A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09498A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69CD409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444A" w14:textId="31215598" w:rsidR="0009498A" w:rsidRPr="0009498A" w:rsidRDefault="0009498A" w:rsidP="0009498A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 xml:space="preserve"> 7 učenika.</w:t>
            </w:r>
          </w:p>
        </w:tc>
      </w:tr>
      <w:tr w:rsidR="0009498A" w14:paraId="1F98E6E3" w14:textId="77777777" w:rsidTr="0009498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9D139F8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0AA9A3BB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FF19" w14:textId="77777777" w:rsidR="0009498A" w:rsidRPr="0009498A" w:rsidRDefault="0009498A" w:rsidP="0009498A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Tijekom školske godine 2025./2026.</w:t>
            </w:r>
          </w:p>
          <w:p w14:paraId="40192478" w14:textId="77777777" w:rsidR="0009498A" w:rsidRPr="0009498A" w:rsidRDefault="0009498A" w:rsidP="0009498A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>(1 sat svaki drugi tjedan. Ukupan broj planiranih sati: 17 sati).</w:t>
            </w:r>
          </w:p>
        </w:tc>
      </w:tr>
      <w:tr w:rsidR="0009498A" w14:paraId="5E19F0C6" w14:textId="77777777" w:rsidTr="0009498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7DE5D65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09498A">
              <w:rPr>
                <w:rFonts w:ascii="Calibri" w:hAnsi="Calibri" w:cs="Calibri"/>
                <w:b/>
                <w:lang w:val="en-US"/>
              </w:rPr>
              <w:t>NAČIN VREDNOVANJA I NAČIN KORIŠTENJA REZULTATA</w:t>
            </w:r>
          </w:p>
          <w:p w14:paraId="38B1B7BF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DBE1" w14:textId="77777777" w:rsidR="0009498A" w:rsidRPr="0009498A" w:rsidRDefault="0009498A" w:rsidP="0009498A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 xml:space="preserve"> Opisno praćenje napredovanja i postignuća učenika.</w:t>
            </w:r>
          </w:p>
        </w:tc>
      </w:tr>
      <w:tr w:rsidR="0009498A" w14:paraId="2E6BB61C" w14:textId="77777777" w:rsidTr="0009498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36B1F3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</w:p>
          <w:p w14:paraId="61557ED5" w14:textId="77777777" w:rsidR="0009498A" w:rsidRPr="0009498A" w:rsidRDefault="0009498A" w:rsidP="0009498A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9D21" w14:textId="77777777" w:rsidR="0009498A" w:rsidRPr="0009498A" w:rsidRDefault="0009498A" w:rsidP="0009498A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09498A">
              <w:rPr>
                <w:rFonts w:ascii="Calibri" w:hAnsi="Calibri" w:cs="Calibri"/>
              </w:rPr>
              <w:t xml:space="preserve"> Listići i materijal za dopunsku nastavu, toner i papir za fotokopiranje, didaktička pomagala za računanje.</w:t>
            </w:r>
          </w:p>
        </w:tc>
      </w:tr>
      <w:bookmarkEnd w:id="65"/>
      <w:tr w:rsidR="0009498A" w14:paraId="17330D36" w14:textId="77777777" w:rsidTr="00073EB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7EEF119" w14:textId="77777777" w:rsidR="0009498A" w:rsidRPr="00F122C0" w:rsidRDefault="0009498A" w:rsidP="00073EB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NAZIV</w:t>
            </w:r>
            <w:r w:rsidRPr="00F122C0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F122C0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1E81" w14:textId="119097F6" w:rsidR="0009498A" w:rsidRPr="00F122C0" w:rsidRDefault="00065944" w:rsidP="00073EB3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Dopunska nastava</w:t>
            </w:r>
            <w:r w:rsidRPr="0009498A">
              <w:rPr>
                <w:rFonts w:ascii="Calibri" w:hAnsi="Calibri" w:cs="Calibri"/>
                <w:b/>
                <w:bCs/>
              </w:rPr>
              <w:t xml:space="preserve"> </w:t>
            </w:r>
            <w:r w:rsidR="0009498A" w:rsidRPr="00F122C0">
              <w:rPr>
                <w:rFonts w:ascii="Calibri" w:hAnsi="Calibri" w:cs="Calibri"/>
                <w:b/>
                <w:bCs/>
              </w:rPr>
              <w:t>- MATEMATIKA</w:t>
            </w:r>
          </w:p>
        </w:tc>
      </w:tr>
      <w:tr w:rsidR="0009498A" w14:paraId="59402D00" w14:textId="77777777" w:rsidTr="00073EB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C8E9BFF" w14:textId="77777777" w:rsidR="0009498A" w:rsidRPr="00F122C0" w:rsidRDefault="0009498A" w:rsidP="00073EB3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26035523" w14:textId="77777777" w:rsidR="0009498A" w:rsidRPr="00F122C0" w:rsidRDefault="0009498A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EED6" w14:textId="77777777" w:rsidR="0009498A" w:rsidRPr="00F122C0" w:rsidRDefault="0009498A" w:rsidP="00073EB3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Dodatno pomoći učenicima u svladavanju redovnog</w:t>
            </w:r>
          </w:p>
          <w:p w14:paraId="580880C0" w14:textId="77777777" w:rsidR="0009498A" w:rsidRPr="00F122C0" w:rsidRDefault="0009498A" w:rsidP="00073EB3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nastavnog sadržaja iz Matematike.</w:t>
            </w:r>
          </w:p>
        </w:tc>
      </w:tr>
      <w:tr w:rsidR="0009498A" w14:paraId="533A7106" w14:textId="77777777" w:rsidTr="00073EB3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E0B3E62" w14:textId="77777777" w:rsidR="0009498A" w:rsidRPr="00F122C0" w:rsidRDefault="0009498A" w:rsidP="00073EB3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6064DFDC" w14:textId="77777777" w:rsidR="0009498A" w:rsidRPr="00F122C0" w:rsidRDefault="0009498A" w:rsidP="00073EB3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E5D9" w14:textId="77777777" w:rsidR="0009498A" w:rsidRPr="00F122C0" w:rsidRDefault="0009498A" w:rsidP="00F52EA4">
            <w:pPr>
              <w:pStyle w:val="TableParagraph"/>
              <w:widowControl/>
              <w:numPr>
                <w:ilvl w:val="0"/>
                <w:numId w:val="99"/>
              </w:numPr>
              <w:suppressAutoHyphens/>
              <w:autoSpaceDE/>
              <w:autoSpaceDN/>
              <w:spacing w:before="1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a</w:t>
            </w:r>
          </w:p>
        </w:tc>
      </w:tr>
      <w:tr w:rsidR="0009498A" w14:paraId="6C684707" w14:textId="77777777" w:rsidTr="00073EB3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40EE00E" w14:textId="77777777" w:rsidR="0009498A" w:rsidRPr="00F122C0" w:rsidRDefault="0009498A" w:rsidP="00073EB3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NOSITELJ</w:t>
            </w:r>
            <w:r w:rsidRPr="00F122C0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F122C0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29A4" w14:textId="77777777" w:rsidR="0009498A" w:rsidRPr="00F122C0" w:rsidRDefault="0009498A" w:rsidP="00073EB3">
            <w:pPr>
              <w:pStyle w:val="TableParagraph"/>
              <w:ind w:left="107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Valentina Anušić</w:t>
            </w:r>
          </w:p>
        </w:tc>
      </w:tr>
      <w:tr w:rsidR="0009498A" w14:paraId="16D2ABE7" w14:textId="77777777" w:rsidTr="00073EB3">
        <w:trPr>
          <w:trHeight w:val="91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779B833" w14:textId="77777777" w:rsidR="0009498A" w:rsidRPr="00F122C0" w:rsidRDefault="0009498A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39C62A8" w14:textId="77777777" w:rsidR="0009498A" w:rsidRPr="00F122C0" w:rsidRDefault="0009498A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718190AF" w14:textId="77777777" w:rsidR="0009498A" w:rsidRPr="00F122C0" w:rsidRDefault="0009498A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789F" w14:textId="77777777" w:rsidR="0009498A" w:rsidRPr="00F122C0" w:rsidRDefault="0009498A" w:rsidP="00073EB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Pomoći učenicima koji nailaze na poteškoće pri</w:t>
            </w:r>
          </w:p>
          <w:p w14:paraId="7E5826BA" w14:textId="77777777" w:rsidR="0009498A" w:rsidRPr="00F122C0" w:rsidRDefault="0009498A" w:rsidP="00073EB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svladavanju redovnog nastavnog sadržaja iz Matematike.</w:t>
            </w:r>
          </w:p>
        </w:tc>
      </w:tr>
      <w:tr w:rsidR="0009498A" w14:paraId="657FD954" w14:textId="77777777" w:rsidTr="00073EB3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B1979FC" w14:textId="77777777" w:rsidR="0009498A" w:rsidRPr="00F122C0" w:rsidRDefault="0009498A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B6993D0" w14:textId="77777777" w:rsidR="0009498A" w:rsidRPr="00F122C0" w:rsidRDefault="0009498A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C584F2D" w14:textId="77777777" w:rsidR="0009498A" w:rsidRPr="00F122C0" w:rsidRDefault="0009498A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2E26F88" w14:textId="77777777" w:rsidR="0009498A" w:rsidRPr="00F122C0" w:rsidRDefault="0009498A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3DD6364" w14:textId="77777777" w:rsidR="0009498A" w:rsidRPr="00F122C0" w:rsidRDefault="0009498A" w:rsidP="00073EB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F3AA289" w14:textId="77777777" w:rsidR="0009498A" w:rsidRPr="00F122C0" w:rsidRDefault="0009498A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777A25E0" w14:textId="77777777" w:rsidR="0009498A" w:rsidRPr="00F122C0" w:rsidRDefault="0009498A" w:rsidP="00073EB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OČEKIVANI</w:t>
            </w:r>
            <w:r w:rsidRPr="00F122C0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F122C0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06DA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A.2.1. Služi se prirodnim brojevima do 100 u opisivanju i prikazivanju količine i redoslijeda.</w:t>
            </w:r>
          </w:p>
          <w:p w14:paraId="7C6F9210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A.2.2. Koristi se rimskim brojkama do 12.</w:t>
            </w:r>
          </w:p>
          <w:p w14:paraId="5F436AD8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A.2.3. Zbraja i oduzima u skupu prirodnih brojeva do 100.</w:t>
            </w:r>
          </w:p>
          <w:p w14:paraId="3866C433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A.2.4. Množi i dijeli u okviru tablice množenja.</w:t>
            </w:r>
          </w:p>
          <w:p w14:paraId="5981A94C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A.2.5. Primjenjuje pravila u računanju brojevnih izraza sa zagradama.</w:t>
            </w:r>
          </w:p>
          <w:p w14:paraId="5E48C178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A.2.6. Primjenjuje četiri računske operacije te odnose među brojevima.</w:t>
            </w:r>
          </w:p>
          <w:p w14:paraId="2832F1E9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B.2.1. Prepoznaje uzorak i kreira niz objašnjavajući pravilnost nizanja.</w:t>
            </w:r>
          </w:p>
          <w:p w14:paraId="45773EE7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B.2.2. Određuje vrijednost nepoznatoga člana jednakosti.</w:t>
            </w:r>
          </w:p>
          <w:p w14:paraId="0AB4F3CC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C.2.1. Opisuje i crta dužine.</w:t>
            </w:r>
          </w:p>
          <w:p w14:paraId="5AF97E59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C.2.2. Povezuje poznate geometrijske objekte</w:t>
            </w:r>
          </w:p>
          <w:p w14:paraId="307100BD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D.2.1. Služi se jedinicama za novac.</w:t>
            </w:r>
          </w:p>
          <w:p w14:paraId="7A36156B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D.2.2. Procjenjuje, mjeri i crta dužine zadane duljine.</w:t>
            </w:r>
          </w:p>
          <w:p w14:paraId="07E0A402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D.2.3. Procjenjuje i mjeri vremenski interval.</w:t>
            </w:r>
          </w:p>
          <w:p w14:paraId="50009733" w14:textId="77777777" w:rsidR="0009498A" w:rsidRPr="00F122C0" w:rsidRDefault="0009498A" w:rsidP="00073EB3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E.2.1. Koristi se podatcima iz neposredne okoline.</w:t>
            </w:r>
          </w:p>
          <w:p w14:paraId="41B55B64" w14:textId="77777777" w:rsidR="0009498A" w:rsidRPr="00F122C0" w:rsidRDefault="0009498A" w:rsidP="00073EB3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MAT OŠ E.2.2. Određuje je li neki događaj moguć ili nemoguć.</w:t>
            </w:r>
          </w:p>
        </w:tc>
      </w:tr>
      <w:tr w:rsidR="0009498A" w14:paraId="2E71D07D" w14:textId="77777777" w:rsidTr="00073EB3">
        <w:trPr>
          <w:trHeight w:val="78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4C148B9" w14:textId="77777777" w:rsidR="0009498A" w:rsidRPr="00F122C0" w:rsidRDefault="0009498A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360FDFE9" w14:textId="77777777" w:rsidR="0009498A" w:rsidRPr="00F122C0" w:rsidRDefault="0009498A" w:rsidP="00073EB3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NAČIN</w:t>
            </w:r>
            <w:r w:rsidRPr="00F122C0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F122C0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CD7B" w14:textId="77777777" w:rsidR="0009498A" w:rsidRPr="00F122C0" w:rsidRDefault="0009498A" w:rsidP="00073EB3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Individualizirani rad s učenicima, različite metode i oblici rada</w:t>
            </w:r>
          </w:p>
          <w:p w14:paraId="1E90A760" w14:textId="77777777" w:rsidR="0009498A" w:rsidRPr="00F122C0" w:rsidRDefault="0009498A" w:rsidP="00073EB3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različitim sredstvima i pomagalima.</w:t>
            </w:r>
          </w:p>
        </w:tc>
      </w:tr>
      <w:tr w:rsidR="0009498A" w14:paraId="53284FB6" w14:textId="77777777" w:rsidTr="00073EB3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F58113E" w14:textId="77777777" w:rsidR="0009498A" w:rsidRPr="00F122C0" w:rsidRDefault="0009498A" w:rsidP="00073EB3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PLANIRANI</w:t>
            </w:r>
            <w:r w:rsidRPr="00F122C0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F122C0">
              <w:rPr>
                <w:rFonts w:ascii="Calibri" w:hAnsi="Calibri" w:cs="Calibri"/>
                <w:b/>
                <w:lang w:val="en-US"/>
              </w:rPr>
              <w:t>BROJ</w:t>
            </w:r>
            <w:r w:rsidRPr="00F122C0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F122C0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509A5C73" w14:textId="77777777" w:rsidR="0009498A" w:rsidRPr="00F122C0" w:rsidRDefault="0009498A" w:rsidP="00073EB3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9B51" w14:textId="5064DD7D" w:rsidR="0009498A" w:rsidRPr="00F122C0" w:rsidRDefault="00E53C61" w:rsidP="00073EB3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9498A" w:rsidRPr="00F122C0">
              <w:rPr>
                <w:rFonts w:ascii="Calibri" w:hAnsi="Calibri" w:cs="Calibri"/>
              </w:rPr>
              <w:t xml:space="preserve"> učenika</w:t>
            </w:r>
          </w:p>
        </w:tc>
      </w:tr>
      <w:tr w:rsidR="0009498A" w14:paraId="0E4A4566" w14:textId="77777777" w:rsidTr="00073EB3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86D86D" w14:textId="77777777" w:rsidR="0009498A" w:rsidRPr="00F122C0" w:rsidRDefault="0009498A" w:rsidP="00073EB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C29A93C" w14:textId="77777777" w:rsidR="0009498A" w:rsidRPr="00F122C0" w:rsidRDefault="0009498A" w:rsidP="00073EB3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4242" w14:textId="77777777" w:rsidR="0009498A" w:rsidRPr="00F122C0" w:rsidRDefault="0009498A" w:rsidP="00073EB3">
            <w:pPr>
              <w:pStyle w:val="TableParagraph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Tijekom cijele nastavne godine 2025./2026.</w:t>
            </w:r>
          </w:p>
          <w:p w14:paraId="7650A156" w14:textId="77777777" w:rsidR="0009498A" w:rsidRPr="00F122C0" w:rsidRDefault="0009498A" w:rsidP="00073EB3">
            <w:pPr>
              <w:pStyle w:val="TableParagraph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(1 sat svaki drugi tjedan. Ukupan broj planiranih sati: 17)</w:t>
            </w:r>
          </w:p>
        </w:tc>
      </w:tr>
      <w:tr w:rsidR="0009498A" w14:paraId="5CE3D5F7" w14:textId="77777777" w:rsidTr="00073EB3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25515EC" w14:textId="77777777" w:rsidR="0009498A" w:rsidRPr="00F122C0" w:rsidRDefault="0009498A" w:rsidP="00073EB3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</w:rPr>
              <w:t>NAČIN VREDNOVANJA I</w:t>
            </w:r>
            <w:r w:rsidRPr="00F122C0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F122C0">
              <w:rPr>
                <w:rFonts w:ascii="Calibri" w:hAnsi="Calibri" w:cs="Calibri"/>
                <w:b/>
              </w:rPr>
              <w:t>NAČIN KORIŠTENJA</w:t>
            </w:r>
            <w:r w:rsidRPr="00F122C0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F122C0">
              <w:rPr>
                <w:rFonts w:ascii="Calibri" w:hAnsi="Calibri" w:cs="Calibri"/>
                <w:b/>
              </w:rPr>
              <w:t>REZULTATA</w:t>
            </w:r>
          </w:p>
          <w:p w14:paraId="2536DD98" w14:textId="77777777" w:rsidR="0009498A" w:rsidRPr="00F122C0" w:rsidRDefault="0009498A" w:rsidP="00073EB3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E869" w14:textId="77777777" w:rsidR="0009498A" w:rsidRPr="00F122C0" w:rsidRDefault="0009498A" w:rsidP="00073EB3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Individualno praćenje tijekom školske godine</w:t>
            </w:r>
          </w:p>
        </w:tc>
      </w:tr>
      <w:tr w:rsidR="0009498A" w14:paraId="3CF2E906" w14:textId="77777777" w:rsidTr="00073EB3">
        <w:trPr>
          <w:trHeight w:val="84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B944C0F" w14:textId="77777777" w:rsidR="0009498A" w:rsidRPr="00F122C0" w:rsidRDefault="0009498A" w:rsidP="00073EB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336A16E" w14:textId="77777777" w:rsidR="0009498A" w:rsidRPr="00F122C0" w:rsidRDefault="0009498A" w:rsidP="00073EB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EBD4" w14:textId="77777777" w:rsidR="0009498A" w:rsidRPr="00F122C0" w:rsidRDefault="0009498A" w:rsidP="00073EB3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F122C0">
              <w:rPr>
                <w:rFonts w:ascii="Calibri" w:hAnsi="Calibri" w:cs="Calibri"/>
              </w:rPr>
              <w:t>Toner i papir.</w:t>
            </w:r>
          </w:p>
        </w:tc>
      </w:tr>
    </w:tbl>
    <w:p w14:paraId="3BD6F856" w14:textId="4101C80B" w:rsidR="0035329C" w:rsidRPr="00DD0CEC" w:rsidRDefault="0035329C" w:rsidP="00A76274">
      <w:pPr>
        <w:rPr>
          <w:rFonts w:asciiTheme="majorHAnsi" w:hAnsiTheme="majorHAnsi"/>
        </w:rPr>
      </w:pPr>
    </w:p>
    <w:p w14:paraId="7C642ECD" w14:textId="77777777" w:rsidR="0035329C" w:rsidRPr="00DD0CEC" w:rsidRDefault="0035329C" w:rsidP="00A76274">
      <w:pPr>
        <w:rPr>
          <w:rFonts w:asciiTheme="majorHAnsi" w:hAnsiTheme="majorHAnsi"/>
        </w:rPr>
      </w:pPr>
    </w:p>
    <w:p w14:paraId="41D61C70" w14:textId="6CD4E396" w:rsidR="00A76274" w:rsidRPr="00DD0CEC" w:rsidRDefault="00A76274" w:rsidP="00A76274">
      <w:pPr>
        <w:tabs>
          <w:tab w:val="left" w:pos="1464"/>
          <w:tab w:val="left" w:pos="1992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FF1B76" w14:paraId="680C3F22" w14:textId="77777777" w:rsidTr="00FF1B76">
        <w:trPr>
          <w:trHeight w:val="58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45B3087" w14:textId="77777777" w:rsidR="00FF1B76" w:rsidRPr="00F84868" w:rsidRDefault="00FF1B76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F84868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627E" w14:textId="0B5C25F6" w:rsidR="00FF1B76" w:rsidRPr="00F84868" w:rsidRDefault="00065944" w:rsidP="00D07B7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Dopunska nastava</w:t>
            </w:r>
            <w:r w:rsidRPr="0009498A">
              <w:rPr>
                <w:rFonts w:ascii="Calibri" w:hAnsi="Calibri" w:cs="Calibri"/>
                <w:b/>
                <w:bCs/>
              </w:rPr>
              <w:t xml:space="preserve"> </w:t>
            </w:r>
            <w:r w:rsidR="00FF1B76" w:rsidRPr="00F84868">
              <w:rPr>
                <w:rFonts w:asciiTheme="minorHAnsi" w:hAnsiTheme="minorHAnsi" w:cstheme="minorHAnsi"/>
                <w:b/>
              </w:rPr>
              <w:t>- MATEMATIKA</w:t>
            </w:r>
          </w:p>
        </w:tc>
      </w:tr>
      <w:tr w:rsidR="00FF1B76" w14:paraId="7E7BFC2C" w14:textId="77777777" w:rsidTr="00FF1B76">
        <w:trPr>
          <w:trHeight w:val="62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8DEE081" w14:textId="77777777" w:rsidR="00FF1B76" w:rsidRPr="00F84868" w:rsidRDefault="00FF1B76" w:rsidP="00D07B7D">
            <w:pPr>
              <w:pStyle w:val="TableParagraph"/>
              <w:spacing w:before="1"/>
              <w:rPr>
                <w:rFonts w:asciiTheme="minorHAnsi" w:hAnsiTheme="minorHAnsi" w:cstheme="minorHAnsi"/>
                <w:sz w:val="29"/>
                <w:lang w:val="en-US"/>
              </w:rPr>
            </w:pPr>
          </w:p>
          <w:p w14:paraId="595796F1" w14:textId="77777777" w:rsidR="00FF1B76" w:rsidRPr="00F84868" w:rsidRDefault="00FF1B76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92D7" w14:textId="77777777" w:rsidR="00FF1B76" w:rsidRPr="00F84868" w:rsidRDefault="00FF1B76" w:rsidP="00D07B7D">
            <w:pPr>
              <w:pStyle w:val="TableParagraph"/>
              <w:spacing w:before="44" w:line="252" w:lineRule="auto"/>
              <w:ind w:left="195" w:right="98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Dodatno pomoći učenicima u svladavanju redovnog nastavnog sadržaja iz Matematike.</w:t>
            </w:r>
          </w:p>
        </w:tc>
      </w:tr>
      <w:tr w:rsidR="00FF1B76" w14:paraId="5C507C77" w14:textId="77777777" w:rsidTr="00FF1B76">
        <w:trPr>
          <w:trHeight w:val="358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861B6B" w14:textId="77777777" w:rsidR="00FF1B76" w:rsidRPr="00F84868" w:rsidRDefault="00FF1B76" w:rsidP="00D07B7D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34D6C664" w14:textId="77777777" w:rsidR="00FF1B76" w:rsidRPr="00F84868" w:rsidRDefault="00FF1B76" w:rsidP="00D07B7D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C12C" w14:textId="77777777" w:rsidR="00FF1B76" w:rsidRPr="00F84868" w:rsidRDefault="00FF1B76" w:rsidP="00D07B7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3.a</w:t>
            </w:r>
          </w:p>
        </w:tc>
      </w:tr>
      <w:tr w:rsidR="00FF1B76" w14:paraId="07351C0C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6C3C603" w14:textId="77777777" w:rsidR="00FF1B76" w:rsidRPr="00F84868" w:rsidRDefault="00FF1B76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F84868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2054" w14:textId="77777777" w:rsidR="00FF1B76" w:rsidRPr="00F84868" w:rsidRDefault="00FF1B76" w:rsidP="00D07B7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Dijana Šuflaj</w:t>
            </w:r>
          </w:p>
        </w:tc>
      </w:tr>
      <w:tr w:rsidR="00FF1B76" w14:paraId="1EC5EEE7" w14:textId="77777777" w:rsidTr="00FF1B76">
        <w:trPr>
          <w:trHeight w:val="806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B81B0A2" w14:textId="77777777" w:rsidR="00FF1B76" w:rsidRPr="00F84868" w:rsidRDefault="00FF1B76" w:rsidP="00D07B7D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FA23" w14:textId="77777777" w:rsidR="00FF1B76" w:rsidRPr="00F84868" w:rsidRDefault="00FF1B76" w:rsidP="00D07B7D">
            <w:pPr>
              <w:pStyle w:val="TableParagraph"/>
              <w:tabs>
                <w:tab w:val="left" w:pos="835"/>
              </w:tabs>
              <w:spacing w:line="276" w:lineRule="exact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Pomoći učenicima koji nailaze na poteškoće pri svladavanju redovnog nastavnog sadržaja iz Matematike.</w:t>
            </w:r>
          </w:p>
        </w:tc>
      </w:tr>
      <w:tr w:rsidR="00FF1B76" w14:paraId="5E805376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2A6AD3C2" w14:textId="77777777" w:rsidR="00FF1B76" w:rsidRPr="00F84868" w:rsidRDefault="00FF1B76" w:rsidP="00D07B7D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F84868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8A06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MAT OŠ A.3.1. Služi se prirodnim brojevima do 10 000 u opisivanju i prikazivanju količine i redoslijeda. </w:t>
            </w:r>
          </w:p>
          <w:p w14:paraId="499DEC22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MAT OŠ A.3.2. Zbraja i oduzima u skupu brojeva do 1 000</w:t>
            </w:r>
          </w:p>
          <w:p w14:paraId="4A78BA07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MAT OŠ A.3.3. Množi i dijeli u skupu brojeva do 1 000</w:t>
            </w:r>
          </w:p>
          <w:p w14:paraId="14858B0B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MAT OŠ A.3.4. Pisano množi i dijeli prirodne brojeve do 1 000 jednoznamenkastim brojem </w:t>
            </w:r>
          </w:p>
          <w:p w14:paraId="6233D912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MAT OŠ A.3.5. Izvodi više računskih operacija</w:t>
            </w:r>
          </w:p>
          <w:p w14:paraId="7A1B6A97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 MAT OŠ A.3.6. Primjenjuje četiri računske operacije i odnose među brojevima u problemskim situacijama.</w:t>
            </w:r>
          </w:p>
          <w:p w14:paraId="08D52802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MAT OŠ B.3.1. Rješava zadatke s jednim nepoznatim članom koristeći se slovom kao oznakom za broj.</w:t>
            </w:r>
          </w:p>
          <w:p w14:paraId="746C7FA8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 MAT OŠ C.3.1. Opisuje i crta točku, dužinu, polupravac i pravac te njihove odnose. </w:t>
            </w:r>
          </w:p>
          <w:p w14:paraId="016A534F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MAT OŠ C.3.2. Prepoznaje i crta pravce u različitim međusobnim odnosima.</w:t>
            </w:r>
          </w:p>
          <w:p w14:paraId="670ABA2A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MAT OŠ C.3.3. Služi se šestarom u crtanju i konstruiranju MAT OŠ D.3.1. Procjenjuje, mjeri i crta dužine zadane duljine.</w:t>
            </w:r>
          </w:p>
          <w:p w14:paraId="2194CD81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MAT OŠ D.3.2. Procjenjuje i mjeri masu tijela.</w:t>
            </w:r>
          </w:p>
          <w:p w14:paraId="649C908C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MAT OŠ D.3.3. Određuje opseg likova. </w:t>
            </w:r>
          </w:p>
          <w:p w14:paraId="65623E06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MAT OŠ D.3.4. Procjenjuje i mjeri volumen tekućine. </w:t>
            </w:r>
          </w:p>
          <w:p w14:paraId="04F24CFE" w14:textId="77777777" w:rsidR="00FF1B76" w:rsidRPr="00F84868" w:rsidRDefault="00FF1B76" w:rsidP="00FF1B76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MAT OŠ E.3.1. Služi se različitim prikazima podataka.</w:t>
            </w:r>
          </w:p>
        </w:tc>
      </w:tr>
      <w:tr w:rsidR="00FF1B76" w14:paraId="47D9B92C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C0EAFA1" w14:textId="77777777" w:rsidR="00FF1B76" w:rsidRPr="00F84868" w:rsidRDefault="00FF1B76" w:rsidP="00D07B7D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F84868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A48E" w14:textId="77777777" w:rsidR="00FF1B76" w:rsidRPr="00F84868" w:rsidRDefault="00FF1B76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Individualizirani rad s učenicima, različite metode i oblici rada različitim sredstvima i pomagalima (nastavni listići, kvizovi, igre).</w:t>
            </w:r>
          </w:p>
        </w:tc>
      </w:tr>
      <w:tr w:rsidR="00FF1B76" w14:paraId="489A5823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6A1A1CF" w14:textId="77777777" w:rsidR="00FF1B76" w:rsidRPr="00F84868" w:rsidRDefault="00FF1B76" w:rsidP="00D07B7D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F84868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F84868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01C926FE" w14:textId="77777777" w:rsidR="00FF1B76" w:rsidRPr="00F84868" w:rsidRDefault="00FF1B76" w:rsidP="00D07B7D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98DF" w14:textId="290AFEA0" w:rsidR="00FF1B76" w:rsidRPr="00F84868" w:rsidRDefault="00E53C61" w:rsidP="00D07B7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F1B76" w:rsidRPr="00F84868">
              <w:rPr>
                <w:rFonts w:asciiTheme="minorHAnsi" w:hAnsiTheme="minorHAnsi" w:cstheme="minorHAnsi"/>
              </w:rPr>
              <w:t xml:space="preserve"> učenika</w:t>
            </w:r>
          </w:p>
        </w:tc>
      </w:tr>
      <w:tr w:rsidR="00FF1B76" w14:paraId="1D63D8F4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4341F3D" w14:textId="77777777" w:rsidR="00FF1B76" w:rsidRPr="00F84868" w:rsidRDefault="00FF1B76" w:rsidP="00D07B7D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4FE9" w14:textId="77777777" w:rsidR="00FF1B76" w:rsidRPr="00F84868" w:rsidRDefault="00FF1B76" w:rsidP="00D07B7D">
            <w:pPr>
              <w:pStyle w:val="TableParagraph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Tijekom cijele nastavne godine 2025./2026. </w:t>
            </w:r>
          </w:p>
          <w:p w14:paraId="4B97E61E" w14:textId="6BAEE077" w:rsidR="00FF1B76" w:rsidRPr="00F84868" w:rsidRDefault="00FF1B76" w:rsidP="00FF1B76">
            <w:pPr>
              <w:pStyle w:val="TableParagraph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(1 sat svaki drugi tjedan. Ukupan broj planiranih sati: 18 sati).</w:t>
            </w:r>
          </w:p>
        </w:tc>
      </w:tr>
      <w:tr w:rsidR="00FF1B76" w14:paraId="73DADD20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A86D598" w14:textId="77777777" w:rsidR="00FF1B76" w:rsidRPr="00F84868" w:rsidRDefault="00FF1B76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</w:rPr>
              <w:t>NAČIN VREDNOVANJA I</w:t>
            </w:r>
            <w:r w:rsidRPr="00F84868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</w:rPr>
              <w:t>NAČIN KORIŠTENJA</w:t>
            </w:r>
            <w:r w:rsidRPr="00F8486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</w:rPr>
              <w:t>REZULTATA</w:t>
            </w:r>
          </w:p>
          <w:p w14:paraId="41BCF09A" w14:textId="77777777" w:rsidR="00FF1B76" w:rsidRPr="00F84868" w:rsidRDefault="00FF1B76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0942" w14:textId="77777777" w:rsidR="00FF1B76" w:rsidRPr="00F84868" w:rsidRDefault="00FF1B76" w:rsidP="00D07B7D">
            <w:pPr>
              <w:pStyle w:val="TableParagraph"/>
              <w:tabs>
                <w:tab w:val="left" w:pos="830"/>
              </w:tabs>
              <w:spacing w:before="2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Individualno praćenje tijekom školske godine.</w:t>
            </w:r>
          </w:p>
        </w:tc>
      </w:tr>
      <w:tr w:rsidR="00FF1B76" w14:paraId="1722F19E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E61FEA6" w14:textId="77777777" w:rsidR="00FF1B76" w:rsidRPr="00F84868" w:rsidRDefault="00FF1B76" w:rsidP="00D07B7D">
            <w:pPr>
              <w:pStyle w:val="TableParagraph"/>
              <w:spacing w:before="10"/>
              <w:rPr>
                <w:rFonts w:asciiTheme="minorHAnsi" w:hAnsiTheme="minorHAnsi" w:cstheme="minorHAnsi"/>
                <w:sz w:val="28"/>
                <w:lang w:val="en-US"/>
              </w:rPr>
            </w:pPr>
          </w:p>
          <w:p w14:paraId="0073010C" w14:textId="77777777" w:rsidR="00FF1B76" w:rsidRPr="00F84868" w:rsidRDefault="00FF1B76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DB8F" w14:textId="77777777" w:rsidR="00FF1B76" w:rsidRPr="00F84868" w:rsidRDefault="00FF1B76" w:rsidP="00D07B7D">
            <w:pPr>
              <w:pStyle w:val="TableParagraph"/>
              <w:tabs>
                <w:tab w:val="left" w:pos="828"/>
              </w:tabs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Toner i papir.</w:t>
            </w:r>
          </w:p>
        </w:tc>
      </w:tr>
    </w:tbl>
    <w:p w14:paraId="392589DE" w14:textId="5669A746" w:rsidR="000A1596" w:rsidRPr="0009498A" w:rsidRDefault="000A1596" w:rsidP="00B96E06">
      <w:pPr>
        <w:tabs>
          <w:tab w:val="left" w:pos="1944"/>
        </w:tabs>
        <w:rPr>
          <w:rFonts w:asciiTheme="minorHAnsi" w:hAnsiTheme="minorHAnsi" w:cstheme="minorHAnsi"/>
        </w:rPr>
      </w:pPr>
    </w:p>
    <w:p w14:paraId="123054D3" w14:textId="37D673CE" w:rsidR="00B96E06" w:rsidRPr="00DD0CEC" w:rsidRDefault="00B96E06" w:rsidP="00B96E06">
      <w:pPr>
        <w:tabs>
          <w:tab w:val="left" w:pos="1944"/>
        </w:tabs>
        <w:rPr>
          <w:rFonts w:asciiTheme="majorHAnsi" w:hAnsiTheme="majorHAnsi"/>
        </w:rPr>
        <w:sectPr w:rsidR="00B96E06" w:rsidRPr="00DD0CEC">
          <w:pgSz w:w="11910" w:h="16840"/>
          <w:pgMar w:top="660" w:right="800" w:bottom="280" w:left="420" w:header="720" w:footer="720" w:gutter="0"/>
          <w:cols w:space="720"/>
        </w:sectPr>
      </w:pPr>
    </w:p>
    <w:p w14:paraId="1500E0EA" w14:textId="77777777" w:rsidR="00644B71" w:rsidRPr="00DD0CEC" w:rsidRDefault="00644B71" w:rsidP="00644B71">
      <w:pPr>
        <w:tabs>
          <w:tab w:val="left" w:pos="1476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3E77C4" w:rsidRPr="00BA1E5D" w14:paraId="5B62814A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F4D24CD" w14:textId="77777777" w:rsidR="003E77C4" w:rsidRPr="00BA1E5D" w:rsidRDefault="003E77C4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NAZIV</w:t>
            </w:r>
            <w:r w:rsidRPr="00BA1E5D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BA1E5D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9E12" w14:textId="4C5F266E" w:rsidR="003E77C4" w:rsidRPr="00BA1E5D" w:rsidRDefault="003D56C0" w:rsidP="00D07B7D">
            <w:pPr>
              <w:jc w:val="center"/>
              <w:rPr>
                <w:rFonts w:ascii="Calibri" w:hAnsi="Calibri" w:cs="Calibri"/>
                <w:b/>
              </w:rPr>
            </w:pPr>
            <w:r w:rsidRPr="00E1771D">
              <w:rPr>
                <w:rFonts w:ascii="Calibri" w:hAnsi="Calibri" w:cs="Calibri"/>
                <w:b/>
              </w:rPr>
              <w:t>Dopunska</w:t>
            </w:r>
            <w:r>
              <w:rPr>
                <w:rFonts w:ascii="Calibri" w:hAnsi="Calibri" w:cs="Calibri"/>
                <w:b/>
              </w:rPr>
              <w:t xml:space="preserve"> n</w:t>
            </w:r>
            <w:r w:rsidRPr="00E1771D">
              <w:rPr>
                <w:rFonts w:ascii="Calibri" w:hAnsi="Calibri" w:cs="Calibri"/>
                <w:b/>
              </w:rPr>
              <w:t>astava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E77C4" w:rsidRPr="00BA1E5D">
              <w:rPr>
                <w:rFonts w:ascii="Calibri" w:hAnsi="Calibri" w:cs="Calibri"/>
                <w:b/>
              </w:rPr>
              <w:t xml:space="preserve">– MATEMATIKA </w:t>
            </w:r>
          </w:p>
          <w:p w14:paraId="2D922A03" w14:textId="77777777" w:rsidR="003E77C4" w:rsidRPr="00BA1E5D" w:rsidRDefault="003E77C4" w:rsidP="00065944">
            <w:pPr>
              <w:jc w:val="center"/>
              <w:rPr>
                <w:rFonts w:ascii="Calibri" w:hAnsi="Calibri" w:cs="Calibri"/>
              </w:rPr>
            </w:pPr>
          </w:p>
        </w:tc>
      </w:tr>
      <w:tr w:rsidR="003E77C4" w:rsidRPr="00BA1E5D" w14:paraId="61E7E842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D06E9AB" w14:textId="77777777" w:rsidR="003E77C4" w:rsidRPr="00BA1E5D" w:rsidRDefault="003E77C4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3D3F33A4" w14:textId="77777777" w:rsidR="003E77C4" w:rsidRPr="00BA1E5D" w:rsidRDefault="003E77C4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F16C" w14:textId="77777777" w:rsidR="003E77C4" w:rsidRPr="00BA1E5D" w:rsidRDefault="003E77C4" w:rsidP="00D07B7D">
            <w:pPr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</w:rPr>
              <w:t>Postizanje boljeg uspjeha, ispravljanje negativnih ocjena, stjecanje boljeg predznanja iz matematike. Osposobljavanje učenika za lakše praćenje redovne nastave.</w:t>
            </w:r>
          </w:p>
          <w:p w14:paraId="51B683B7" w14:textId="77777777" w:rsidR="003E77C4" w:rsidRPr="00BA1E5D" w:rsidRDefault="003E77C4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</w:p>
        </w:tc>
      </w:tr>
      <w:tr w:rsidR="003E77C4" w:rsidRPr="00BA1E5D" w14:paraId="23A6D085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8C61195" w14:textId="77777777" w:rsidR="003E77C4" w:rsidRPr="00BA1E5D" w:rsidRDefault="003E77C4" w:rsidP="00D07B7D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019D404C" w14:textId="77777777" w:rsidR="003E77C4" w:rsidRPr="00BA1E5D" w:rsidRDefault="003E77C4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5BCF" w14:textId="77777777" w:rsidR="003E77C4" w:rsidRPr="00BA1E5D" w:rsidRDefault="003E77C4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lang w:val="en-US"/>
              </w:rPr>
              <w:t>5. razred      6. razred      7. razred      8. razred</w:t>
            </w:r>
          </w:p>
        </w:tc>
      </w:tr>
      <w:tr w:rsidR="003E77C4" w:rsidRPr="00BA1E5D" w14:paraId="286AC029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9A45C3" w14:textId="77777777" w:rsidR="003E77C4" w:rsidRPr="00BA1E5D" w:rsidRDefault="003E77C4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NOSITELJ</w:t>
            </w:r>
            <w:r w:rsidRPr="00BA1E5D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BA1E5D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17F4" w14:textId="77777777" w:rsidR="003E77C4" w:rsidRPr="00BA1E5D" w:rsidRDefault="003E77C4" w:rsidP="00D07B7D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lang w:val="en-US"/>
              </w:rPr>
              <w:t>Vesna Krajina</w:t>
            </w:r>
          </w:p>
        </w:tc>
      </w:tr>
      <w:tr w:rsidR="003E77C4" w:rsidRPr="00BA1E5D" w14:paraId="3CCA5FF5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25ABA8A" w14:textId="77777777" w:rsidR="003E77C4" w:rsidRPr="00BA1E5D" w:rsidRDefault="003E77C4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DB30B37" w14:textId="77777777" w:rsidR="003E77C4" w:rsidRPr="00BA1E5D" w:rsidRDefault="003E77C4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8C1F09C" w14:textId="77777777" w:rsidR="003E77C4" w:rsidRPr="00BA1E5D" w:rsidRDefault="003E77C4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49EB" w14:textId="77777777" w:rsidR="003E77C4" w:rsidRPr="00BA1E5D" w:rsidRDefault="003E77C4" w:rsidP="00D07B7D">
            <w:pPr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</w:rPr>
              <w:t>Pomoći  učenicima u svladavanju nastavnog gradiva kojeg nisu uspjeli usvojiti na redovnoj nastavi, pronaći lakše načine za usvajanje nastavnih sadržaja iz matematike.</w:t>
            </w:r>
          </w:p>
          <w:p w14:paraId="11788D86" w14:textId="77777777" w:rsidR="003E77C4" w:rsidRPr="00BA1E5D" w:rsidRDefault="003E77C4" w:rsidP="00D07B7D">
            <w:pPr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</w:rPr>
              <w:t>Poticati i razvijati samostalnost, samopouzdanje, odgovornost kod učenika te ih osposobiti za cjeloživotno učenje.</w:t>
            </w:r>
          </w:p>
          <w:p w14:paraId="58D9F64A" w14:textId="77777777" w:rsidR="003E77C4" w:rsidRPr="00BA1E5D" w:rsidRDefault="003E77C4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</w:p>
        </w:tc>
      </w:tr>
      <w:tr w:rsidR="003E77C4" w:rsidRPr="00BA1E5D" w14:paraId="617D9337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AD00322" w14:textId="77777777" w:rsidR="003E77C4" w:rsidRPr="00BA1E5D" w:rsidRDefault="003E77C4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91513FB" w14:textId="77777777" w:rsidR="003E77C4" w:rsidRPr="00BA1E5D" w:rsidRDefault="003E77C4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8AC5BDA" w14:textId="77777777" w:rsidR="003E77C4" w:rsidRPr="00BA1E5D" w:rsidRDefault="003E77C4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74C819B" w14:textId="77777777" w:rsidR="003E77C4" w:rsidRPr="00BA1E5D" w:rsidRDefault="003E77C4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D14CEC2" w14:textId="77777777" w:rsidR="003E77C4" w:rsidRPr="00BA1E5D" w:rsidRDefault="003E77C4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24CABD6" w14:textId="77777777" w:rsidR="003E77C4" w:rsidRPr="00BA1E5D" w:rsidRDefault="003E77C4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26915E6" w14:textId="77777777" w:rsidR="003E77C4" w:rsidRPr="00BA1E5D" w:rsidRDefault="003E77C4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OČEKIVANI</w:t>
            </w:r>
            <w:r w:rsidRPr="00BA1E5D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BA1E5D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D447" w14:textId="77777777" w:rsidR="003E77C4" w:rsidRPr="00BA1E5D" w:rsidRDefault="003E77C4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  <w:r w:rsidRPr="00BA1E5D">
              <w:rPr>
                <w:rFonts w:ascii="Calibri" w:hAnsi="Calibri" w:cs="Calibri"/>
                <w:lang w:val="en-US"/>
              </w:rPr>
              <w:t>Zadovoljavajuće  usvajanje 17 odgojno – obrazovnih ishoda iz matematike u petom razredu;</w:t>
            </w:r>
          </w:p>
          <w:p w14:paraId="50D1525A" w14:textId="77777777" w:rsidR="003E77C4" w:rsidRPr="00BA1E5D" w:rsidRDefault="003E77C4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</w:p>
          <w:p w14:paraId="09512722" w14:textId="77777777" w:rsidR="003E77C4" w:rsidRPr="00BA1E5D" w:rsidRDefault="003E77C4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  <w:r w:rsidRPr="00BA1E5D">
              <w:rPr>
                <w:rFonts w:ascii="Calibri" w:hAnsi="Calibri" w:cs="Calibri"/>
                <w:lang w:val="en-US"/>
              </w:rPr>
              <w:t>Zadovoljavajuće  usvajanje 19 odgojno – obrazovnih ishoda iz matematike u šestom razredu;</w:t>
            </w:r>
          </w:p>
          <w:p w14:paraId="0956EE10" w14:textId="77777777" w:rsidR="003E77C4" w:rsidRPr="00BA1E5D" w:rsidRDefault="003E77C4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</w:p>
          <w:p w14:paraId="66F7A3D1" w14:textId="77777777" w:rsidR="003E77C4" w:rsidRPr="00BA1E5D" w:rsidRDefault="003E77C4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  <w:r w:rsidRPr="00BA1E5D">
              <w:rPr>
                <w:rFonts w:ascii="Calibri" w:hAnsi="Calibri" w:cs="Calibri"/>
                <w:lang w:val="en-US"/>
              </w:rPr>
              <w:t>Zadovoljavajuće usvajanje 19 odgojno – obrazovnih ishoda iz matematike u sedmom razredu;</w:t>
            </w:r>
          </w:p>
          <w:p w14:paraId="4554781F" w14:textId="77777777" w:rsidR="003E77C4" w:rsidRPr="00BA1E5D" w:rsidRDefault="003E77C4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</w:p>
          <w:p w14:paraId="54910604" w14:textId="77777777" w:rsidR="003E77C4" w:rsidRPr="00BA1E5D" w:rsidRDefault="003E77C4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  <w:r w:rsidRPr="00BA1E5D">
              <w:rPr>
                <w:rFonts w:ascii="Calibri" w:hAnsi="Calibri" w:cs="Calibri"/>
                <w:lang w:val="en-US"/>
              </w:rPr>
              <w:t>Zadovoljavajuće usvajanje 19 odgojno – obrazovnih ishoda iz matematike u osmom razredu.</w:t>
            </w:r>
          </w:p>
          <w:p w14:paraId="5AA0AF9A" w14:textId="77777777" w:rsidR="003E77C4" w:rsidRPr="00BA1E5D" w:rsidRDefault="003E77C4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3E77C4" w:rsidRPr="00BA1E5D" w14:paraId="6ACA4691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98590E1" w14:textId="77777777" w:rsidR="003E77C4" w:rsidRPr="00BA1E5D" w:rsidRDefault="003E77C4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0413D0CC" w14:textId="77777777" w:rsidR="003E77C4" w:rsidRPr="00BA1E5D" w:rsidRDefault="003E77C4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NAČIN</w:t>
            </w:r>
            <w:r w:rsidRPr="00BA1E5D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BA1E5D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D969" w14:textId="77777777" w:rsidR="003E77C4" w:rsidRPr="00BA1E5D" w:rsidRDefault="003E77C4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</w:rPr>
              <w:t>Aktivnost se realizira na satima dopunske nastave uvježbavanjem i ponavljanjem nastavnog gradiva, posebice prije pisanja ispita znanja.</w:t>
            </w:r>
          </w:p>
        </w:tc>
      </w:tr>
      <w:tr w:rsidR="003E77C4" w:rsidRPr="00BA1E5D" w14:paraId="10BD75AA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D021612" w14:textId="77777777" w:rsidR="003E77C4" w:rsidRPr="00BA1E5D" w:rsidRDefault="003E77C4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PLANIRANI</w:t>
            </w:r>
            <w:r w:rsidRPr="00BA1E5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BA1E5D">
              <w:rPr>
                <w:rFonts w:ascii="Calibri" w:hAnsi="Calibri" w:cs="Calibri"/>
                <w:b/>
                <w:lang w:val="en-US"/>
              </w:rPr>
              <w:t>BROJ</w:t>
            </w:r>
            <w:r w:rsidRPr="00BA1E5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BA1E5D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041591E0" w14:textId="77777777" w:rsidR="003E77C4" w:rsidRPr="00BA1E5D" w:rsidRDefault="003E77C4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F00D" w14:textId="77777777" w:rsidR="003E77C4" w:rsidRPr="00BA1E5D" w:rsidRDefault="003E77C4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Sedam</w:t>
            </w:r>
            <w:r w:rsidRPr="00BA1E5D">
              <w:rPr>
                <w:rFonts w:ascii="Calibri" w:hAnsi="Calibri" w:cs="Calibri"/>
                <w:lang w:val="en-US"/>
              </w:rPr>
              <w:t xml:space="preserve"> učenika u 5. razredu, pet učenika u 6. razredu, tri učenika u 7. </w:t>
            </w:r>
            <w:proofErr w:type="spellStart"/>
            <w:r w:rsidRPr="00BA1E5D">
              <w:rPr>
                <w:rFonts w:ascii="Calibri" w:hAnsi="Calibri" w:cs="Calibri"/>
                <w:lang w:val="en-US"/>
              </w:rPr>
              <w:t>razredu</w:t>
            </w:r>
            <w:proofErr w:type="spellEnd"/>
            <w:r w:rsidRPr="00BA1E5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A1E5D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BA1E5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A1E5D">
              <w:rPr>
                <w:rFonts w:ascii="Calibri" w:hAnsi="Calibri" w:cs="Calibri"/>
                <w:lang w:val="en-US"/>
              </w:rPr>
              <w:t>osam</w:t>
            </w:r>
            <w:proofErr w:type="spellEnd"/>
            <w:r w:rsidRPr="00BA1E5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A1E5D">
              <w:rPr>
                <w:rFonts w:ascii="Calibri" w:hAnsi="Calibri" w:cs="Calibri"/>
                <w:lang w:val="en-US"/>
              </w:rPr>
              <w:t>učenika</w:t>
            </w:r>
            <w:proofErr w:type="spellEnd"/>
            <w:r w:rsidRPr="00BA1E5D">
              <w:rPr>
                <w:rFonts w:ascii="Calibri" w:hAnsi="Calibri" w:cs="Calibri"/>
                <w:lang w:val="en-US"/>
              </w:rPr>
              <w:t xml:space="preserve"> u 8. razredu. </w:t>
            </w:r>
          </w:p>
          <w:p w14:paraId="28CB0CF9" w14:textId="77777777" w:rsidR="003E77C4" w:rsidRPr="00BA1E5D" w:rsidRDefault="003E77C4" w:rsidP="00D07B7D">
            <w:pPr>
              <w:pStyle w:val="TableParagraph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lang w:val="en-US"/>
              </w:rPr>
              <w:t xml:space="preserve">Ukupno </w:t>
            </w:r>
            <w:r>
              <w:rPr>
                <w:rFonts w:ascii="Calibri" w:hAnsi="Calibri" w:cs="Calibri"/>
                <w:lang w:val="en-US"/>
              </w:rPr>
              <w:t>23</w:t>
            </w:r>
            <w:r w:rsidRPr="00BA1E5D">
              <w:rPr>
                <w:rFonts w:ascii="Calibri" w:hAnsi="Calibri" w:cs="Calibri"/>
                <w:lang w:val="en-US"/>
              </w:rPr>
              <w:t xml:space="preserve"> učenika.</w:t>
            </w:r>
          </w:p>
        </w:tc>
      </w:tr>
      <w:tr w:rsidR="003E77C4" w:rsidRPr="00BA1E5D" w14:paraId="417D1729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F57BFFE" w14:textId="77777777" w:rsidR="003E77C4" w:rsidRPr="00BA1E5D" w:rsidRDefault="003E77C4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746D46D1" w14:textId="77777777" w:rsidR="003E77C4" w:rsidRPr="00BA1E5D" w:rsidRDefault="003E77C4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AE13" w14:textId="77777777" w:rsidR="003E77C4" w:rsidRPr="00BA1E5D" w:rsidRDefault="003E77C4" w:rsidP="00D07B7D">
            <w:pPr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</w:rPr>
              <w:t>Dva sata tjedno tijekom nastavne 2025./2026</w:t>
            </w:r>
            <w:r>
              <w:rPr>
                <w:rFonts w:ascii="Calibri" w:hAnsi="Calibri" w:cs="Calibri"/>
              </w:rPr>
              <w:t>. godine.</w:t>
            </w:r>
          </w:p>
          <w:p w14:paraId="5C1CC2FA" w14:textId="77777777" w:rsidR="003E77C4" w:rsidRPr="00BA1E5D" w:rsidRDefault="003E77C4" w:rsidP="00D07B7D">
            <w:pPr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</w:rPr>
              <w:t xml:space="preserve">Termini dopunske nastave za pojedine razrede se usklađuju sa </w:t>
            </w:r>
            <w:r>
              <w:rPr>
                <w:rFonts w:ascii="Calibri" w:hAnsi="Calibri" w:cs="Calibri"/>
              </w:rPr>
              <w:t xml:space="preserve">rasporedom sati, </w:t>
            </w:r>
            <w:r w:rsidRPr="00BA1E5D">
              <w:rPr>
                <w:rFonts w:ascii="Calibri" w:hAnsi="Calibri" w:cs="Calibri"/>
              </w:rPr>
              <w:t>vremenom pisanja ispita znanja i potrebama za ispravljanje negativnih ocjena.</w:t>
            </w:r>
          </w:p>
          <w:p w14:paraId="5670D3E0" w14:textId="77777777" w:rsidR="003E77C4" w:rsidRPr="00BA1E5D" w:rsidRDefault="003E77C4" w:rsidP="00D07B7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3E77C4" w:rsidRPr="00BA1E5D" w14:paraId="488BDFA3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6EE511D" w14:textId="77777777" w:rsidR="003E77C4" w:rsidRPr="00BA1E5D" w:rsidRDefault="003E77C4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</w:rPr>
              <w:t>NAČIN VREDNOVANJA I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A1E5D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BA1E5D">
              <w:rPr>
                <w:rFonts w:ascii="Calibri" w:hAnsi="Calibri" w:cs="Calibri"/>
                <w:b/>
              </w:rPr>
              <w:t>NAČIN KORIŠTENJA</w:t>
            </w:r>
            <w:r w:rsidRPr="00BA1E5D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BA1E5D">
              <w:rPr>
                <w:rFonts w:ascii="Calibri" w:hAnsi="Calibri" w:cs="Calibri"/>
                <w:b/>
              </w:rPr>
              <w:t>REZULTATA</w:t>
            </w:r>
          </w:p>
          <w:p w14:paraId="2FAAC1D8" w14:textId="77777777" w:rsidR="003E77C4" w:rsidRPr="00BA1E5D" w:rsidRDefault="003E77C4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3C22" w14:textId="77777777" w:rsidR="003E77C4" w:rsidRPr="00BA1E5D" w:rsidRDefault="003E77C4" w:rsidP="00D07B7D">
            <w:pPr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</w:rPr>
              <w:t>Vrednuje se trud, zalaganje i pokazano znanje na dopunskoj nastavi koje se koristi za poboljšanje općeg uspjeha učenika.</w:t>
            </w:r>
          </w:p>
          <w:p w14:paraId="299EB4D4" w14:textId="77777777" w:rsidR="003E77C4" w:rsidRPr="00BA1E5D" w:rsidRDefault="003E77C4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</w:p>
        </w:tc>
      </w:tr>
      <w:tr w:rsidR="003E77C4" w:rsidRPr="00BA1E5D" w14:paraId="555D5910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90F5A04" w14:textId="77777777" w:rsidR="003E77C4" w:rsidRPr="00BA1E5D" w:rsidRDefault="003E77C4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CFD1137" w14:textId="77777777" w:rsidR="003E77C4" w:rsidRPr="00BA1E5D" w:rsidRDefault="003E77C4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2294" w14:textId="77777777" w:rsidR="003E77C4" w:rsidRPr="00BA1E5D" w:rsidRDefault="003E77C4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BA1E5D">
              <w:rPr>
                <w:rFonts w:ascii="Calibri" w:hAnsi="Calibri" w:cs="Calibri"/>
              </w:rPr>
              <w:t>Troškovi printanja i kopiranja nastavnih listića.</w:t>
            </w:r>
          </w:p>
        </w:tc>
      </w:tr>
    </w:tbl>
    <w:p w14:paraId="31D91F6D" w14:textId="5F171EAE" w:rsidR="00644B71" w:rsidRPr="00DD0CEC" w:rsidRDefault="00644B71" w:rsidP="00644B71">
      <w:pPr>
        <w:tabs>
          <w:tab w:val="left" w:pos="1476"/>
        </w:tabs>
        <w:rPr>
          <w:rFonts w:asciiTheme="majorHAnsi" w:hAnsiTheme="majorHAnsi"/>
        </w:rPr>
        <w:sectPr w:rsidR="00644B71" w:rsidRPr="00DD0CEC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8A7C7D" w14:paraId="70D3EA98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FD637A" w14:textId="77777777" w:rsidR="008A7C7D" w:rsidRPr="00CA7E08" w:rsidRDefault="008A7C7D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DC80" w14:textId="68A27E9C" w:rsidR="008A7C7D" w:rsidRPr="00E1771D" w:rsidRDefault="008A7C7D" w:rsidP="008A7C7D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E1771D">
              <w:rPr>
                <w:rFonts w:ascii="Calibri" w:hAnsi="Calibri" w:cs="Calibri"/>
                <w:b/>
              </w:rPr>
              <w:t>Dopunska</w:t>
            </w:r>
            <w:r>
              <w:rPr>
                <w:rFonts w:ascii="Calibri" w:hAnsi="Calibri" w:cs="Calibri"/>
                <w:b/>
              </w:rPr>
              <w:t xml:space="preserve"> n</w:t>
            </w:r>
            <w:r w:rsidRPr="00E1771D">
              <w:rPr>
                <w:rFonts w:ascii="Calibri" w:hAnsi="Calibri" w:cs="Calibri"/>
                <w:b/>
              </w:rPr>
              <w:t>astava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D56C0">
              <w:rPr>
                <w:rFonts w:ascii="Calibri" w:hAnsi="Calibri" w:cs="Calibri"/>
                <w:b/>
              </w:rPr>
              <w:t xml:space="preserve">- </w:t>
            </w:r>
            <w:r w:rsidRPr="00E1771D">
              <w:rPr>
                <w:rFonts w:ascii="Calibri" w:hAnsi="Calibri" w:cs="Calibri"/>
                <w:b/>
              </w:rPr>
              <w:t>NJEMAČKI JEZIK</w:t>
            </w:r>
          </w:p>
        </w:tc>
      </w:tr>
      <w:tr w:rsidR="008A7C7D" w:rsidRPr="003B3107" w14:paraId="5F3913C9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DBD018" w14:textId="77777777" w:rsidR="008A7C7D" w:rsidRPr="00CA7E08" w:rsidRDefault="008A7C7D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67CADA65" w14:textId="77777777" w:rsidR="008A7C7D" w:rsidRPr="00CA7E08" w:rsidRDefault="008A7C7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3EF0" w14:textId="77777777" w:rsidR="008A7C7D" w:rsidRPr="00E1771D" w:rsidRDefault="008A7C7D" w:rsidP="00D07B7D">
            <w:pPr>
              <w:pStyle w:val="TableParagraph"/>
              <w:spacing w:before="44" w:line="252" w:lineRule="auto"/>
              <w:ind w:right="98"/>
              <w:jc w:val="both"/>
              <w:rPr>
                <w:rFonts w:ascii="Calibri" w:hAnsi="Calibri" w:cs="Calibri"/>
              </w:rPr>
            </w:pPr>
            <w:r w:rsidRPr="00E1771D">
              <w:rPr>
                <w:rFonts w:ascii="Calibri" w:hAnsi="Calibri" w:cs="Calibri"/>
              </w:rPr>
              <w:t xml:space="preserve">Namijenjeno učenicima od 5. do 8. razreda za uspješno svladavanje sadržaja, upotpunjavanje znanja i uspješno praćenje redovne nastave. </w:t>
            </w:r>
          </w:p>
          <w:p w14:paraId="05606CC2" w14:textId="77777777" w:rsidR="008A7C7D" w:rsidRPr="00E1771D" w:rsidRDefault="008A7C7D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</w:p>
        </w:tc>
      </w:tr>
      <w:tr w:rsidR="008A7C7D" w:rsidRPr="003B3107" w14:paraId="0FB04CE0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BB8E089" w14:textId="77777777" w:rsidR="008A7C7D" w:rsidRPr="003B3107" w:rsidRDefault="008A7C7D" w:rsidP="00D07B7D">
            <w:pPr>
              <w:pStyle w:val="TableParagraph"/>
              <w:spacing w:before="8"/>
              <w:rPr>
                <w:rFonts w:ascii="Calibri" w:hAnsi="Calibri" w:cs="Calibri"/>
              </w:rPr>
            </w:pPr>
          </w:p>
          <w:p w14:paraId="6E8AAB6D" w14:textId="77777777" w:rsidR="008A7C7D" w:rsidRPr="00CA7E08" w:rsidRDefault="008A7C7D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3B3107">
              <w:rPr>
                <w:rFonts w:ascii="Calibri" w:hAnsi="Calibri" w:cs="Calibri"/>
                <w:b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F759F" w14:textId="77777777" w:rsidR="008A7C7D" w:rsidRPr="00E1771D" w:rsidRDefault="008A7C7D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E1771D">
              <w:rPr>
                <w:rFonts w:ascii="Calibri" w:hAnsi="Calibri" w:cs="Calibri"/>
              </w:rPr>
              <w:t xml:space="preserve"> Od 5. do 8. razreda.</w:t>
            </w:r>
          </w:p>
        </w:tc>
      </w:tr>
      <w:tr w:rsidR="008A7C7D" w:rsidRPr="003B3107" w14:paraId="1E63069A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981E75E" w14:textId="77777777" w:rsidR="008A7C7D" w:rsidRPr="00CA7E08" w:rsidRDefault="008A7C7D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3B3107">
              <w:rPr>
                <w:rFonts w:ascii="Calibri" w:hAnsi="Calibri" w:cs="Calibri"/>
                <w:b/>
              </w:rPr>
              <w:t>NOSITELJ</w:t>
            </w:r>
            <w:r w:rsidRPr="003B3107">
              <w:rPr>
                <w:rFonts w:ascii="Calibri" w:hAnsi="Calibri" w:cs="Calibri"/>
                <w:b/>
                <w:spacing w:val="1"/>
              </w:rPr>
              <w:t xml:space="preserve">  </w:t>
            </w:r>
            <w:r w:rsidRPr="003B3107">
              <w:rPr>
                <w:rFonts w:ascii="Calibri" w:hAnsi="Calibri" w:cs="Calibri"/>
                <w:b/>
                <w:spacing w:val="-1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F19F" w14:textId="77777777" w:rsidR="008A7C7D" w:rsidRPr="00E1771D" w:rsidRDefault="008A7C7D" w:rsidP="00D07B7D">
            <w:pPr>
              <w:pStyle w:val="TableParagraph"/>
              <w:rPr>
                <w:rFonts w:ascii="Calibri" w:hAnsi="Calibri" w:cs="Calibri"/>
              </w:rPr>
            </w:pPr>
            <w:r w:rsidRPr="00E1771D">
              <w:rPr>
                <w:rFonts w:ascii="Calibri" w:hAnsi="Calibri" w:cs="Calibri"/>
              </w:rPr>
              <w:t>Učiteljica Maja Jokić</w:t>
            </w:r>
          </w:p>
        </w:tc>
      </w:tr>
      <w:tr w:rsidR="008A7C7D" w:rsidRPr="003B3107" w14:paraId="42E1F617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801115E" w14:textId="77777777" w:rsidR="008A7C7D" w:rsidRPr="003B3107" w:rsidRDefault="008A7C7D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3C0431AB" w14:textId="77777777" w:rsidR="008A7C7D" w:rsidRPr="003B3107" w:rsidRDefault="008A7C7D" w:rsidP="00D07B7D">
            <w:pPr>
              <w:pStyle w:val="TableParagraph"/>
              <w:spacing w:before="5"/>
              <w:rPr>
                <w:rFonts w:ascii="Calibri" w:hAnsi="Calibri" w:cs="Calibri"/>
              </w:rPr>
            </w:pPr>
          </w:p>
          <w:p w14:paraId="07F243E4" w14:textId="77777777" w:rsidR="008A7C7D" w:rsidRPr="00CA7E08" w:rsidRDefault="008A7C7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3B3107">
              <w:rPr>
                <w:rFonts w:ascii="Calibri" w:hAnsi="Calibri" w:cs="Calibri"/>
                <w:b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4257" w14:textId="77777777" w:rsidR="008A7C7D" w:rsidRPr="00E1771D" w:rsidRDefault="008A7C7D" w:rsidP="00D07B7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771D">
              <w:rPr>
                <w:rFonts w:ascii="Calibri" w:hAnsi="Calibri" w:cs="Calibri"/>
                <w:sz w:val="22"/>
                <w:szCs w:val="22"/>
              </w:rPr>
              <w:t xml:space="preserve">Pružiti pomoć učenicima koji imaju poteškoća u svladavanju sadržaja  njemačkog jezika, u svrhu poboljšanja očekivanog uspjeha. </w:t>
            </w:r>
          </w:p>
          <w:p w14:paraId="07B4EC82" w14:textId="77777777" w:rsidR="008A7C7D" w:rsidRPr="00E1771D" w:rsidRDefault="008A7C7D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</w:p>
        </w:tc>
      </w:tr>
      <w:tr w:rsidR="008A7C7D" w:rsidRPr="003B3107" w14:paraId="53D57DDA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1AAB967" w14:textId="77777777" w:rsidR="008A7C7D" w:rsidRPr="003B3107" w:rsidRDefault="008A7C7D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3D979795" w14:textId="77777777" w:rsidR="008A7C7D" w:rsidRPr="003B3107" w:rsidRDefault="008A7C7D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7B9F1002" w14:textId="77777777" w:rsidR="008A7C7D" w:rsidRPr="003B3107" w:rsidRDefault="008A7C7D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2036179C" w14:textId="77777777" w:rsidR="008A7C7D" w:rsidRPr="00CA7E08" w:rsidRDefault="008A7C7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3B3107">
              <w:rPr>
                <w:rFonts w:ascii="Calibri" w:hAnsi="Calibri" w:cs="Calibri"/>
                <w:b/>
              </w:rPr>
              <w:t>OČEKIVANI</w:t>
            </w:r>
            <w:r w:rsidRPr="003B3107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3B3107">
              <w:rPr>
                <w:rFonts w:ascii="Calibri" w:hAnsi="Calibri" w:cs="Calibri"/>
                <w:b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9150" w14:textId="77777777" w:rsidR="008A7C7D" w:rsidRPr="00E1771D" w:rsidRDefault="008A7C7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771D">
              <w:rPr>
                <w:rFonts w:ascii="Calibri" w:hAnsi="Calibri" w:cs="Calibri"/>
                <w:sz w:val="22"/>
                <w:szCs w:val="22"/>
              </w:rPr>
              <w:t xml:space="preserve">Zadovoljavajuće usvajanje svih odgojno – obrazovnih ishoda iz njemačkog u petom, šestom, sedmom i osmom razredu. </w:t>
            </w:r>
          </w:p>
          <w:p w14:paraId="39B79B81" w14:textId="77777777" w:rsidR="008A7C7D" w:rsidRPr="00E1771D" w:rsidRDefault="008A7C7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8A7C7D" w:rsidRPr="003B3107" w14:paraId="6308E310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049F3CE" w14:textId="77777777" w:rsidR="008A7C7D" w:rsidRPr="003B3107" w:rsidRDefault="008A7C7D" w:rsidP="00D07B7D">
            <w:pPr>
              <w:pStyle w:val="TableParagraph"/>
              <w:spacing w:before="10"/>
              <w:rPr>
                <w:rFonts w:ascii="Calibri" w:hAnsi="Calibri" w:cs="Calibri"/>
              </w:rPr>
            </w:pPr>
          </w:p>
          <w:p w14:paraId="701AF6FB" w14:textId="77777777" w:rsidR="008A7C7D" w:rsidRPr="00CA7E08" w:rsidRDefault="008A7C7D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3B3107">
              <w:rPr>
                <w:rFonts w:ascii="Calibri" w:hAnsi="Calibri" w:cs="Calibri"/>
                <w:b/>
              </w:rPr>
              <w:t>NAČIN</w:t>
            </w:r>
            <w:r w:rsidRPr="003B3107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3B3107">
              <w:rPr>
                <w:rFonts w:ascii="Calibri" w:hAnsi="Calibri" w:cs="Calibri"/>
                <w:b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1F085" w14:textId="77777777" w:rsidR="008A7C7D" w:rsidRPr="00E1771D" w:rsidRDefault="008A7C7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771D">
              <w:rPr>
                <w:rFonts w:ascii="Calibri" w:hAnsi="Calibri" w:cs="Calibri"/>
                <w:sz w:val="22"/>
                <w:szCs w:val="22"/>
              </w:rPr>
              <w:t xml:space="preserve">Individualizirani rad s učenicima, različite metode i oblici rada </w:t>
            </w:r>
          </w:p>
          <w:p w14:paraId="74F50989" w14:textId="77777777" w:rsidR="008A7C7D" w:rsidRPr="00E1771D" w:rsidRDefault="008A7C7D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E1771D">
              <w:rPr>
                <w:rFonts w:ascii="Calibri" w:hAnsi="Calibri" w:cs="Calibri"/>
              </w:rPr>
              <w:t xml:space="preserve">različitim sredstvima i pomagalima (didaktička pomagala, nastavni listići, kvizovi, igre). </w:t>
            </w:r>
          </w:p>
          <w:p w14:paraId="777BCA32" w14:textId="77777777" w:rsidR="008A7C7D" w:rsidRPr="00E1771D" w:rsidRDefault="008A7C7D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</w:p>
        </w:tc>
      </w:tr>
      <w:tr w:rsidR="008A7C7D" w14:paraId="0983E6EE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6FBC33D" w14:textId="77777777" w:rsidR="008A7C7D" w:rsidRPr="00CA7E08" w:rsidRDefault="008A7C7D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3B3107">
              <w:rPr>
                <w:rFonts w:ascii="Calibri" w:hAnsi="Calibri" w:cs="Calibri"/>
                <w:b/>
              </w:rPr>
              <w:t>PLANIRANI</w:t>
            </w:r>
            <w:r w:rsidRPr="003B3107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3B3107">
              <w:rPr>
                <w:rFonts w:ascii="Calibri" w:hAnsi="Calibri" w:cs="Calibri"/>
                <w:b/>
              </w:rPr>
              <w:t>BROJ</w:t>
            </w:r>
            <w:r w:rsidRPr="003B3107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3B3107">
              <w:rPr>
                <w:rFonts w:ascii="Calibri" w:hAnsi="Calibri" w:cs="Calibri"/>
                <w:b/>
              </w:rPr>
              <w:t>UČENIKA</w:t>
            </w:r>
          </w:p>
          <w:p w14:paraId="637DE09C" w14:textId="77777777" w:rsidR="008A7C7D" w:rsidRPr="00CA7E08" w:rsidRDefault="008A7C7D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3B3107">
              <w:rPr>
                <w:rFonts w:ascii="Calibri" w:hAnsi="Calibri" w:cs="Calibri"/>
                <w:b/>
              </w:rPr>
              <w:t>(</w:t>
            </w:r>
            <w:r w:rsidRPr="00CA7E08">
              <w:rPr>
                <w:rFonts w:ascii="Calibri" w:hAnsi="Calibri" w:cs="Calibri"/>
                <w:b/>
                <w:lang w:val="en-US"/>
              </w:rPr>
              <w:t>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BEA0" w14:textId="2242FE50" w:rsidR="008A7C7D" w:rsidRPr="00E1771D" w:rsidRDefault="008A7C7D" w:rsidP="00D07B7D">
            <w:pPr>
              <w:pStyle w:val="TableParagraph"/>
              <w:rPr>
                <w:rFonts w:ascii="Calibri" w:hAnsi="Calibri" w:cs="Calibri"/>
              </w:rPr>
            </w:pPr>
            <w:r w:rsidRPr="00E1771D">
              <w:rPr>
                <w:rFonts w:ascii="Calibri" w:hAnsi="Calibri" w:cs="Calibri"/>
              </w:rPr>
              <w:t xml:space="preserve"> 1</w:t>
            </w:r>
            <w:r w:rsidR="00E53C61">
              <w:rPr>
                <w:rFonts w:ascii="Calibri" w:hAnsi="Calibri" w:cs="Calibri"/>
              </w:rPr>
              <w:t>0</w:t>
            </w:r>
            <w:r w:rsidRPr="00E1771D">
              <w:rPr>
                <w:rFonts w:ascii="Calibri" w:hAnsi="Calibri" w:cs="Calibri"/>
              </w:rPr>
              <w:t xml:space="preserve"> učenika.</w:t>
            </w:r>
          </w:p>
        </w:tc>
      </w:tr>
      <w:tr w:rsidR="008A7C7D" w14:paraId="4A7B597D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3EF408" w14:textId="77777777" w:rsidR="008A7C7D" w:rsidRPr="00CA7E08" w:rsidRDefault="008A7C7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1E2499E5" w14:textId="77777777" w:rsidR="008A7C7D" w:rsidRPr="00CA7E08" w:rsidRDefault="008A7C7D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A880" w14:textId="77777777" w:rsidR="008A7C7D" w:rsidRPr="00E1771D" w:rsidRDefault="008A7C7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771D">
              <w:rPr>
                <w:rFonts w:ascii="Calibri" w:hAnsi="Calibri" w:cs="Calibri"/>
                <w:sz w:val="22"/>
                <w:szCs w:val="22"/>
              </w:rPr>
              <w:t xml:space="preserve">1 sat tjedno tijekom školske godine 2025./2026., ukupno 35 sati </w:t>
            </w:r>
          </w:p>
          <w:p w14:paraId="4EBD2D30" w14:textId="77777777" w:rsidR="008A7C7D" w:rsidRPr="00E1771D" w:rsidRDefault="008A7C7D" w:rsidP="00D07B7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A7C7D" w:rsidRPr="00410C63" w14:paraId="5A50E2AC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924DC16" w14:textId="77777777" w:rsidR="008A7C7D" w:rsidRPr="00CA7E08" w:rsidRDefault="008A7C7D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161C235E" w14:textId="77777777" w:rsidR="008A7C7D" w:rsidRPr="00CA7E08" w:rsidRDefault="008A7C7D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410C63">
              <w:rPr>
                <w:rFonts w:ascii="Calibri" w:hAnsi="Calibri" w:cs="Calibri"/>
                <w:b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8BDD" w14:textId="77777777" w:rsidR="008A7C7D" w:rsidRPr="00E1771D" w:rsidRDefault="008A7C7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771D">
              <w:rPr>
                <w:rFonts w:ascii="Calibri" w:hAnsi="Calibri" w:cs="Calibri"/>
                <w:sz w:val="22"/>
                <w:szCs w:val="22"/>
              </w:rPr>
              <w:t>Individualno praćenje tijekom školske godine.</w:t>
            </w:r>
          </w:p>
          <w:p w14:paraId="2E537866" w14:textId="77777777" w:rsidR="008A7C7D" w:rsidRPr="00E1771D" w:rsidRDefault="008A7C7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771D">
              <w:rPr>
                <w:rFonts w:ascii="Calibri" w:hAnsi="Calibri" w:cs="Calibri"/>
                <w:sz w:val="22"/>
                <w:szCs w:val="22"/>
              </w:rPr>
              <w:t xml:space="preserve">Usmeno i pisano praćenje učenikova napretka tijekom cijele godine (vrednovanje za učenje, vrednovanje kao učenje ) </w:t>
            </w:r>
          </w:p>
          <w:p w14:paraId="533EB619" w14:textId="77777777" w:rsidR="008A7C7D" w:rsidRPr="00E1771D" w:rsidRDefault="008A7C7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27DCBD24" w14:textId="77777777" w:rsidR="008A7C7D" w:rsidRPr="00E1771D" w:rsidRDefault="008A7C7D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</w:p>
        </w:tc>
      </w:tr>
      <w:tr w:rsidR="008A7C7D" w14:paraId="010D3435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C14BD18" w14:textId="77777777" w:rsidR="008A7C7D" w:rsidRPr="00410C63" w:rsidRDefault="008A7C7D" w:rsidP="00D07B7D">
            <w:pPr>
              <w:pStyle w:val="TableParagraph"/>
              <w:spacing w:before="10"/>
              <w:rPr>
                <w:rFonts w:ascii="Calibri" w:hAnsi="Calibri" w:cs="Calibri"/>
              </w:rPr>
            </w:pPr>
          </w:p>
          <w:p w14:paraId="72A72F09" w14:textId="77777777" w:rsidR="008A7C7D" w:rsidRPr="00CA7E08" w:rsidRDefault="008A7C7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410C63">
              <w:rPr>
                <w:rFonts w:ascii="Calibri" w:hAnsi="Calibri" w:cs="Calibri"/>
                <w:b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3"/>
              <w:gridCol w:w="4003"/>
            </w:tblGrid>
            <w:tr w:rsidR="008A7C7D" w:rsidRPr="00E1771D" w14:paraId="14992EAC" w14:textId="77777777" w:rsidTr="00D07B7D">
              <w:trPr>
                <w:trHeight w:val="110"/>
              </w:trPr>
              <w:tc>
                <w:tcPr>
                  <w:tcW w:w="8006" w:type="dxa"/>
                  <w:gridSpan w:val="2"/>
                </w:tcPr>
                <w:p w14:paraId="12C46D13" w14:textId="77777777" w:rsidR="008A7C7D" w:rsidRPr="00E1771D" w:rsidRDefault="008A7C7D" w:rsidP="00D07B7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771D">
                    <w:rPr>
                      <w:rFonts w:ascii="Calibri" w:hAnsi="Calibri" w:cs="Calibri"/>
                      <w:sz w:val="22"/>
                      <w:szCs w:val="22"/>
                    </w:rPr>
                    <w:t>Troškovi kopiranja nastavnih materijala.</w:t>
                  </w:r>
                </w:p>
              </w:tc>
            </w:tr>
            <w:tr w:rsidR="008A7C7D" w:rsidRPr="00E1771D" w14:paraId="564897A3" w14:textId="77777777" w:rsidTr="00D07B7D">
              <w:trPr>
                <w:trHeight w:val="328"/>
              </w:trPr>
              <w:tc>
                <w:tcPr>
                  <w:tcW w:w="4003" w:type="dxa"/>
                </w:tcPr>
                <w:p w14:paraId="53A03BDF" w14:textId="77777777" w:rsidR="008A7C7D" w:rsidRPr="00E1771D" w:rsidRDefault="008A7C7D" w:rsidP="00D07B7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03" w:type="dxa"/>
                </w:tcPr>
                <w:p w14:paraId="4525CD7A" w14:textId="77777777" w:rsidR="008A7C7D" w:rsidRPr="00E1771D" w:rsidRDefault="008A7C7D" w:rsidP="00D07B7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9EE2BA5" w14:textId="77777777" w:rsidR="008A7C7D" w:rsidRPr="00E1771D" w:rsidRDefault="008A7C7D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</w:p>
        </w:tc>
      </w:tr>
    </w:tbl>
    <w:p w14:paraId="4F9472DA" w14:textId="0D06F09C" w:rsidR="000A1596" w:rsidRPr="00DD0CEC" w:rsidRDefault="000A1596" w:rsidP="001C24A7">
      <w:pPr>
        <w:rPr>
          <w:rFonts w:asciiTheme="majorHAnsi" w:hAnsiTheme="majorHAnsi"/>
        </w:rPr>
      </w:pPr>
    </w:p>
    <w:p w14:paraId="5E495B39" w14:textId="3F3D8FA5" w:rsidR="000A1596" w:rsidRPr="00DD0CEC" w:rsidRDefault="000A1596" w:rsidP="001C24A7">
      <w:pPr>
        <w:rPr>
          <w:rFonts w:asciiTheme="majorHAnsi" w:hAnsiTheme="majorHAnsi"/>
        </w:rPr>
      </w:pPr>
    </w:p>
    <w:p w14:paraId="37BC8309" w14:textId="55FBBECB" w:rsidR="000A1596" w:rsidRPr="00DD0CEC" w:rsidRDefault="000A1596" w:rsidP="001C24A7">
      <w:pPr>
        <w:rPr>
          <w:rFonts w:asciiTheme="majorHAnsi" w:hAnsiTheme="majorHAnsi"/>
        </w:rPr>
      </w:pPr>
    </w:p>
    <w:p w14:paraId="35D3595F" w14:textId="77777777" w:rsidR="000A1596" w:rsidRPr="00DD0CEC" w:rsidRDefault="000A1596" w:rsidP="001C24A7">
      <w:pPr>
        <w:rPr>
          <w:rFonts w:asciiTheme="majorHAnsi" w:hAnsiTheme="majorHAnsi"/>
        </w:rPr>
      </w:pPr>
    </w:p>
    <w:p w14:paraId="14AD6F86" w14:textId="77777777" w:rsidR="001C24A7" w:rsidRPr="00DD0CEC" w:rsidRDefault="001C24A7" w:rsidP="001C24A7">
      <w:pPr>
        <w:rPr>
          <w:rFonts w:asciiTheme="majorHAnsi" w:hAnsiTheme="majorHAnsi"/>
        </w:rPr>
      </w:pPr>
    </w:p>
    <w:p w14:paraId="468B120D" w14:textId="2E68C72B" w:rsidR="001C24A7" w:rsidRPr="00DD0CEC" w:rsidRDefault="001C24A7" w:rsidP="001C24A7">
      <w:pPr>
        <w:tabs>
          <w:tab w:val="left" w:pos="1884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02B2BD4E" w14:textId="77777777" w:rsidR="00FD56F7" w:rsidRPr="00DD0CEC" w:rsidRDefault="00FD56F7">
      <w:pPr>
        <w:rPr>
          <w:rFonts w:asciiTheme="majorHAnsi" w:hAnsiTheme="majorHAnsi"/>
        </w:rPr>
      </w:pPr>
    </w:p>
    <w:p w14:paraId="28AA9876" w14:textId="77777777" w:rsidR="00B16E88" w:rsidRPr="00DD0CEC" w:rsidRDefault="00B16E88" w:rsidP="00B16E88">
      <w:pPr>
        <w:rPr>
          <w:rFonts w:asciiTheme="majorHAnsi" w:hAnsiTheme="majorHAnsi"/>
        </w:rPr>
      </w:pPr>
    </w:p>
    <w:p w14:paraId="4545552D" w14:textId="0E14AFCD" w:rsidR="00B16E88" w:rsidRPr="00DD0CEC" w:rsidRDefault="00B16E88" w:rsidP="00B16E88">
      <w:pPr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8A7C7D" w:rsidRPr="00BD3B8D" w14:paraId="6FEC3A65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71FD474" w14:textId="77777777" w:rsidR="008A7C7D" w:rsidRPr="00BD3B8D" w:rsidRDefault="008A7C7D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NAZIV</w:t>
            </w:r>
            <w:r w:rsidRPr="00BD3B8D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BD3B8D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283A" w14:textId="64B46721" w:rsidR="008A7C7D" w:rsidRPr="00BD3B8D" w:rsidRDefault="008A7C7D" w:rsidP="00065944">
            <w:pPr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</w:rPr>
              <w:t>D</w:t>
            </w:r>
            <w:r w:rsidR="003D56C0">
              <w:rPr>
                <w:rFonts w:ascii="Calibri" w:hAnsi="Calibri" w:cs="Calibri"/>
                <w:b/>
              </w:rPr>
              <w:t>opunska nastava</w:t>
            </w:r>
            <w:r w:rsidRPr="00BD3B8D">
              <w:rPr>
                <w:rFonts w:ascii="Calibri" w:hAnsi="Calibri" w:cs="Calibri"/>
                <w:b/>
              </w:rPr>
              <w:t xml:space="preserve"> – FIZIKA</w:t>
            </w:r>
          </w:p>
        </w:tc>
      </w:tr>
      <w:tr w:rsidR="008A7C7D" w:rsidRPr="00BD3B8D" w14:paraId="773C4D58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4892250" w14:textId="77777777" w:rsidR="008A7C7D" w:rsidRPr="00BD3B8D" w:rsidRDefault="008A7C7D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2BF62703" w14:textId="77777777" w:rsidR="008A7C7D" w:rsidRPr="00BD3B8D" w:rsidRDefault="008A7C7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70AA" w14:textId="77777777" w:rsidR="008A7C7D" w:rsidRPr="00BD3B8D" w:rsidRDefault="008A7C7D" w:rsidP="00D07B7D">
            <w:pPr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</w:rPr>
              <w:t>Postizanje boljeg uspjeha, ispravljanje negativnih ocjena, stjecanje boljeg znanja iz fizike. Osposobljavanje učenika za bolje razumijevanje fizikalnih zakona i  lakše praćenje redovne nastave.</w:t>
            </w:r>
          </w:p>
          <w:p w14:paraId="3F45E3AE" w14:textId="77777777" w:rsidR="008A7C7D" w:rsidRPr="00BD3B8D" w:rsidRDefault="008A7C7D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</w:p>
        </w:tc>
      </w:tr>
      <w:tr w:rsidR="008A7C7D" w:rsidRPr="00BD3B8D" w14:paraId="1AEAB98C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F701F94" w14:textId="77777777" w:rsidR="008A7C7D" w:rsidRPr="00BD3B8D" w:rsidRDefault="008A7C7D" w:rsidP="00D07B7D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6B785F48" w14:textId="77777777" w:rsidR="008A7C7D" w:rsidRPr="00BD3B8D" w:rsidRDefault="008A7C7D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4A4A" w14:textId="77777777" w:rsidR="008A7C7D" w:rsidRPr="00BD3B8D" w:rsidRDefault="008A7C7D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lang w:val="en-US"/>
              </w:rPr>
              <w:t xml:space="preserve">     7. razred      8. razred</w:t>
            </w:r>
          </w:p>
        </w:tc>
      </w:tr>
      <w:tr w:rsidR="008A7C7D" w:rsidRPr="00BD3B8D" w14:paraId="57B59D15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9DD0055" w14:textId="77777777" w:rsidR="008A7C7D" w:rsidRPr="00BD3B8D" w:rsidRDefault="008A7C7D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NOSITELJ</w:t>
            </w:r>
            <w:r w:rsidRPr="00BD3B8D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BD3B8D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99DD" w14:textId="77777777" w:rsidR="008A7C7D" w:rsidRPr="00BD3B8D" w:rsidRDefault="008A7C7D" w:rsidP="00D07B7D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lang w:val="en-US"/>
              </w:rPr>
              <w:t xml:space="preserve">         Vesna Krajina</w:t>
            </w:r>
          </w:p>
        </w:tc>
      </w:tr>
      <w:tr w:rsidR="008A7C7D" w:rsidRPr="00BD3B8D" w14:paraId="203DE40B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D581ABF" w14:textId="77777777" w:rsidR="008A7C7D" w:rsidRPr="00BD3B8D" w:rsidRDefault="008A7C7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80715B5" w14:textId="77777777" w:rsidR="008A7C7D" w:rsidRPr="00BD3B8D" w:rsidRDefault="008A7C7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72D8B890" w14:textId="77777777" w:rsidR="008A7C7D" w:rsidRPr="00BD3B8D" w:rsidRDefault="008A7C7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5728" w14:textId="77777777" w:rsidR="008A7C7D" w:rsidRPr="00BD3B8D" w:rsidRDefault="008A7C7D" w:rsidP="00D07B7D">
            <w:pPr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</w:rPr>
              <w:t>Pomoći  učenicima u svladavanju nastavnog gradiva kojeg nisu uspjeli usvojiti na redovnoj nastavi, pronaći lakše načine za usvajanje nastavnih sadržaja i obrazovnih ishoda iz fizike.</w:t>
            </w:r>
          </w:p>
          <w:p w14:paraId="09759AA3" w14:textId="77777777" w:rsidR="008A7C7D" w:rsidRPr="00BD3B8D" w:rsidRDefault="008A7C7D" w:rsidP="00D07B7D">
            <w:pPr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</w:rPr>
              <w:t>Poticati i razvijati samostalnost, samopouzdanje, odgovornost kod učenika te ih osposobiti za cjeloživotno učenje.</w:t>
            </w:r>
          </w:p>
          <w:p w14:paraId="7FBA117D" w14:textId="77777777" w:rsidR="008A7C7D" w:rsidRPr="00BD3B8D" w:rsidRDefault="008A7C7D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</w:p>
        </w:tc>
      </w:tr>
      <w:tr w:rsidR="008A7C7D" w:rsidRPr="00BD3B8D" w14:paraId="6AEAE96A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16248C0" w14:textId="77777777" w:rsidR="008A7C7D" w:rsidRPr="00BD3B8D" w:rsidRDefault="008A7C7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28D9D8E" w14:textId="77777777" w:rsidR="008A7C7D" w:rsidRPr="00BD3B8D" w:rsidRDefault="008A7C7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DE22614" w14:textId="77777777" w:rsidR="008A7C7D" w:rsidRPr="00BD3B8D" w:rsidRDefault="008A7C7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7DBBC45" w14:textId="77777777" w:rsidR="008A7C7D" w:rsidRPr="00BD3B8D" w:rsidRDefault="008A7C7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73D293FB" w14:textId="77777777" w:rsidR="008A7C7D" w:rsidRPr="00BD3B8D" w:rsidRDefault="008A7C7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OČEKIVANI</w:t>
            </w:r>
            <w:r w:rsidRPr="00BD3B8D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BD3B8D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FA1E" w14:textId="77777777" w:rsidR="008A7C7D" w:rsidRPr="00BD3B8D" w:rsidRDefault="008A7C7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  <w:r w:rsidRPr="00BD3B8D">
              <w:rPr>
                <w:rFonts w:ascii="Calibri" w:hAnsi="Calibri" w:cs="Calibri"/>
                <w:lang w:val="en-US"/>
              </w:rPr>
              <w:t>Zadovoljavajuće usvajanje svih odgojno – obrazovnih ishoda iz fizike u sedmom razredu;</w:t>
            </w:r>
          </w:p>
          <w:p w14:paraId="121F4D82" w14:textId="77777777" w:rsidR="008A7C7D" w:rsidRPr="00BD3B8D" w:rsidRDefault="008A7C7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</w:p>
          <w:p w14:paraId="55ED2A66" w14:textId="77777777" w:rsidR="008A7C7D" w:rsidRPr="00BD3B8D" w:rsidRDefault="008A7C7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  <w:r w:rsidRPr="00BD3B8D">
              <w:rPr>
                <w:rFonts w:ascii="Calibri" w:hAnsi="Calibri" w:cs="Calibri"/>
                <w:lang w:val="en-US"/>
              </w:rPr>
              <w:t>Zadovoljavajuće usvajanje svih odgojno – obrazovnih ishoda iz fizike u osmom razredu.</w:t>
            </w:r>
          </w:p>
          <w:p w14:paraId="06807169" w14:textId="77777777" w:rsidR="008A7C7D" w:rsidRPr="00BD3B8D" w:rsidRDefault="008A7C7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</w:p>
          <w:p w14:paraId="088B8145" w14:textId="77777777" w:rsidR="008A7C7D" w:rsidRPr="00BD3B8D" w:rsidRDefault="008A7C7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8A7C7D" w:rsidRPr="00BD3B8D" w14:paraId="401FB672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096DEF" w14:textId="77777777" w:rsidR="008A7C7D" w:rsidRPr="00BD3B8D" w:rsidRDefault="008A7C7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1CB4F59" w14:textId="77777777" w:rsidR="008A7C7D" w:rsidRPr="00BD3B8D" w:rsidRDefault="008A7C7D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NAČIN</w:t>
            </w:r>
            <w:r w:rsidRPr="00BD3B8D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BD3B8D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0E42" w14:textId="77777777" w:rsidR="008A7C7D" w:rsidRPr="00BD3B8D" w:rsidRDefault="008A7C7D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</w:rPr>
              <w:t>Aktivnost se realizira na satima dopunske nastave uvježbavanjem i ponavljanjem nastavnog gradiva, posebice prije pisanja pisanih provjera znanja.</w:t>
            </w:r>
          </w:p>
        </w:tc>
      </w:tr>
      <w:tr w:rsidR="008A7C7D" w:rsidRPr="00BD3B8D" w14:paraId="1CDF8AAF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BA6FD4C" w14:textId="77777777" w:rsidR="008A7C7D" w:rsidRPr="00BD3B8D" w:rsidRDefault="008A7C7D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PLANIRANI</w:t>
            </w:r>
            <w:r w:rsidRPr="00BD3B8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BD3B8D">
              <w:rPr>
                <w:rFonts w:ascii="Calibri" w:hAnsi="Calibri" w:cs="Calibri"/>
                <w:b/>
                <w:lang w:val="en-US"/>
              </w:rPr>
              <w:t>BROJ</w:t>
            </w:r>
            <w:r w:rsidRPr="00BD3B8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BD3B8D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05003D4" w14:textId="77777777" w:rsidR="008A7C7D" w:rsidRPr="00BD3B8D" w:rsidRDefault="008A7C7D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D733" w14:textId="77777777" w:rsidR="008A7C7D" w:rsidRPr="00BD3B8D" w:rsidRDefault="008A7C7D" w:rsidP="00D07B7D">
            <w:pPr>
              <w:pStyle w:val="TableParagraph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lang w:val="en-US"/>
              </w:rPr>
              <w:t xml:space="preserve">Tri učenika </w:t>
            </w:r>
            <w:proofErr w:type="spellStart"/>
            <w:r w:rsidRPr="00BD3B8D">
              <w:rPr>
                <w:rFonts w:ascii="Calibri" w:hAnsi="Calibri" w:cs="Calibri"/>
                <w:lang w:val="en-US"/>
              </w:rPr>
              <w:t>sedmoga</w:t>
            </w:r>
            <w:proofErr w:type="spellEnd"/>
            <w:r w:rsidRPr="00BD3B8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D3B8D">
              <w:rPr>
                <w:rFonts w:ascii="Calibri" w:hAnsi="Calibri" w:cs="Calibri"/>
                <w:lang w:val="en-US"/>
              </w:rPr>
              <w:t>razreda</w:t>
            </w:r>
            <w:proofErr w:type="spellEnd"/>
            <w:r w:rsidRPr="00BD3B8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D3B8D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BD3B8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D3B8D">
              <w:rPr>
                <w:rFonts w:ascii="Calibri" w:hAnsi="Calibri" w:cs="Calibri"/>
                <w:lang w:val="en-US"/>
              </w:rPr>
              <w:t>osam</w:t>
            </w:r>
            <w:proofErr w:type="spellEnd"/>
            <w:r w:rsidRPr="00BD3B8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D3B8D">
              <w:rPr>
                <w:rFonts w:ascii="Calibri" w:hAnsi="Calibri" w:cs="Calibri"/>
                <w:lang w:val="en-US"/>
              </w:rPr>
              <w:t>učenika</w:t>
            </w:r>
            <w:proofErr w:type="spellEnd"/>
            <w:r w:rsidRPr="00BD3B8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D3B8D">
              <w:rPr>
                <w:rFonts w:ascii="Calibri" w:hAnsi="Calibri" w:cs="Calibri"/>
                <w:lang w:val="en-US"/>
              </w:rPr>
              <w:t>osmoga</w:t>
            </w:r>
            <w:proofErr w:type="spellEnd"/>
            <w:r w:rsidRPr="00BD3B8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D3B8D">
              <w:rPr>
                <w:rFonts w:ascii="Calibri" w:hAnsi="Calibri" w:cs="Calibri"/>
                <w:lang w:val="en-US"/>
              </w:rPr>
              <w:t>razreda</w:t>
            </w:r>
            <w:proofErr w:type="spellEnd"/>
            <w:r w:rsidRPr="00BD3B8D">
              <w:rPr>
                <w:rFonts w:ascii="Calibri" w:hAnsi="Calibri" w:cs="Calibri"/>
                <w:lang w:val="en-US"/>
              </w:rPr>
              <w:t>. Ukupno jedanaest učenika.</w:t>
            </w:r>
          </w:p>
        </w:tc>
      </w:tr>
      <w:tr w:rsidR="008A7C7D" w:rsidRPr="00BD3B8D" w14:paraId="04384428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6D8162B" w14:textId="77777777" w:rsidR="008A7C7D" w:rsidRPr="00BD3B8D" w:rsidRDefault="008A7C7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AD74B1B" w14:textId="77777777" w:rsidR="008A7C7D" w:rsidRPr="00BD3B8D" w:rsidRDefault="008A7C7D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42B1" w14:textId="77777777" w:rsidR="008A7C7D" w:rsidRPr="00BD3B8D" w:rsidRDefault="008A7C7D" w:rsidP="00D07B7D">
            <w:pPr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</w:rPr>
              <w:t>Jedan sat tjedno tijekom nastavne 2025./2026. godine.</w:t>
            </w:r>
          </w:p>
          <w:p w14:paraId="4130721E" w14:textId="77777777" w:rsidR="008A7C7D" w:rsidRPr="00BD3B8D" w:rsidRDefault="008A7C7D" w:rsidP="00D07B7D">
            <w:pPr>
              <w:rPr>
                <w:rFonts w:ascii="Calibri" w:hAnsi="Calibri" w:cs="Calibri"/>
              </w:rPr>
            </w:pPr>
          </w:p>
          <w:p w14:paraId="7A96BF5D" w14:textId="77777777" w:rsidR="008A7C7D" w:rsidRPr="00BD3B8D" w:rsidRDefault="008A7C7D" w:rsidP="00D07B7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A7C7D" w:rsidRPr="00BD3B8D" w14:paraId="4EF1AD1F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D9B5F43" w14:textId="77777777" w:rsidR="008A7C7D" w:rsidRPr="00BD3B8D" w:rsidRDefault="008A7C7D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</w:rPr>
              <w:t>NAČIN VREDNOVANJA I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D3B8D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BD3B8D">
              <w:rPr>
                <w:rFonts w:ascii="Calibri" w:hAnsi="Calibri" w:cs="Calibri"/>
                <w:b/>
              </w:rPr>
              <w:t>NAČIN KORIŠTENJA</w:t>
            </w:r>
            <w:r w:rsidRPr="00BD3B8D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BD3B8D">
              <w:rPr>
                <w:rFonts w:ascii="Calibri" w:hAnsi="Calibri" w:cs="Calibri"/>
                <w:b/>
              </w:rPr>
              <w:t>REZULTATA</w:t>
            </w:r>
          </w:p>
          <w:p w14:paraId="4CA2780A" w14:textId="77777777" w:rsidR="008A7C7D" w:rsidRPr="00BD3B8D" w:rsidRDefault="008A7C7D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E44A" w14:textId="77777777" w:rsidR="008A7C7D" w:rsidRPr="00BD3B8D" w:rsidRDefault="008A7C7D" w:rsidP="00D07B7D">
            <w:pPr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</w:rPr>
              <w:t>Vrednuje se trud, zalaganje i pokazano znanje na dopunskoj nastavi koje se koristi za poboljšanje općeg uspjeha učenika.</w:t>
            </w:r>
          </w:p>
          <w:p w14:paraId="34B99764" w14:textId="77777777" w:rsidR="008A7C7D" w:rsidRPr="00BD3B8D" w:rsidRDefault="008A7C7D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</w:p>
        </w:tc>
      </w:tr>
      <w:tr w:rsidR="008A7C7D" w:rsidRPr="00BD3B8D" w14:paraId="2EE0D1E1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88B5747" w14:textId="77777777" w:rsidR="008A7C7D" w:rsidRPr="00BD3B8D" w:rsidRDefault="008A7C7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04A0108B" w14:textId="77777777" w:rsidR="008A7C7D" w:rsidRPr="00BD3B8D" w:rsidRDefault="008A7C7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BD3B8D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5E7E" w14:textId="77777777" w:rsidR="008A7C7D" w:rsidRPr="00BD3B8D" w:rsidRDefault="008A7C7D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  <w:lang w:val="en-US"/>
              </w:rPr>
            </w:pPr>
            <w:r w:rsidRPr="00BD3B8D">
              <w:rPr>
                <w:rFonts w:ascii="Calibri" w:hAnsi="Calibri" w:cs="Calibri"/>
              </w:rPr>
              <w:t>Troškovi printanja i kopiranja nastavnih listića.</w:t>
            </w:r>
          </w:p>
        </w:tc>
      </w:tr>
    </w:tbl>
    <w:p w14:paraId="0CBB4628" w14:textId="2CCB2BFD" w:rsidR="005B7C78" w:rsidRPr="00DD0CEC" w:rsidRDefault="005B7C78" w:rsidP="00B16E88">
      <w:pPr>
        <w:tabs>
          <w:tab w:val="left" w:pos="4392"/>
        </w:tabs>
        <w:rPr>
          <w:rFonts w:asciiTheme="majorHAnsi" w:hAnsiTheme="majorHAnsi"/>
        </w:rPr>
      </w:pPr>
    </w:p>
    <w:p w14:paraId="09635F3B" w14:textId="44491780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p w14:paraId="431764C3" w14:textId="199AB1F7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p w14:paraId="5EAA0BD9" w14:textId="3C9569BC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p w14:paraId="4B062C56" w14:textId="77777777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p w14:paraId="47ABA31B" w14:textId="1E9D1827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p w14:paraId="0BB465BD" w14:textId="22AFC7C6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8A7C7D" w:rsidRPr="00B61583" w14:paraId="753CE995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6E450FE" w14:textId="77777777" w:rsidR="008A7C7D" w:rsidRPr="00B61583" w:rsidRDefault="008A7C7D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NAZIV</w:t>
            </w:r>
            <w:r w:rsidRPr="00B61583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B61583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04E7" w14:textId="05D4BE40" w:rsidR="008A7C7D" w:rsidRPr="00B61583" w:rsidRDefault="003D56C0" w:rsidP="00D07B7D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E1771D">
              <w:rPr>
                <w:rFonts w:ascii="Calibri" w:hAnsi="Calibri" w:cs="Calibri"/>
                <w:b/>
              </w:rPr>
              <w:t>Dopunska</w:t>
            </w:r>
            <w:r>
              <w:rPr>
                <w:rFonts w:ascii="Calibri" w:hAnsi="Calibri" w:cs="Calibri"/>
                <w:b/>
              </w:rPr>
              <w:t xml:space="preserve"> n</w:t>
            </w:r>
            <w:r w:rsidRPr="00E1771D">
              <w:rPr>
                <w:rFonts w:ascii="Calibri" w:hAnsi="Calibri" w:cs="Calibri"/>
                <w:b/>
              </w:rPr>
              <w:t>astava</w:t>
            </w:r>
            <w:r>
              <w:rPr>
                <w:rFonts w:ascii="Calibri" w:hAnsi="Calibri" w:cs="Calibri"/>
                <w:b/>
              </w:rPr>
              <w:t xml:space="preserve"> - </w:t>
            </w:r>
            <w:r w:rsidR="008A7C7D" w:rsidRPr="00B61583">
              <w:rPr>
                <w:rFonts w:ascii="Calibri" w:hAnsi="Calibri" w:cs="Calibri"/>
                <w:b/>
                <w:bCs/>
              </w:rPr>
              <w:t>BIOLOGIJ</w:t>
            </w:r>
            <w:r>
              <w:rPr>
                <w:rFonts w:ascii="Calibri" w:hAnsi="Calibri" w:cs="Calibri"/>
                <w:b/>
                <w:bCs/>
              </w:rPr>
              <w:t>A</w:t>
            </w:r>
          </w:p>
        </w:tc>
      </w:tr>
      <w:tr w:rsidR="008A7C7D" w:rsidRPr="00B61583" w14:paraId="1139DA46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CD9E6E6" w14:textId="77777777" w:rsidR="008A7C7D" w:rsidRPr="00B61583" w:rsidRDefault="008A7C7D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0E7BE371" w14:textId="77777777" w:rsidR="008A7C7D" w:rsidRPr="00B61583" w:rsidRDefault="008A7C7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3061" w14:textId="77777777" w:rsidR="008A7C7D" w:rsidRPr="00B61583" w:rsidRDefault="008A7C7D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</w:rPr>
              <w:t>Postizanje boljeg uspjeha, ispravljanje negativnih ocjena, stjecanje boljeg znanja iz biologije. Osposobljavanje učenika za bolje razumijevanje organiziranosti, građe i funkcije organskih sustava.</w:t>
            </w:r>
          </w:p>
        </w:tc>
      </w:tr>
      <w:tr w:rsidR="008A7C7D" w:rsidRPr="00B61583" w14:paraId="3D4A5152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3776B85" w14:textId="77777777" w:rsidR="008A7C7D" w:rsidRPr="00B61583" w:rsidRDefault="008A7C7D" w:rsidP="00D07B7D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4764C115" w14:textId="77777777" w:rsidR="008A7C7D" w:rsidRPr="00B61583" w:rsidRDefault="008A7C7D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0E87" w14:textId="77777777" w:rsidR="008A7C7D" w:rsidRPr="00B61583" w:rsidRDefault="008A7C7D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</w:rPr>
              <w:t xml:space="preserve"> 7.a i 8.a</w:t>
            </w:r>
          </w:p>
        </w:tc>
      </w:tr>
      <w:tr w:rsidR="008A7C7D" w:rsidRPr="00B61583" w14:paraId="06535A0A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71E8F6D" w14:textId="77777777" w:rsidR="008A7C7D" w:rsidRPr="00B61583" w:rsidRDefault="008A7C7D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NOSITELJ</w:t>
            </w:r>
            <w:r w:rsidRPr="00B61583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B61583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443B" w14:textId="77777777" w:rsidR="008A7C7D" w:rsidRPr="00B61583" w:rsidRDefault="008A7C7D" w:rsidP="00D07B7D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</w:rPr>
              <w:t>Marijana Bedeković</w:t>
            </w:r>
          </w:p>
        </w:tc>
      </w:tr>
      <w:tr w:rsidR="008A7C7D" w:rsidRPr="00B61583" w14:paraId="2698EAEC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6B1D380" w14:textId="77777777" w:rsidR="008A7C7D" w:rsidRPr="00B61583" w:rsidRDefault="008A7C7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F0BB33D" w14:textId="77777777" w:rsidR="008A7C7D" w:rsidRPr="00B61583" w:rsidRDefault="008A7C7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EE7E78D" w14:textId="77777777" w:rsidR="008A7C7D" w:rsidRPr="00B61583" w:rsidRDefault="008A7C7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F57F" w14:textId="77777777" w:rsidR="008A7C7D" w:rsidRPr="00B61583" w:rsidRDefault="008A7C7D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</w:rPr>
              <w:t>Pomoći učenicima u svladavanju nastavnog gradiva kojeg nisu uspjeli usvojiti na redovnoj nastavi, pronaći lakše načine za usvajanje nastavnih sadržaja i obrazovnih ishoda iz biologije. Poticati i razvijati samostalnost, samopouzdanje, odgovornost kod učenika te ih osposobiti za cjeloživotno učenje.</w:t>
            </w:r>
          </w:p>
        </w:tc>
      </w:tr>
      <w:tr w:rsidR="008A7C7D" w:rsidRPr="00B61583" w14:paraId="79159A38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37914C8" w14:textId="77777777" w:rsidR="008A7C7D" w:rsidRPr="00B61583" w:rsidRDefault="008A7C7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71F2D92" w14:textId="77777777" w:rsidR="008A7C7D" w:rsidRPr="00B61583" w:rsidRDefault="008A7C7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2242FFA" w14:textId="77777777" w:rsidR="008A7C7D" w:rsidRPr="00B61583" w:rsidRDefault="008A7C7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1515FEA" w14:textId="77777777" w:rsidR="008A7C7D" w:rsidRPr="00B61583" w:rsidRDefault="008A7C7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OČEKIVANI</w:t>
            </w:r>
            <w:r w:rsidRPr="00B61583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B61583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6289" w14:textId="77777777" w:rsidR="008A7C7D" w:rsidRPr="00B61583" w:rsidRDefault="008A7C7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</w:rPr>
              <w:t xml:space="preserve">Zadovoljavajuće usvajanje svih odgojno – obrazovnih ishoda iz biologije u sedmom razredu; </w:t>
            </w:r>
          </w:p>
          <w:p w14:paraId="43A5E308" w14:textId="77777777" w:rsidR="008A7C7D" w:rsidRPr="00B61583" w:rsidRDefault="008A7C7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  <w:p w14:paraId="4E038BC3" w14:textId="77777777" w:rsidR="008A7C7D" w:rsidRPr="00B61583" w:rsidRDefault="008A7C7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</w:rPr>
              <w:t>Zadovoljavajuće usvajanje svih odgojno – obrazovnih ishoda iz biologije u osmom razredu.</w:t>
            </w:r>
          </w:p>
        </w:tc>
      </w:tr>
      <w:tr w:rsidR="008A7C7D" w:rsidRPr="00B61583" w14:paraId="78ED27D1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CA4324" w14:textId="77777777" w:rsidR="008A7C7D" w:rsidRPr="00B61583" w:rsidRDefault="008A7C7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067E8C08" w14:textId="77777777" w:rsidR="008A7C7D" w:rsidRPr="00B61583" w:rsidRDefault="008A7C7D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NAČIN</w:t>
            </w:r>
            <w:r w:rsidRPr="00B61583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B61583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BB1D" w14:textId="77777777" w:rsidR="008A7C7D" w:rsidRPr="00B61583" w:rsidRDefault="008A7C7D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</w:rPr>
              <w:t>Aktivnost se realizira na satima dopunske nastave ponavljanjem i dodatnim pojašnjavanjem nastavnog gradiva, posebice prije pisanja pisanih provjera znanja</w:t>
            </w:r>
          </w:p>
        </w:tc>
      </w:tr>
      <w:tr w:rsidR="008A7C7D" w:rsidRPr="00B61583" w14:paraId="586287CE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1D666D" w14:textId="77777777" w:rsidR="008A7C7D" w:rsidRPr="00B61583" w:rsidRDefault="008A7C7D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PLANIRANI</w:t>
            </w:r>
            <w:r w:rsidRPr="00B61583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B61583">
              <w:rPr>
                <w:rFonts w:ascii="Calibri" w:hAnsi="Calibri" w:cs="Calibri"/>
                <w:b/>
                <w:lang w:val="en-US"/>
              </w:rPr>
              <w:t>BROJ</w:t>
            </w:r>
            <w:r w:rsidRPr="00B61583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B61583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2BEF33D9" w14:textId="77777777" w:rsidR="008A7C7D" w:rsidRPr="00B61583" w:rsidRDefault="008A7C7D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D3EB" w14:textId="77777777" w:rsidR="008A7C7D" w:rsidRPr="00B61583" w:rsidRDefault="008A7C7D" w:rsidP="00D07B7D">
            <w:pPr>
              <w:pStyle w:val="TableParagraph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</w:rPr>
              <w:t>Oko 4 učenika</w:t>
            </w:r>
          </w:p>
        </w:tc>
      </w:tr>
      <w:tr w:rsidR="008A7C7D" w:rsidRPr="00B61583" w14:paraId="78EAF469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700D4D5" w14:textId="77777777" w:rsidR="008A7C7D" w:rsidRPr="00B61583" w:rsidRDefault="008A7C7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5F1D7E7" w14:textId="77777777" w:rsidR="008A7C7D" w:rsidRPr="00B61583" w:rsidRDefault="008A7C7D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A1AB" w14:textId="77777777" w:rsidR="008A7C7D" w:rsidRPr="00B61583" w:rsidRDefault="008A7C7D" w:rsidP="00D07B7D">
            <w:pPr>
              <w:pStyle w:val="TableParagraph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</w:rPr>
              <w:t>Jedan sat tjedno tijekom nastavne godine</w:t>
            </w:r>
          </w:p>
        </w:tc>
      </w:tr>
      <w:tr w:rsidR="008A7C7D" w:rsidRPr="00B61583" w14:paraId="69E84CFC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8AF516F" w14:textId="77777777" w:rsidR="008A7C7D" w:rsidRPr="00B61583" w:rsidRDefault="008A7C7D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</w:rPr>
              <w:t>NAČIN VREDNOVANJA I</w:t>
            </w:r>
            <w:r w:rsidRPr="00B61583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B61583">
              <w:rPr>
                <w:rFonts w:ascii="Calibri" w:hAnsi="Calibri" w:cs="Calibri"/>
                <w:b/>
              </w:rPr>
              <w:t>NAČIN KORIŠTENJA</w:t>
            </w:r>
            <w:r w:rsidRPr="00B61583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B61583">
              <w:rPr>
                <w:rFonts w:ascii="Calibri" w:hAnsi="Calibri" w:cs="Calibri"/>
                <w:b/>
              </w:rPr>
              <w:t>REZULTATA</w:t>
            </w:r>
          </w:p>
          <w:p w14:paraId="28D401BE" w14:textId="77777777" w:rsidR="008A7C7D" w:rsidRPr="00B61583" w:rsidRDefault="008A7C7D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9782" w14:textId="77777777" w:rsidR="008A7C7D" w:rsidRPr="00B61583" w:rsidRDefault="008A7C7D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</w:rPr>
              <w:t>Opisno praćenje napredovanja i postignuća učenika.</w:t>
            </w:r>
          </w:p>
        </w:tc>
      </w:tr>
      <w:tr w:rsidR="008A7C7D" w:rsidRPr="00B61583" w14:paraId="235F2003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FDE5BEE" w14:textId="77777777" w:rsidR="008A7C7D" w:rsidRPr="00B61583" w:rsidRDefault="008A7C7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60798104" w14:textId="77777777" w:rsidR="008A7C7D" w:rsidRPr="00B61583" w:rsidRDefault="008A7C7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6234" w14:textId="77777777" w:rsidR="008A7C7D" w:rsidRPr="00B61583" w:rsidRDefault="008A7C7D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B61583">
              <w:rPr>
                <w:rFonts w:ascii="Calibri" w:hAnsi="Calibri" w:cs="Calibri"/>
              </w:rPr>
              <w:t>Troškovi ispisa i kopiranja nastavnih listića.</w:t>
            </w:r>
          </w:p>
        </w:tc>
      </w:tr>
    </w:tbl>
    <w:p w14:paraId="4C8FAEAD" w14:textId="77777777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p w14:paraId="34E4686A" w14:textId="5C0D445D" w:rsidR="005B7C78" w:rsidRPr="00DD0CEC" w:rsidRDefault="005B7C78" w:rsidP="00B16E88">
      <w:pPr>
        <w:tabs>
          <w:tab w:val="left" w:pos="4392"/>
        </w:tabs>
        <w:rPr>
          <w:rFonts w:asciiTheme="majorHAnsi" w:hAnsiTheme="majorHAnsi"/>
        </w:rPr>
      </w:pPr>
    </w:p>
    <w:p w14:paraId="04047875" w14:textId="5FF67A5A" w:rsidR="005B7C78" w:rsidRPr="00DD0CEC" w:rsidRDefault="005B7C78" w:rsidP="00B16E88">
      <w:pPr>
        <w:tabs>
          <w:tab w:val="left" w:pos="4392"/>
        </w:tabs>
        <w:rPr>
          <w:rFonts w:asciiTheme="majorHAnsi" w:hAnsiTheme="majorHAnsi"/>
        </w:rPr>
      </w:pPr>
    </w:p>
    <w:p w14:paraId="0DC0BD11" w14:textId="3621FE02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p w14:paraId="511A5B7B" w14:textId="7B3465D5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p w14:paraId="243388A7" w14:textId="680E3446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p w14:paraId="03F857D2" w14:textId="694DC677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p w14:paraId="67C39F64" w14:textId="77777777" w:rsidR="005C6C12" w:rsidRPr="00DD0CEC" w:rsidRDefault="005C6C12" w:rsidP="00B16E88">
      <w:pPr>
        <w:tabs>
          <w:tab w:val="left" w:pos="4392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8A7C7D" w:rsidRPr="00CC26D1" w14:paraId="404AED25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1FC3E61" w14:textId="77777777" w:rsidR="008A7C7D" w:rsidRPr="00CC26D1" w:rsidRDefault="008A7C7D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NAZIV</w:t>
            </w:r>
            <w:r w:rsidRPr="00CC26D1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C26D1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EE2C" w14:textId="1CAB1B47" w:rsidR="008A7C7D" w:rsidRPr="008A7C7D" w:rsidRDefault="008A7C7D" w:rsidP="00D07B7D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8A7C7D">
              <w:rPr>
                <w:rFonts w:ascii="Calibri" w:hAnsi="Calibri" w:cs="Calibri"/>
                <w:b/>
                <w:bCs/>
              </w:rPr>
              <w:t xml:space="preserve">    Dopunska nastava</w:t>
            </w:r>
            <w:r w:rsidR="003D56C0">
              <w:rPr>
                <w:rFonts w:ascii="Calibri" w:hAnsi="Calibri" w:cs="Calibri"/>
                <w:b/>
                <w:bCs/>
              </w:rPr>
              <w:t xml:space="preserve"> </w:t>
            </w:r>
            <w:r w:rsidRPr="008A7C7D">
              <w:rPr>
                <w:rFonts w:ascii="Calibri" w:hAnsi="Calibri" w:cs="Calibri"/>
                <w:b/>
                <w:bCs/>
              </w:rPr>
              <w:t>-</w:t>
            </w:r>
            <w:r w:rsidR="003D56C0">
              <w:rPr>
                <w:rFonts w:ascii="Calibri" w:hAnsi="Calibri" w:cs="Calibri"/>
                <w:b/>
                <w:bCs/>
              </w:rPr>
              <w:t xml:space="preserve"> </w:t>
            </w:r>
            <w:r w:rsidRPr="008A7C7D">
              <w:rPr>
                <w:rFonts w:ascii="Calibri" w:hAnsi="Calibri" w:cs="Calibri"/>
                <w:b/>
                <w:bCs/>
              </w:rPr>
              <w:t>K</w:t>
            </w:r>
            <w:r w:rsidR="003D56C0">
              <w:rPr>
                <w:rFonts w:ascii="Calibri" w:hAnsi="Calibri" w:cs="Calibri"/>
                <w:b/>
                <w:bCs/>
              </w:rPr>
              <w:t>EMIJA</w:t>
            </w:r>
          </w:p>
        </w:tc>
      </w:tr>
      <w:tr w:rsidR="008A7C7D" w:rsidRPr="00CC26D1" w14:paraId="433D3229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5787225" w14:textId="77777777" w:rsidR="008A7C7D" w:rsidRPr="00CC26D1" w:rsidRDefault="008A7C7D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48BFB6C7" w14:textId="77777777" w:rsidR="008A7C7D" w:rsidRPr="00CC26D1" w:rsidRDefault="008A7C7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D91D" w14:textId="5FAB2C6B" w:rsidR="008A7C7D" w:rsidRPr="00CC26D1" w:rsidRDefault="008A7C7D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>Dopunska nastava iz Kemije namijenjena je učenicima s</w:t>
            </w:r>
            <w:r w:rsidR="00982224">
              <w:rPr>
                <w:rFonts w:ascii="Calibri" w:hAnsi="Calibri" w:cs="Calibri"/>
              </w:rPr>
              <w:t>edm</w:t>
            </w:r>
            <w:r w:rsidRPr="00CC26D1">
              <w:rPr>
                <w:rFonts w:ascii="Calibri" w:hAnsi="Calibri" w:cs="Calibri"/>
              </w:rPr>
              <w:t>ih i osmih razreda.</w:t>
            </w:r>
          </w:p>
        </w:tc>
      </w:tr>
      <w:tr w:rsidR="008A7C7D" w:rsidRPr="00CC26D1" w14:paraId="7E77F42C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DBA15DB" w14:textId="77777777" w:rsidR="008A7C7D" w:rsidRPr="00CC26D1" w:rsidRDefault="008A7C7D" w:rsidP="00D07B7D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06E52690" w14:textId="77777777" w:rsidR="008A7C7D" w:rsidRPr="00CC26D1" w:rsidRDefault="008A7C7D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180A" w14:textId="77777777" w:rsidR="008A7C7D" w:rsidRPr="00CC26D1" w:rsidRDefault="008A7C7D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 xml:space="preserve">     7. i 8. razred</w:t>
            </w:r>
          </w:p>
        </w:tc>
      </w:tr>
      <w:tr w:rsidR="008A7C7D" w:rsidRPr="00CC26D1" w14:paraId="255B7B8E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ADF3332" w14:textId="77777777" w:rsidR="008A7C7D" w:rsidRPr="00CC26D1" w:rsidRDefault="008A7C7D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NOSITELJ</w:t>
            </w:r>
            <w:r w:rsidRPr="00CC26D1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C26D1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DEB4" w14:textId="77777777" w:rsidR="008A7C7D" w:rsidRPr="00CC26D1" w:rsidRDefault="008A7C7D" w:rsidP="00D07B7D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>Zrinka Šipušić, učiteljica Kemije, učenici sedmog i osmog razreda.</w:t>
            </w:r>
          </w:p>
        </w:tc>
      </w:tr>
      <w:tr w:rsidR="008A7C7D" w:rsidRPr="00CC26D1" w14:paraId="458E9EBA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19FBA19" w14:textId="77777777" w:rsidR="008A7C7D" w:rsidRPr="00CC26D1" w:rsidRDefault="008A7C7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7B31DCF" w14:textId="77777777" w:rsidR="008A7C7D" w:rsidRPr="00CC26D1" w:rsidRDefault="008A7C7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1D8B680A" w14:textId="77777777" w:rsidR="008A7C7D" w:rsidRPr="00CC26D1" w:rsidRDefault="008A7C7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194F" w14:textId="77777777" w:rsidR="008A7C7D" w:rsidRPr="00CC26D1" w:rsidRDefault="008A7C7D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>Pomoći učenicima prilikom razvijanja samostalnosti i samopouzdanja prilikom rješavanja problema iz kemije. Pomoći učenicima u razvoju vještina, radnih navika i načina razmišljanja. Otkloniti matematičke poteškoće. Razviti matematički pismenost. Usvojiti mjerne jedinice.</w:t>
            </w:r>
          </w:p>
        </w:tc>
      </w:tr>
      <w:tr w:rsidR="008A7C7D" w:rsidRPr="00CC26D1" w14:paraId="03F9A2B8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B6C13CD" w14:textId="77777777" w:rsidR="008A7C7D" w:rsidRPr="00CC26D1" w:rsidRDefault="008A7C7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C4044DD" w14:textId="77777777" w:rsidR="008A7C7D" w:rsidRPr="00CC26D1" w:rsidRDefault="008A7C7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89E9E43" w14:textId="77777777" w:rsidR="008A7C7D" w:rsidRPr="00CC26D1" w:rsidRDefault="008A7C7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82A5139" w14:textId="77777777" w:rsidR="008A7C7D" w:rsidRPr="00CC26D1" w:rsidRDefault="008A7C7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OČEKIVANI</w:t>
            </w:r>
            <w:r w:rsidRPr="00CC26D1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C26D1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C39" w14:textId="6BDCC932" w:rsidR="008A7C7D" w:rsidRPr="00CC26D1" w:rsidRDefault="008A7C7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>Učenik istražuje svojstva, sastav u vrstu tvari, primjenjuje kemijsko nazivlje, kritički razmatra, analizira promjene, istražuje razlike, analiza izmjenu energije između sustava i okoline, povezuje promjene energije, procjenjuje učinkovitost različit</w:t>
            </w:r>
            <w:r w:rsidR="00982224">
              <w:rPr>
                <w:rFonts w:ascii="Calibri" w:hAnsi="Calibri" w:cs="Calibri"/>
              </w:rPr>
              <w:t>i</w:t>
            </w:r>
            <w:r w:rsidRPr="00CC26D1">
              <w:rPr>
                <w:rFonts w:ascii="Calibri" w:hAnsi="Calibri" w:cs="Calibri"/>
              </w:rPr>
              <w:t>h izvora energije na okoliš.</w:t>
            </w:r>
          </w:p>
        </w:tc>
      </w:tr>
      <w:tr w:rsidR="008A7C7D" w:rsidRPr="00CC26D1" w14:paraId="07BE3543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AE41190" w14:textId="77777777" w:rsidR="008A7C7D" w:rsidRPr="00CC26D1" w:rsidRDefault="008A7C7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3A8274F0" w14:textId="77777777" w:rsidR="008A7C7D" w:rsidRPr="00CC26D1" w:rsidRDefault="008A7C7D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NAČIN</w:t>
            </w:r>
            <w:r w:rsidRPr="00CC26D1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C26D1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FACC" w14:textId="77777777" w:rsidR="008A7C7D" w:rsidRPr="00CC26D1" w:rsidRDefault="008A7C7D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>Rješavanje zadataka, izvođenje pokusa, raspravljanje problema, razvijanje kemijskih modela, izvođenje mjerenja.</w:t>
            </w:r>
          </w:p>
        </w:tc>
      </w:tr>
      <w:tr w:rsidR="008A7C7D" w:rsidRPr="00CC26D1" w14:paraId="7C901047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70DF3F4" w14:textId="77777777" w:rsidR="008A7C7D" w:rsidRPr="00CC26D1" w:rsidRDefault="008A7C7D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PLANIRANI</w:t>
            </w:r>
            <w:r w:rsidRPr="00CC26D1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C26D1">
              <w:rPr>
                <w:rFonts w:ascii="Calibri" w:hAnsi="Calibri" w:cs="Calibri"/>
                <w:b/>
                <w:lang w:val="en-US"/>
              </w:rPr>
              <w:t>BROJ</w:t>
            </w:r>
            <w:r w:rsidRPr="00CC26D1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C26D1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5D549C59" w14:textId="77777777" w:rsidR="008A7C7D" w:rsidRPr="00CC26D1" w:rsidRDefault="008A7C7D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F1D4" w14:textId="77777777" w:rsidR="008A7C7D" w:rsidRPr="00CC26D1" w:rsidRDefault="008A7C7D" w:rsidP="00D07B7D">
            <w:pPr>
              <w:pStyle w:val="TableParagraph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>15</w:t>
            </w:r>
          </w:p>
        </w:tc>
      </w:tr>
      <w:tr w:rsidR="008A7C7D" w:rsidRPr="00CC26D1" w14:paraId="19E4757C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CD71D3" w14:textId="77777777" w:rsidR="008A7C7D" w:rsidRPr="00CC26D1" w:rsidRDefault="008A7C7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D947336" w14:textId="77777777" w:rsidR="008A7C7D" w:rsidRPr="00CC26D1" w:rsidRDefault="008A7C7D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A401" w14:textId="77777777" w:rsidR="008A7C7D" w:rsidRPr="00CC26D1" w:rsidRDefault="008A7C7D" w:rsidP="00D07B7D">
            <w:pPr>
              <w:pStyle w:val="TableParagraph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>Tijekom školske godine, 35 sati godišnje, točan termin ovisi o rasporedu sati, jedan školski sat tjedno.</w:t>
            </w:r>
          </w:p>
        </w:tc>
      </w:tr>
      <w:tr w:rsidR="008A7C7D" w:rsidRPr="00CC26D1" w14:paraId="1E7C2BBC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C7BD595" w14:textId="77777777" w:rsidR="008A7C7D" w:rsidRPr="00CC26D1" w:rsidRDefault="008A7C7D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</w:rPr>
              <w:t>NAČIN VREDNOVANJA I</w:t>
            </w:r>
            <w:r w:rsidRPr="00CC26D1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C26D1">
              <w:rPr>
                <w:rFonts w:ascii="Calibri" w:hAnsi="Calibri" w:cs="Calibri"/>
                <w:b/>
              </w:rPr>
              <w:t>NAČIN KORIŠTENJA</w:t>
            </w:r>
            <w:r w:rsidRPr="00CC26D1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C26D1">
              <w:rPr>
                <w:rFonts w:ascii="Calibri" w:hAnsi="Calibri" w:cs="Calibri"/>
                <w:b/>
              </w:rPr>
              <w:t>REZULTATA</w:t>
            </w:r>
          </w:p>
          <w:p w14:paraId="65BDB687" w14:textId="77777777" w:rsidR="008A7C7D" w:rsidRPr="00CC26D1" w:rsidRDefault="008A7C7D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4D8F" w14:textId="77777777" w:rsidR="008A7C7D" w:rsidRPr="00CC26D1" w:rsidRDefault="008A7C7D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>Osobna analiza, samo vrednovanje učenika, analiza na aktivu prirodne grupe predmeta.</w:t>
            </w:r>
          </w:p>
        </w:tc>
      </w:tr>
      <w:tr w:rsidR="008A7C7D" w:rsidRPr="00CC26D1" w14:paraId="298A12ED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CA69B66" w14:textId="77777777" w:rsidR="008A7C7D" w:rsidRPr="00CC26D1" w:rsidRDefault="008A7C7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3EA45233" w14:textId="77777777" w:rsidR="008A7C7D" w:rsidRPr="00CC26D1" w:rsidRDefault="008A7C7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4691" w14:textId="77777777" w:rsidR="008A7C7D" w:rsidRPr="00CC26D1" w:rsidRDefault="008A7C7D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 xml:space="preserve">Aktivnost nema predviđenih troškova </w:t>
            </w:r>
          </w:p>
        </w:tc>
      </w:tr>
    </w:tbl>
    <w:p w14:paraId="6F7FC50A" w14:textId="13B711BD" w:rsidR="005B7C78" w:rsidRPr="00DD0CEC" w:rsidRDefault="005B7C78" w:rsidP="00B16E88">
      <w:pPr>
        <w:tabs>
          <w:tab w:val="left" w:pos="4392"/>
        </w:tabs>
        <w:rPr>
          <w:rFonts w:asciiTheme="majorHAnsi" w:hAnsiTheme="majorHAnsi"/>
        </w:rPr>
      </w:pPr>
    </w:p>
    <w:p w14:paraId="713031EF" w14:textId="60F89974" w:rsidR="005B7C78" w:rsidRPr="00DD0CEC" w:rsidRDefault="005B7C78" w:rsidP="00B16E88">
      <w:pPr>
        <w:tabs>
          <w:tab w:val="left" w:pos="4392"/>
        </w:tabs>
        <w:rPr>
          <w:rFonts w:asciiTheme="majorHAnsi" w:hAnsiTheme="majorHAnsi"/>
        </w:rPr>
      </w:pPr>
    </w:p>
    <w:p w14:paraId="3D0698FB" w14:textId="4127A701" w:rsidR="005B7C78" w:rsidRPr="00DD0CEC" w:rsidRDefault="005B7C78" w:rsidP="00B16E88">
      <w:pPr>
        <w:tabs>
          <w:tab w:val="left" w:pos="4392"/>
        </w:tabs>
        <w:rPr>
          <w:rFonts w:asciiTheme="majorHAnsi" w:hAnsiTheme="majorHAnsi"/>
        </w:rPr>
      </w:pPr>
    </w:p>
    <w:p w14:paraId="293EB8B1" w14:textId="66402448" w:rsidR="005B7C78" w:rsidRPr="00DD0CEC" w:rsidRDefault="005B7C78" w:rsidP="00B16E88">
      <w:pPr>
        <w:tabs>
          <w:tab w:val="left" w:pos="4392"/>
        </w:tabs>
        <w:rPr>
          <w:rFonts w:asciiTheme="majorHAnsi" w:hAnsiTheme="majorHAnsi"/>
        </w:rPr>
      </w:pPr>
    </w:p>
    <w:p w14:paraId="01D484B9" w14:textId="50F461A8" w:rsidR="005B7C78" w:rsidRPr="00DD0CEC" w:rsidRDefault="005B7C78" w:rsidP="00B16E88">
      <w:pPr>
        <w:tabs>
          <w:tab w:val="left" w:pos="4392"/>
        </w:tabs>
        <w:rPr>
          <w:rFonts w:asciiTheme="majorHAnsi" w:hAnsiTheme="majorHAnsi"/>
        </w:rPr>
      </w:pPr>
    </w:p>
    <w:p w14:paraId="4A534991" w14:textId="2C659A32" w:rsidR="005B7C78" w:rsidRDefault="005B7C78" w:rsidP="00B16E88">
      <w:pPr>
        <w:tabs>
          <w:tab w:val="left" w:pos="4392"/>
        </w:tabs>
        <w:rPr>
          <w:rFonts w:asciiTheme="majorHAnsi" w:hAnsiTheme="majorHAnsi"/>
        </w:rPr>
      </w:pPr>
    </w:p>
    <w:p w14:paraId="50D94C53" w14:textId="3B51F607" w:rsidR="00982224" w:rsidRDefault="00982224" w:rsidP="00B16E88">
      <w:pPr>
        <w:tabs>
          <w:tab w:val="left" w:pos="4392"/>
        </w:tabs>
        <w:rPr>
          <w:rFonts w:asciiTheme="majorHAnsi" w:hAnsiTheme="majorHAnsi"/>
        </w:rPr>
      </w:pPr>
    </w:p>
    <w:p w14:paraId="52583745" w14:textId="1D4D2BE8" w:rsidR="00982224" w:rsidRDefault="00982224" w:rsidP="00B16E88">
      <w:pPr>
        <w:tabs>
          <w:tab w:val="left" w:pos="4392"/>
        </w:tabs>
        <w:rPr>
          <w:rFonts w:asciiTheme="majorHAnsi" w:hAnsiTheme="majorHAnsi"/>
        </w:rPr>
      </w:pPr>
    </w:p>
    <w:p w14:paraId="349A34F4" w14:textId="1AEE4E08" w:rsidR="00982224" w:rsidRDefault="00982224" w:rsidP="00B16E88">
      <w:pPr>
        <w:tabs>
          <w:tab w:val="left" w:pos="4392"/>
        </w:tabs>
        <w:rPr>
          <w:rFonts w:asciiTheme="majorHAnsi" w:hAnsiTheme="majorHAnsi"/>
        </w:rPr>
      </w:pPr>
    </w:p>
    <w:p w14:paraId="43345722" w14:textId="49FF7F1B" w:rsidR="00982224" w:rsidRDefault="00982224" w:rsidP="00B16E88">
      <w:pPr>
        <w:tabs>
          <w:tab w:val="left" w:pos="4392"/>
        </w:tabs>
        <w:rPr>
          <w:rFonts w:asciiTheme="majorHAnsi" w:hAnsiTheme="majorHAnsi"/>
        </w:rPr>
      </w:pPr>
    </w:p>
    <w:p w14:paraId="69BBFAC9" w14:textId="6B90D1E6" w:rsidR="00982224" w:rsidRDefault="00982224" w:rsidP="00B16E88">
      <w:pPr>
        <w:tabs>
          <w:tab w:val="left" w:pos="4392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982224" w:rsidRPr="00CC26D1" w14:paraId="37B42640" w14:textId="77777777" w:rsidTr="00412893">
        <w:trPr>
          <w:trHeight w:val="5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BB784FF" w14:textId="77777777" w:rsidR="00982224" w:rsidRPr="00CC26D1" w:rsidRDefault="00982224" w:rsidP="00D51EF3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NAZIV</w:t>
            </w:r>
            <w:r w:rsidRPr="00CC26D1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C26D1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E3E2" w14:textId="1E88BDAB" w:rsidR="00982224" w:rsidRPr="008A7C7D" w:rsidRDefault="00982224" w:rsidP="00D51EF3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8A7C7D">
              <w:rPr>
                <w:rFonts w:ascii="Calibri" w:hAnsi="Calibri" w:cs="Calibri"/>
                <w:b/>
                <w:bCs/>
              </w:rPr>
              <w:t xml:space="preserve">    Dopunska nastava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A7C7D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 xml:space="preserve"> GEOGRAFIJA</w:t>
            </w:r>
          </w:p>
        </w:tc>
      </w:tr>
      <w:tr w:rsidR="00982224" w:rsidRPr="00CC26D1" w14:paraId="071001A7" w14:textId="77777777" w:rsidTr="00D51EF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52C343A" w14:textId="77777777" w:rsidR="00982224" w:rsidRPr="00CC26D1" w:rsidRDefault="00982224" w:rsidP="00D51EF3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5BDC59C7" w14:textId="77777777" w:rsidR="00982224" w:rsidRPr="00CC26D1" w:rsidRDefault="00982224" w:rsidP="00D51EF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16CA" w14:textId="05F00F84" w:rsidR="00982224" w:rsidRPr="00CC26D1" w:rsidRDefault="00982224" w:rsidP="00D51EF3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Dopunska nastava iz geografije namijenjena je učenicima koji imaju poteškoće u savladavanju osnovnih geografskih pojmova i sadržaja te onima koji žele dodatno utvrditi i proširiti svoje znanje radi uspješnijeg praćenja redovne nastave.</w:t>
            </w:r>
          </w:p>
        </w:tc>
      </w:tr>
      <w:tr w:rsidR="00982224" w:rsidRPr="00CC26D1" w14:paraId="74A88171" w14:textId="77777777" w:rsidTr="00412893">
        <w:trPr>
          <w:trHeight w:val="258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1C14F9" w14:textId="77777777" w:rsidR="00982224" w:rsidRPr="00CC26D1" w:rsidRDefault="00982224" w:rsidP="00D51EF3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2C5D5BDD" w14:textId="77777777" w:rsidR="00982224" w:rsidRPr="00CC26D1" w:rsidRDefault="00982224" w:rsidP="00D51EF3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0B19" w14:textId="27185285" w:rsidR="00982224" w:rsidRPr="00CC26D1" w:rsidRDefault="00982224" w:rsidP="00D51EF3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 xml:space="preserve">5., 6., </w:t>
            </w:r>
            <w:r w:rsidRPr="00CC26D1">
              <w:rPr>
                <w:rFonts w:ascii="Calibri" w:hAnsi="Calibri" w:cs="Calibri"/>
              </w:rPr>
              <w:t>7. i 8. razred</w:t>
            </w:r>
          </w:p>
        </w:tc>
      </w:tr>
      <w:tr w:rsidR="00982224" w:rsidRPr="00CC26D1" w14:paraId="3E445632" w14:textId="77777777" w:rsidTr="00412893">
        <w:trPr>
          <w:trHeight w:val="28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F7AB133" w14:textId="77777777" w:rsidR="00982224" w:rsidRPr="00CC26D1" w:rsidRDefault="00982224" w:rsidP="00D51EF3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NOSITELJ</w:t>
            </w:r>
            <w:r w:rsidRPr="00CC26D1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C26D1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FA20" w14:textId="7C65052F" w:rsidR="00982224" w:rsidRPr="00CC26D1" w:rsidRDefault="00982224" w:rsidP="00D51EF3">
            <w:pPr>
              <w:pStyle w:val="TableParagraph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Željka Kolarić</w:t>
            </w:r>
          </w:p>
        </w:tc>
      </w:tr>
      <w:tr w:rsidR="00982224" w:rsidRPr="00CC26D1" w14:paraId="22FFE7B7" w14:textId="77777777" w:rsidTr="00D51EF3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AB9B52" w14:textId="77777777" w:rsidR="00982224" w:rsidRPr="00CC26D1" w:rsidRDefault="00982224" w:rsidP="00D51EF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8728CDA" w14:textId="77777777" w:rsidR="00982224" w:rsidRPr="00CC26D1" w:rsidRDefault="00982224" w:rsidP="00D51EF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D926EE5" w14:textId="77777777" w:rsidR="00982224" w:rsidRPr="00CC26D1" w:rsidRDefault="00982224" w:rsidP="00D51EF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0186" w14:textId="6B825C24" w:rsidR="00982224" w:rsidRPr="00982224" w:rsidRDefault="00982224" w:rsidP="00982224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Omogućiti učenicima lakše razumijevanje osnovnih geografskih pojmova i procesa.</w:t>
            </w:r>
          </w:p>
          <w:p w14:paraId="09CC2BFA" w14:textId="25D3E43E" w:rsidR="00982224" w:rsidRPr="00982224" w:rsidRDefault="00982224" w:rsidP="00982224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Pomoći učenicima u razvijanju sposobnosti opažanja, analiziranja i tumačenja geografskih pojava.</w:t>
            </w:r>
          </w:p>
          <w:p w14:paraId="78BFD56E" w14:textId="03827642" w:rsidR="00982224" w:rsidRPr="00982224" w:rsidRDefault="00982224" w:rsidP="00982224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Razvijati prostornu i kartografsku pismenost.</w:t>
            </w:r>
          </w:p>
          <w:p w14:paraId="726BE554" w14:textId="7A7E10ED" w:rsidR="00982224" w:rsidRPr="00982224" w:rsidRDefault="00982224" w:rsidP="00982224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Potaknuti učenike na aktivno sudjelovanje u nastavnom procesu.</w:t>
            </w:r>
          </w:p>
          <w:p w14:paraId="3049B7D6" w14:textId="24921E3E" w:rsidR="00982224" w:rsidRPr="00982224" w:rsidRDefault="00982224" w:rsidP="00982224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Razviti radne navike, samostalnost i odgovornost u učenju.</w:t>
            </w:r>
          </w:p>
          <w:p w14:paraId="55B53004" w14:textId="149F07F8" w:rsidR="00982224" w:rsidRPr="00CC26D1" w:rsidRDefault="00982224" w:rsidP="00D51EF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Povezati geografske sadržaje s primjerima iz svakodnevnog života.</w:t>
            </w:r>
          </w:p>
        </w:tc>
      </w:tr>
      <w:tr w:rsidR="00982224" w:rsidRPr="00CC26D1" w14:paraId="373C73AF" w14:textId="77777777" w:rsidTr="00412893">
        <w:trPr>
          <w:trHeight w:val="2878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E691E4A" w14:textId="77777777" w:rsidR="00982224" w:rsidRPr="00CC26D1" w:rsidRDefault="00982224" w:rsidP="00D51EF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1BBC950" w14:textId="77777777" w:rsidR="00982224" w:rsidRPr="00CC26D1" w:rsidRDefault="00982224" w:rsidP="00D51EF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C26C008" w14:textId="77777777" w:rsidR="00982224" w:rsidRPr="00CC26D1" w:rsidRDefault="00982224" w:rsidP="00D51EF3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5A1AEB3" w14:textId="77777777" w:rsidR="00982224" w:rsidRPr="00CC26D1" w:rsidRDefault="00982224" w:rsidP="00D51EF3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OČEKIVANI</w:t>
            </w:r>
            <w:r w:rsidRPr="00CC26D1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C26D1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2054" w14:textId="77777777" w:rsidR="00982224" w:rsidRPr="00982224" w:rsidRDefault="00982224" w:rsidP="00982224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Učenik:</w:t>
            </w:r>
          </w:p>
          <w:p w14:paraId="26F323EA" w14:textId="77777777" w:rsidR="00982224" w:rsidRPr="00982224" w:rsidRDefault="00982224" w:rsidP="00982224">
            <w:pPr>
              <w:pStyle w:val="TableParagraph"/>
              <w:numPr>
                <w:ilvl w:val="0"/>
                <w:numId w:val="122"/>
              </w:num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prepoznaje i objašnjava osnovne geografske pojmove,</w:t>
            </w:r>
          </w:p>
          <w:p w14:paraId="58B582FA" w14:textId="77777777" w:rsidR="00982224" w:rsidRPr="00982224" w:rsidRDefault="00982224" w:rsidP="00982224">
            <w:pPr>
              <w:pStyle w:val="TableParagraph"/>
              <w:numPr>
                <w:ilvl w:val="0"/>
                <w:numId w:val="122"/>
              </w:num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koristi zemljopisnu kartu i druge izvore podataka,</w:t>
            </w:r>
          </w:p>
          <w:p w14:paraId="466E88C9" w14:textId="77777777" w:rsidR="00982224" w:rsidRPr="00982224" w:rsidRDefault="00982224" w:rsidP="00982224">
            <w:pPr>
              <w:pStyle w:val="TableParagraph"/>
              <w:numPr>
                <w:ilvl w:val="0"/>
                <w:numId w:val="122"/>
              </w:num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uspoređuje različite prirodno-geografske i društveno-geografske cjeline,</w:t>
            </w:r>
          </w:p>
          <w:p w14:paraId="19826A4D" w14:textId="77777777" w:rsidR="00982224" w:rsidRPr="00982224" w:rsidRDefault="00982224" w:rsidP="00982224">
            <w:pPr>
              <w:pStyle w:val="TableParagraph"/>
              <w:numPr>
                <w:ilvl w:val="0"/>
                <w:numId w:val="122"/>
              </w:num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opisuje i analizira odnose između prirode i čovjeka,</w:t>
            </w:r>
          </w:p>
          <w:p w14:paraId="3B34D94D" w14:textId="77777777" w:rsidR="00982224" w:rsidRPr="00982224" w:rsidRDefault="00982224" w:rsidP="00982224">
            <w:pPr>
              <w:pStyle w:val="TableParagraph"/>
              <w:numPr>
                <w:ilvl w:val="0"/>
                <w:numId w:val="122"/>
              </w:num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izrađuje jednostavne geografske prikaze i tumači statističke podatke,</w:t>
            </w:r>
          </w:p>
          <w:p w14:paraId="758123D4" w14:textId="77777777" w:rsidR="00982224" w:rsidRPr="00982224" w:rsidRDefault="00982224" w:rsidP="00982224">
            <w:pPr>
              <w:pStyle w:val="TableParagraph"/>
              <w:numPr>
                <w:ilvl w:val="0"/>
                <w:numId w:val="122"/>
              </w:num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razvija svijest o očuvanju okoliša i održivom razvoju,</w:t>
            </w:r>
          </w:p>
          <w:p w14:paraId="76487971" w14:textId="77777777" w:rsidR="00982224" w:rsidRPr="00982224" w:rsidRDefault="00982224" w:rsidP="00982224">
            <w:pPr>
              <w:pStyle w:val="TableParagraph"/>
              <w:numPr>
                <w:ilvl w:val="0"/>
                <w:numId w:val="122"/>
              </w:num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povezuje geografske pojave s aktualnim događajima u svijetu i Hrvatskoj.</w:t>
            </w:r>
          </w:p>
          <w:p w14:paraId="66B7E0EB" w14:textId="2BC59807" w:rsidR="00982224" w:rsidRPr="00CC26D1" w:rsidRDefault="00982224" w:rsidP="00D51EF3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982224" w:rsidRPr="00CC26D1" w14:paraId="36B538F6" w14:textId="77777777" w:rsidTr="00412893">
        <w:trPr>
          <w:trHeight w:val="156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52ED206" w14:textId="77777777" w:rsidR="00982224" w:rsidRPr="00CC26D1" w:rsidRDefault="00982224" w:rsidP="00D51EF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03BF4AB" w14:textId="77777777" w:rsidR="00982224" w:rsidRPr="00CC26D1" w:rsidRDefault="00982224" w:rsidP="00D51EF3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NAČIN</w:t>
            </w:r>
            <w:r w:rsidRPr="00CC26D1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C26D1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D7C9" w14:textId="6B772F33" w:rsidR="00982224" w:rsidRPr="00982224" w:rsidRDefault="00982224" w:rsidP="00982224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Rješavanje zadataka i kvizova,</w:t>
            </w:r>
          </w:p>
          <w:p w14:paraId="12CB3A26" w14:textId="565AB8C7" w:rsidR="00982224" w:rsidRPr="00982224" w:rsidRDefault="00982224" w:rsidP="00982224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Rad s geografskim kartama i atlasima,</w:t>
            </w:r>
          </w:p>
          <w:p w14:paraId="19828EA9" w14:textId="3510B6FC" w:rsidR="00982224" w:rsidRPr="00982224" w:rsidRDefault="00982224" w:rsidP="00982224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 xml:space="preserve">Analiza fotografija, </w:t>
            </w:r>
            <w:proofErr w:type="spellStart"/>
            <w:r w:rsidRPr="00982224">
              <w:rPr>
                <w:rFonts w:ascii="Calibri" w:hAnsi="Calibri" w:cs="Calibri"/>
              </w:rPr>
              <w:t>videomaterijala</w:t>
            </w:r>
            <w:proofErr w:type="spellEnd"/>
            <w:r w:rsidRPr="00982224">
              <w:rPr>
                <w:rFonts w:ascii="Calibri" w:hAnsi="Calibri" w:cs="Calibri"/>
              </w:rPr>
              <w:t xml:space="preserve"> i aktualnih događaja,</w:t>
            </w:r>
          </w:p>
          <w:p w14:paraId="40A7AE7B" w14:textId="4BA6AE93" w:rsidR="00982224" w:rsidRPr="00982224" w:rsidRDefault="00982224" w:rsidP="00982224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Izrada jednostavnih projekata i prezentacija,</w:t>
            </w:r>
          </w:p>
          <w:p w14:paraId="7BDD6A4A" w14:textId="182C2771" w:rsidR="00982224" w:rsidRPr="00982224" w:rsidRDefault="00982224" w:rsidP="00982224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Grupni i individualni rad,</w:t>
            </w:r>
          </w:p>
          <w:p w14:paraId="78438F44" w14:textId="38323C18" w:rsidR="00982224" w:rsidRPr="00982224" w:rsidRDefault="00982224" w:rsidP="00982224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982224">
              <w:rPr>
                <w:rFonts w:ascii="Calibri" w:hAnsi="Calibri" w:cs="Calibri"/>
              </w:rPr>
              <w:t>Razgovor, rasprava i vođeno ponavljanje gradiva.</w:t>
            </w:r>
          </w:p>
          <w:p w14:paraId="6725F858" w14:textId="41297561" w:rsidR="00982224" w:rsidRPr="00CC26D1" w:rsidRDefault="00982224" w:rsidP="00D51EF3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</w:p>
        </w:tc>
      </w:tr>
      <w:tr w:rsidR="00982224" w:rsidRPr="00CC26D1" w14:paraId="345326B7" w14:textId="77777777" w:rsidTr="00D51EF3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1570BE8" w14:textId="77777777" w:rsidR="00982224" w:rsidRPr="00CC26D1" w:rsidRDefault="00982224" w:rsidP="00D51EF3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PLANIRANI</w:t>
            </w:r>
            <w:r w:rsidRPr="00CC26D1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C26D1">
              <w:rPr>
                <w:rFonts w:ascii="Calibri" w:hAnsi="Calibri" w:cs="Calibri"/>
                <w:b/>
                <w:lang w:val="en-US"/>
              </w:rPr>
              <w:t>BROJ</w:t>
            </w:r>
            <w:r w:rsidRPr="00CC26D1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C26D1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6370BB9D" w14:textId="77777777" w:rsidR="00982224" w:rsidRPr="00CC26D1" w:rsidRDefault="00982224" w:rsidP="00D51EF3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6B4B" w14:textId="56C293CA" w:rsidR="00982224" w:rsidRPr="00CC26D1" w:rsidRDefault="00982224" w:rsidP="00D51EF3">
            <w:pPr>
              <w:pStyle w:val="TableParagraph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</w:p>
        </w:tc>
      </w:tr>
      <w:tr w:rsidR="00982224" w:rsidRPr="00CC26D1" w14:paraId="6499CEE0" w14:textId="77777777" w:rsidTr="00D51EF3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0107BB" w14:textId="77777777" w:rsidR="00982224" w:rsidRPr="00CC26D1" w:rsidRDefault="00982224" w:rsidP="00D51EF3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43927530" w14:textId="77777777" w:rsidR="00982224" w:rsidRPr="00CC26D1" w:rsidRDefault="00982224" w:rsidP="00D51EF3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8DC6" w14:textId="01AC9343" w:rsidR="00982224" w:rsidRPr="00CC26D1" w:rsidRDefault="00982224" w:rsidP="00D51EF3">
            <w:pPr>
              <w:pStyle w:val="TableParagraph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>Tijekom školske godine, 35 sati godišnje</w:t>
            </w:r>
          </w:p>
        </w:tc>
      </w:tr>
      <w:tr w:rsidR="00982224" w:rsidRPr="00CC26D1" w14:paraId="61CF30DD" w14:textId="77777777" w:rsidTr="00D51EF3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BA2616E" w14:textId="77777777" w:rsidR="00982224" w:rsidRPr="00CC26D1" w:rsidRDefault="00982224" w:rsidP="00D51EF3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</w:rPr>
              <w:t>NAČIN VREDNOVANJA I</w:t>
            </w:r>
            <w:r w:rsidRPr="00CC26D1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C26D1">
              <w:rPr>
                <w:rFonts w:ascii="Calibri" w:hAnsi="Calibri" w:cs="Calibri"/>
                <w:b/>
              </w:rPr>
              <w:t>NAČIN KORIŠTENJA</w:t>
            </w:r>
            <w:r w:rsidRPr="00CC26D1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C26D1">
              <w:rPr>
                <w:rFonts w:ascii="Calibri" w:hAnsi="Calibri" w:cs="Calibri"/>
                <w:b/>
              </w:rPr>
              <w:t>REZULTATA</w:t>
            </w:r>
          </w:p>
          <w:p w14:paraId="1F80B50B" w14:textId="77777777" w:rsidR="00982224" w:rsidRPr="00CC26D1" w:rsidRDefault="00982224" w:rsidP="00D51EF3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933C" w14:textId="611BBEB7" w:rsidR="00412893" w:rsidRPr="00412893" w:rsidRDefault="00412893" w:rsidP="00412893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412893">
              <w:rPr>
                <w:rFonts w:ascii="Calibri" w:hAnsi="Calibri" w:cs="Calibri"/>
              </w:rPr>
              <w:t>Praćenje napretka učenika kroz redoviti rad i zadatke,</w:t>
            </w:r>
          </w:p>
          <w:p w14:paraId="0F1E4801" w14:textId="44B04601" w:rsidR="00412893" w:rsidRPr="00412893" w:rsidRDefault="00412893" w:rsidP="00412893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412893">
              <w:rPr>
                <w:rFonts w:ascii="Calibri" w:hAnsi="Calibri" w:cs="Calibri"/>
              </w:rPr>
              <w:t>Samovrednovanje učenika</w:t>
            </w:r>
          </w:p>
          <w:p w14:paraId="4BD0C630" w14:textId="4E5811F3" w:rsidR="00412893" w:rsidRPr="00412893" w:rsidRDefault="00412893" w:rsidP="00412893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412893">
              <w:rPr>
                <w:rFonts w:ascii="Calibri" w:hAnsi="Calibri" w:cs="Calibri"/>
              </w:rPr>
              <w:t>Korištenje rezultata za planiranje daljnjeg rada i individualni pristup učenicima.</w:t>
            </w:r>
          </w:p>
          <w:p w14:paraId="27AE390B" w14:textId="33E0D91A" w:rsidR="00982224" w:rsidRPr="00CC26D1" w:rsidRDefault="00982224" w:rsidP="00D51EF3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</w:p>
        </w:tc>
      </w:tr>
      <w:tr w:rsidR="00982224" w:rsidRPr="00CC26D1" w14:paraId="0F33F4DB" w14:textId="77777777" w:rsidTr="00412893">
        <w:trPr>
          <w:trHeight w:val="54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926E44" w14:textId="77777777" w:rsidR="00982224" w:rsidRPr="00CC26D1" w:rsidRDefault="00982224" w:rsidP="00D51EF3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609D1AB1" w14:textId="77777777" w:rsidR="00982224" w:rsidRPr="00CC26D1" w:rsidRDefault="00982224" w:rsidP="00D51EF3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D909" w14:textId="77777777" w:rsidR="00982224" w:rsidRPr="00CC26D1" w:rsidRDefault="00982224" w:rsidP="00D51EF3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CC26D1">
              <w:rPr>
                <w:rFonts w:ascii="Calibri" w:hAnsi="Calibri" w:cs="Calibri"/>
              </w:rPr>
              <w:t xml:space="preserve">Aktivnost nema predviđenih troškova </w:t>
            </w:r>
          </w:p>
        </w:tc>
      </w:tr>
    </w:tbl>
    <w:p w14:paraId="47D684F5" w14:textId="77777777" w:rsidR="00982224" w:rsidRPr="00DD0CEC" w:rsidRDefault="00982224" w:rsidP="00B16E88">
      <w:pPr>
        <w:tabs>
          <w:tab w:val="left" w:pos="4392"/>
        </w:tabs>
        <w:rPr>
          <w:rFonts w:asciiTheme="majorHAnsi" w:hAnsiTheme="majorHAnsi"/>
        </w:rPr>
      </w:pPr>
    </w:p>
    <w:p w14:paraId="12D5C203" w14:textId="34C9BBC4" w:rsidR="00B16E88" w:rsidRPr="00DD0CEC" w:rsidRDefault="00B16E88" w:rsidP="00B16E88">
      <w:pPr>
        <w:tabs>
          <w:tab w:val="left" w:pos="4392"/>
        </w:tabs>
        <w:rPr>
          <w:rFonts w:asciiTheme="majorHAnsi" w:hAnsiTheme="majorHAnsi"/>
        </w:rPr>
        <w:sectPr w:rsidR="00B16E88" w:rsidRPr="00DD0CEC">
          <w:pgSz w:w="11910" w:h="16840"/>
          <w:pgMar w:top="660" w:right="800" w:bottom="280" w:left="420" w:header="720" w:footer="720" w:gutter="0"/>
          <w:cols w:space="720"/>
        </w:sectPr>
      </w:pPr>
    </w:p>
    <w:p w14:paraId="2D80AAC2" w14:textId="77777777" w:rsidR="00FD56F7" w:rsidRPr="00C33EAD" w:rsidRDefault="00790BFD">
      <w:pPr>
        <w:pStyle w:val="Naslov1"/>
        <w:spacing w:before="71"/>
        <w:ind w:left="780"/>
        <w:rPr>
          <w:rFonts w:asciiTheme="minorHAnsi" w:hAnsiTheme="minorHAnsi" w:cstheme="minorHAnsi"/>
          <w:sz w:val="22"/>
          <w:szCs w:val="22"/>
        </w:rPr>
      </w:pPr>
      <w:bookmarkStart w:id="66" w:name="DODATNA_NASTAVA"/>
      <w:bookmarkStart w:id="67" w:name="_bookmark21"/>
      <w:bookmarkStart w:id="68" w:name="_Toc115349491"/>
      <w:bookmarkEnd w:id="66"/>
      <w:bookmarkEnd w:id="67"/>
      <w:r w:rsidRPr="00C33EAD">
        <w:rPr>
          <w:rFonts w:asciiTheme="minorHAnsi" w:hAnsiTheme="minorHAnsi" w:cstheme="minorHAnsi"/>
          <w:sz w:val="22"/>
          <w:szCs w:val="22"/>
        </w:rPr>
        <w:t>DODATNA</w:t>
      </w:r>
      <w:r w:rsidRPr="00C33EA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NASTAVA</w:t>
      </w:r>
      <w:bookmarkEnd w:id="68"/>
    </w:p>
    <w:p w14:paraId="3C239AC3" w14:textId="4000DC02" w:rsidR="00FD56F7" w:rsidRPr="00C33EAD" w:rsidRDefault="00790BFD">
      <w:pPr>
        <w:pStyle w:val="Tijeloteksta"/>
        <w:spacing w:before="118" w:line="247" w:lineRule="auto"/>
        <w:ind w:left="780"/>
        <w:rPr>
          <w:rFonts w:asciiTheme="minorHAnsi" w:hAnsiTheme="minorHAnsi" w:cstheme="minorHAnsi"/>
          <w:sz w:val="22"/>
          <w:szCs w:val="22"/>
        </w:rPr>
      </w:pPr>
      <w:r w:rsidRPr="00C33EAD">
        <w:rPr>
          <w:rFonts w:asciiTheme="minorHAnsi" w:hAnsiTheme="minorHAnsi" w:cstheme="minorHAnsi"/>
          <w:sz w:val="22"/>
          <w:szCs w:val="22"/>
        </w:rPr>
        <w:t>U</w:t>
      </w:r>
      <w:r w:rsidRPr="00C33EAD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Osnovnoj</w:t>
      </w:r>
      <w:r w:rsidRPr="00C33EA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školi</w:t>
      </w:r>
      <w:r w:rsidRPr="00C33EA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Stjepana</w:t>
      </w:r>
      <w:r w:rsidRPr="00C33EA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Bencekovića</w:t>
      </w:r>
      <w:r w:rsidRPr="00C33EA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organizirana</w:t>
      </w:r>
      <w:r w:rsidRPr="00C33EA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je</w:t>
      </w:r>
      <w:r w:rsidRPr="00C33EA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dodatna</w:t>
      </w:r>
      <w:r w:rsidRPr="00C33EAD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nastava</w:t>
      </w:r>
      <w:r w:rsidRPr="00C33EA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za</w:t>
      </w:r>
      <w:r w:rsidRPr="00C33EA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one</w:t>
      </w:r>
      <w:r w:rsidRPr="00C33EAD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učenike</w:t>
      </w:r>
      <w:r w:rsidRPr="00C33EA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koji</w:t>
      </w:r>
      <w:r w:rsidRPr="00C33EA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žele</w:t>
      </w:r>
      <w:r w:rsidRPr="00C33EA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produbiti</w:t>
      </w:r>
      <w:r w:rsidR="00A76274" w:rsidRPr="00C33EAD">
        <w:rPr>
          <w:rFonts w:asciiTheme="minorHAnsi" w:hAnsiTheme="minorHAnsi" w:cstheme="minorHAnsi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i</w:t>
      </w:r>
      <w:r w:rsidRPr="00C33EA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proširiti</w:t>
      </w:r>
      <w:r w:rsidRPr="00C33EA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nastavne</w:t>
      </w:r>
      <w:r w:rsidRPr="00C33EA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sadržaje</w:t>
      </w:r>
      <w:r w:rsidRPr="00C33EA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određenog</w:t>
      </w:r>
      <w:r w:rsidRPr="00C33EA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nastavnog</w:t>
      </w:r>
      <w:r w:rsidRPr="00C33EA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33EAD">
        <w:rPr>
          <w:rFonts w:asciiTheme="minorHAnsi" w:hAnsiTheme="minorHAnsi" w:cstheme="minorHAnsi"/>
          <w:sz w:val="22"/>
          <w:szCs w:val="22"/>
        </w:rPr>
        <w:t>predmeta.</w:t>
      </w:r>
    </w:p>
    <w:p w14:paraId="7C050633" w14:textId="1E71FD4A" w:rsidR="005537AF" w:rsidRPr="00C33EAD" w:rsidRDefault="005537AF">
      <w:pPr>
        <w:pStyle w:val="Tijeloteksta"/>
        <w:spacing w:before="118" w:line="247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160ECE69" w14:textId="51115368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20B99EA4" w14:textId="0C07B599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1ECE7504" w14:textId="716BEA66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540C43FD" w14:textId="75992157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0EA0FE0B" w14:textId="513EB427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6D9212EF" w14:textId="17ED41B4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03FE5902" w14:textId="4FA94132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2B370018" w14:textId="780B65E4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6850DF7A" w14:textId="019A2AB5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12651E00" w14:textId="4C3C9AFA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4C1237E8" w14:textId="71F7A196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43FEDD52" w14:textId="237D66F0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1CE2B7FE" w14:textId="40B94498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1E895356" w14:textId="154ED519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0C51E52B" w14:textId="3CD1683B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48986F75" w14:textId="1AF8B50C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52464328" w14:textId="6C8B3F67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350C4582" w14:textId="32D36611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72FF6BD8" w14:textId="4BD93D39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680E8201" w14:textId="0F9E5973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48DA58A2" w14:textId="7B87201B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09E7A32C" w14:textId="166B901A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3783E301" w14:textId="59A8619F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2BB5FCCF" w14:textId="7FB06830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2D99F538" w14:textId="066141E2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5C293B17" w14:textId="34CCBFD7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2DE876D2" w14:textId="4A23165A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3F1D6026" w14:textId="64FE6965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0F1E2E7F" w14:textId="13EA79B5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254BD7BE" w14:textId="69A05655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471CF191" w14:textId="77777777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1051EDD7" w14:textId="77777777" w:rsidR="005537AF" w:rsidRPr="00DD0CEC" w:rsidRDefault="005537AF">
      <w:pPr>
        <w:pStyle w:val="Tijeloteksta"/>
        <w:spacing w:before="118" w:line="247" w:lineRule="auto"/>
        <w:ind w:left="780"/>
        <w:rPr>
          <w:rFonts w:asciiTheme="majorHAnsi" w:hAnsiTheme="majorHAnsi"/>
          <w:sz w:val="22"/>
          <w:szCs w:val="22"/>
        </w:rPr>
      </w:pPr>
    </w:p>
    <w:p w14:paraId="0A134CAF" w14:textId="77777777" w:rsidR="00FD56F7" w:rsidRPr="00DD0CEC" w:rsidRDefault="00FD56F7">
      <w:pPr>
        <w:spacing w:line="247" w:lineRule="auto"/>
        <w:rPr>
          <w:rFonts w:asciiTheme="majorHAnsi" w:hAnsiTheme="majorHAnsi"/>
        </w:rPr>
      </w:pPr>
    </w:p>
    <w:p w14:paraId="1950928B" w14:textId="77777777" w:rsidR="00B16E88" w:rsidRPr="00DD0CEC" w:rsidRDefault="00B16E88" w:rsidP="00B16E88">
      <w:pPr>
        <w:rPr>
          <w:rFonts w:asciiTheme="majorHAnsi" w:hAnsiTheme="majorHAnsi"/>
        </w:rPr>
      </w:pPr>
    </w:p>
    <w:p w14:paraId="3E8030A3" w14:textId="77777777" w:rsidR="00B16E88" w:rsidRPr="00DD0CEC" w:rsidRDefault="00B16E88" w:rsidP="00B16E88">
      <w:pPr>
        <w:rPr>
          <w:rFonts w:asciiTheme="majorHAnsi" w:hAnsiTheme="majorHAnsi"/>
        </w:rPr>
      </w:pPr>
    </w:p>
    <w:p w14:paraId="0578CE6D" w14:textId="77777777" w:rsidR="00B16E88" w:rsidRPr="00DD0CEC" w:rsidRDefault="00B16E88" w:rsidP="00B16E88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C33EAD" w14:paraId="2C071A64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FAC7765" w14:textId="77777777" w:rsidR="00C33EAD" w:rsidRPr="00CA7E08" w:rsidRDefault="00C33EAD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bookmarkStart w:id="69" w:name="_Hlk208753538"/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198F" w14:textId="77777777" w:rsidR="00C33EAD" w:rsidRPr="00F84868" w:rsidRDefault="00C33EAD" w:rsidP="00D07B7D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F84868">
              <w:rPr>
                <w:rFonts w:ascii="Calibri" w:hAnsi="Calibri" w:cs="Calibri"/>
                <w:b/>
                <w:bCs/>
              </w:rPr>
              <w:t>DODATNA NASTAVA - MATEMATIKA</w:t>
            </w:r>
          </w:p>
          <w:p w14:paraId="027A61D0" w14:textId="77777777" w:rsidR="00C33EAD" w:rsidRPr="005D6B2F" w:rsidRDefault="00C33EAD" w:rsidP="00D07B7D">
            <w:pPr>
              <w:jc w:val="center"/>
              <w:rPr>
                <w:rFonts w:ascii="Calibri" w:hAnsi="Calibri" w:cs="Calibri"/>
              </w:rPr>
            </w:pPr>
          </w:p>
        </w:tc>
      </w:tr>
      <w:tr w:rsidR="00C33EAD" w14:paraId="1148B32E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78C4027" w14:textId="77777777" w:rsidR="00C33EAD" w:rsidRPr="00CA7E08" w:rsidRDefault="00C33EAD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4A85F022" w14:textId="77777777" w:rsidR="00C33EAD" w:rsidRPr="00CA7E08" w:rsidRDefault="00C33EA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2BA3" w14:textId="77777777" w:rsidR="00C33EAD" w:rsidRPr="005D6B2F" w:rsidRDefault="00C33EAD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Kroz dodatni rad s darovitim učenicima i učenicima koji pokazuju interes proširivati njihova već stečena znanja, vještine i razvijati logičko mišljenje.</w:t>
            </w:r>
          </w:p>
        </w:tc>
      </w:tr>
      <w:tr w:rsidR="00C33EAD" w14:paraId="158C8695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D0EB092" w14:textId="77777777" w:rsidR="00C33EAD" w:rsidRPr="00CA7E08" w:rsidRDefault="00C33EAD" w:rsidP="00D07B7D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2798A81C" w14:textId="77777777" w:rsidR="00C33EAD" w:rsidRPr="00CA7E08" w:rsidRDefault="00C33EAD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F032" w14:textId="77777777" w:rsidR="00C33EAD" w:rsidRPr="005D6B2F" w:rsidRDefault="00C33EAD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 1. a razred</w:t>
            </w:r>
          </w:p>
        </w:tc>
      </w:tr>
      <w:tr w:rsidR="00C33EAD" w14:paraId="7255B7C4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B13C27E" w14:textId="77777777" w:rsidR="00C33EAD" w:rsidRPr="00CA7E08" w:rsidRDefault="00C33EAD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36BC" w14:textId="77777777" w:rsidR="00C33EAD" w:rsidRPr="005D6B2F" w:rsidRDefault="00C33EAD" w:rsidP="00D07B7D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Anita Vrbanić</w:t>
            </w:r>
          </w:p>
        </w:tc>
      </w:tr>
      <w:tr w:rsidR="00C33EAD" w14:paraId="26A116E5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D77C280" w14:textId="77777777" w:rsidR="00C33EAD" w:rsidRPr="00CA7E08" w:rsidRDefault="00C33EA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66DA2B5" w14:textId="77777777" w:rsidR="00C33EAD" w:rsidRPr="00CA7E08" w:rsidRDefault="00C33EA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4707DD69" w14:textId="77777777" w:rsidR="00C33EAD" w:rsidRPr="00CA7E08" w:rsidRDefault="00C33EA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CEF4" w14:textId="77777777" w:rsidR="00C33EAD" w:rsidRPr="005D6B2F" w:rsidRDefault="00C33EAD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Proširivanje i produbljivanje sadržaja iz područja matematike, usmjeravanje učenika na samostalni istraživački rad, razvijanje kritičnosti, matematičkog i logičkog mišljenja, timski rad i rad u parovima. Razvijanje kreativnosti i samostalnosti u radu.</w:t>
            </w:r>
          </w:p>
        </w:tc>
      </w:tr>
      <w:tr w:rsidR="00C33EAD" w14:paraId="4FF84FF0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F82822" w14:textId="77777777" w:rsidR="00C33EAD" w:rsidRPr="00CA7E08" w:rsidRDefault="00C33EA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7286B22" w14:textId="77777777" w:rsidR="00C33EAD" w:rsidRPr="00CA7E08" w:rsidRDefault="00C33EA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4A2B577" w14:textId="77777777" w:rsidR="00C33EAD" w:rsidRPr="00CA7E08" w:rsidRDefault="00C33EA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1188654" w14:textId="77777777" w:rsidR="00C33EAD" w:rsidRPr="00CA7E08" w:rsidRDefault="00C33EA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EDCE" w14:textId="77777777" w:rsidR="00C33EAD" w:rsidRPr="005D6B2F" w:rsidRDefault="00C33EAD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razvija pozitivan odnos prema matematici kroz igru i rješavanje problemskih zadataka</w:t>
            </w:r>
          </w:p>
          <w:p w14:paraId="23E0AE89" w14:textId="77777777" w:rsidR="00C33EAD" w:rsidRPr="005D6B2F" w:rsidRDefault="00C33EAD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prepoznaje, uspoređuje i zapisuje brojeve do 20 te ih povezuje s količinom</w:t>
            </w:r>
          </w:p>
          <w:p w14:paraId="7D9493AC" w14:textId="77777777" w:rsidR="00C33EAD" w:rsidRPr="005D6B2F" w:rsidRDefault="00C33EAD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razumije osnovne računske operacije (zbrajanje i oduzimanje u skupu do 20) uz primjenu u jednostavnim problemskim situacijama</w:t>
            </w:r>
          </w:p>
          <w:p w14:paraId="47F22422" w14:textId="77777777" w:rsidR="00C33EAD" w:rsidRPr="005D6B2F" w:rsidRDefault="00C33EAD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razvija sposobnost logičkog zaključivanja i matematičkog mišljenja kroz slagalice, igre i zadatke</w:t>
            </w:r>
          </w:p>
          <w:p w14:paraId="2F610B23" w14:textId="77777777" w:rsidR="00C33EAD" w:rsidRPr="005D6B2F" w:rsidRDefault="00C33EAD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uočava i opisuje obrasce, redoslijede i geometrijske oblike u okolini</w:t>
            </w:r>
          </w:p>
          <w:p w14:paraId="38F50EF0" w14:textId="77777777" w:rsidR="00C33EAD" w:rsidRPr="005D6B2F" w:rsidRDefault="00C33EAD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primjenjuje naučena znanja u rješavanju zadataka iz svakodnevnog života</w:t>
            </w:r>
          </w:p>
          <w:p w14:paraId="2C4AE322" w14:textId="77777777" w:rsidR="00C33EAD" w:rsidRPr="005D6B2F" w:rsidRDefault="00C33EAD" w:rsidP="00F52EA4">
            <w:pPr>
              <w:pStyle w:val="TableParagraph"/>
              <w:widowControl/>
              <w:numPr>
                <w:ilvl w:val="0"/>
                <w:numId w:val="9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razvija upornost, suradničko učenje i strategije rješavanja problema</w:t>
            </w:r>
          </w:p>
        </w:tc>
      </w:tr>
      <w:tr w:rsidR="00C33EAD" w14:paraId="79596359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41F9A0F" w14:textId="77777777" w:rsidR="00C33EAD" w:rsidRPr="00CA7E08" w:rsidRDefault="00C33EA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4B65EC31" w14:textId="77777777" w:rsidR="00C33EAD" w:rsidRPr="00CA7E08" w:rsidRDefault="00C33EAD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FD3A" w14:textId="77777777" w:rsidR="00C33EAD" w:rsidRPr="005D6B2F" w:rsidRDefault="00C33EAD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Individualizirani rad s učenicima, rad u grupi, različite metode i oblici rada različitim sredstvima i pomagalima (nastavni listići, didaktički materijali, kvizovi, opisno praćenje).</w:t>
            </w:r>
          </w:p>
        </w:tc>
      </w:tr>
      <w:tr w:rsidR="00C33EAD" w14:paraId="2F0E0C36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453FE5" w14:textId="77777777" w:rsidR="00C33EAD" w:rsidRPr="00CA7E08" w:rsidRDefault="00C33EAD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CB12A0D" w14:textId="77777777" w:rsidR="00C33EAD" w:rsidRPr="00CA7E08" w:rsidRDefault="00C33EAD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2A49" w14:textId="5629228E" w:rsidR="00C33EAD" w:rsidRPr="005D6B2F" w:rsidRDefault="00C33EAD" w:rsidP="00D07B7D">
            <w:pPr>
              <w:pStyle w:val="TableParagraph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 6 učenika.</w:t>
            </w:r>
          </w:p>
        </w:tc>
      </w:tr>
      <w:tr w:rsidR="00C33EAD" w14:paraId="73DF7CEB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8F7375A" w14:textId="77777777" w:rsidR="00C33EAD" w:rsidRPr="00CA7E08" w:rsidRDefault="00C33EA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4F135954" w14:textId="77777777" w:rsidR="00C33EAD" w:rsidRPr="00CA7E08" w:rsidRDefault="00C33EAD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B8FE" w14:textId="77777777" w:rsidR="00C33EAD" w:rsidRPr="005D6B2F" w:rsidRDefault="00C33EAD" w:rsidP="00D07B7D">
            <w:pPr>
              <w:pStyle w:val="TableParagraph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Tijekom školske godine 2025./2026.</w:t>
            </w:r>
          </w:p>
          <w:p w14:paraId="7E03BB11" w14:textId="77777777" w:rsidR="00C33EAD" w:rsidRPr="005D6B2F" w:rsidRDefault="00C33EAD" w:rsidP="00D07B7D">
            <w:pPr>
              <w:pStyle w:val="TableParagraph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(1 sat tjedno. Ukupan broj planiranih sati: 35)</w:t>
            </w:r>
          </w:p>
          <w:p w14:paraId="702C705C" w14:textId="77777777" w:rsidR="00C33EAD" w:rsidRPr="005D6B2F" w:rsidRDefault="00C33EAD" w:rsidP="00D07B7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33EAD" w14:paraId="3CEDB8A7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FC83B2E" w14:textId="77777777" w:rsidR="00C33EAD" w:rsidRPr="00CA7E08" w:rsidRDefault="00C33EAD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1F933EA3" w14:textId="77777777" w:rsidR="00C33EAD" w:rsidRPr="00CA7E08" w:rsidRDefault="00C33EAD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AE68" w14:textId="77777777" w:rsidR="00C33EAD" w:rsidRPr="005D6B2F" w:rsidRDefault="00C33EAD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Opisno praćenje napredovanja i postignuća učenika.</w:t>
            </w:r>
          </w:p>
        </w:tc>
      </w:tr>
      <w:tr w:rsidR="00C33EAD" w14:paraId="7E3D7E6E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6D1B5AA" w14:textId="77777777" w:rsidR="00C33EAD" w:rsidRPr="00CA7E08" w:rsidRDefault="00C33EA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3632E9D0" w14:textId="77777777" w:rsidR="00C33EAD" w:rsidRPr="00CA7E08" w:rsidRDefault="00C33EA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AD19" w14:textId="77777777" w:rsidR="00C33EAD" w:rsidRPr="005D6B2F" w:rsidRDefault="00C33EAD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Listići i udžbenički materijal za dodatnu nastavu matematike, papir za fotokopiranje i toner.</w:t>
            </w:r>
          </w:p>
        </w:tc>
      </w:tr>
      <w:bookmarkEnd w:id="69"/>
    </w:tbl>
    <w:p w14:paraId="72F2C149" w14:textId="77777777" w:rsidR="00B16E88" w:rsidRPr="00DD0CEC" w:rsidRDefault="00B16E88" w:rsidP="00B16E88">
      <w:pPr>
        <w:rPr>
          <w:rFonts w:asciiTheme="majorHAnsi" w:hAnsiTheme="majorHAnsi"/>
        </w:rPr>
      </w:pPr>
    </w:p>
    <w:tbl>
      <w:tblPr>
        <w:tblW w:w="9821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295"/>
      </w:tblGrid>
      <w:tr w:rsidR="00C33EAD" w14:paraId="014D5FB5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47E0B52" w14:textId="77777777" w:rsidR="00C33EAD" w:rsidRPr="0058467B" w:rsidRDefault="00C33EAD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NAZIV</w:t>
            </w:r>
            <w:r w:rsidRPr="0058467B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58467B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F239" w14:textId="77777777" w:rsidR="00C33EAD" w:rsidRPr="0058467B" w:rsidRDefault="00C33EAD" w:rsidP="00D07B7D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58467B">
              <w:rPr>
                <w:rFonts w:ascii="Calibri" w:hAnsi="Calibri" w:cs="Calibri"/>
                <w:b/>
                <w:bCs/>
              </w:rPr>
              <w:t>DODATNA NASTAVA- MATEMATIKA</w:t>
            </w:r>
          </w:p>
        </w:tc>
      </w:tr>
      <w:tr w:rsidR="00C33EAD" w14:paraId="29784458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05D64EB" w14:textId="77777777" w:rsidR="00C33EAD" w:rsidRPr="0058467B" w:rsidRDefault="00C33EAD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69F54DC2" w14:textId="77777777" w:rsidR="00C33EAD" w:rsidRPr="0058467B" w:rsidRDefault="00C33EA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EE46" w14:textId="77777777" w:rsidR="00C33EAD" w:rsidRPr="0058467B" w:rsidRDefault="00C33EAD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Kroz dodatni rad s darovitim učenicima proširivati njihova</w:t>
            </w:r>
          </w:p>
          <w:p w14:paraId="7225A6AE" w14:textId="77777777" w:rsidR="00C33EAD" w:rsidRPr="0058467B" w:rsidRDefault="00C33EAD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već stečena znanja, vještine i razvijati logičko mišljenje.</w:t>
            </w:r>
          </w:p>
        </w:tc>
      </w:tr>
      <w:tr w:rsidR="00C33EAD" w14:paraId="25CB3F51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5E2BA5D" w14:textId="77777777" w:rsidR="00C33EAD" w:rsidRPr="0058467B" w:rsidRDefault="00C33EAD" w:rsidP="00D07B7D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661445D1" w14:textId="77777777" w:rsidR="00C33EAD" w:rsidRPr="0058467B" w:rsidRDefault="00C33EAD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606F" w14:textId="77777777" w:rsidR="00C33EAD" w:rsidRPr="0058467B" w:rsidRDefault="00C33EAD" w:rsidP="00F52EA4">
            <w:pPr>
              <w:pStyle w:val="TableParagraph"/>
              <w:widowControl/>
              <w:numPr>
                <w:ilvl w:val="0"/>
                <w:numId w:val="103"/>
              </w:numPr>
              <w:suppressAutoHyphens/>
              <w:autoSpaceDE/>
              <w:autoSpaceDN/>
              <w:spacing w:before="1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a</w:t>
            </w:r>
          </w:p>
        </w:tc>
      </w:tr>
      <w:tr w:rsidR="00C33EAD" w14:paraId="6C003A5B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148DAB9" w14:textId="77777777" w:rsidR="00C33EAD" w:rsidRPr="0058467B" w:rsidRDefault="00C33EAD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NOSITELJ</w:t>
            </w:r>
            <w:r w:rsidRPr="0058467B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58467B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ABF1" w14:textId="77777777" w:rsidR="00C33EAD" w:rsidRPr="0058467B" w:rsidRDefault="00C33EAD" w:rsidP="00D07B7D">
            <w:pPr>
              <w:pStyle w:val="TableParagraph"/>
              <w:ind w:left="107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Valentina Anušić</w:t>
            </w:r>
          </w:p>
        </w:tc>
      </w:tr>
      <w:tr w:rsidR="00C33EAD" w14:paraId="13750BB2" w14:textId="77777777" w:rsidTr="00D07B7D">
        <w:trPr>
          <w:trHeight w:val="91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FCB9963" w14:textId="77777777" w:rsidR="00C33EAD" w:rsidRPr="0058467B" w:rsidRDefault="00C33EA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0C84D33" w14:textId="77777777" w:rsidR="00C33EAD" w:rsidRPr="0058467B" w:rsidRDefault="00C33EA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F465606" w14:textId="77777777" w:rsidR="00C33EAD" w:rsidRPr="0058467B" w:rsidRDefault="00C33EA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FC60" w14:textId="77777777" w:rsidR="00C33EAD" w:rsidRPr="0058467B" w:rsidRDefault="00C33EAD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Proširivanje sadržaja iz matematike,</w:t>
            </w:r>
          </w:p>
          <w:p w14:paraId="3F049A55" w14:textId="77777777" w:rsidR="00C33EAD" w:rsidRPr="0058467B" w:rsidRDefault="00C33EAD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usmjeravanje učenika na samostalni istraživački rad,</w:t>
            </w:r>
          </w:p>
          <w:p w14:paraId="2EA19635" w14:textId="77777777" w:rsidR="00C33EAD" w:rsidRPr="0058467B" w:rsidRDefault="00C33EAD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razvijanje kritičnosti, matematičkog i logičkog mišljenja,</w:t>
            </w:r>
          </w:p>
          <w:p w14:paraId="080C353E" w14:textId="77777777" w:rsidR="00C33EAD" w:rsidRPr="0058467B" w:rsidRDefault="00C33EAD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timski rad i rad u parovima. Razvijanje kreativnosti i</w:t>
            </w:r>
          </w:p>
          <w:p w14:paraId="576331A9" w14:textId="77777777" w:rsidR="00C33EAD" w:rsidRPr="0058467B" w:rsidRDefault="00C33EAD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samostalnosti u radu.</w:t>
            </w:r>
          </w:p>
        </w:tc>
      </w:tr>
      <w:tr w:rsidR="00C33EAD" w14:paraId="7B5FEE2B" w14:textId="77777777" w:rsidTr="00D07B7D">
        <w:trPr>
          <w:trHeight w:val="165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4E6357" w14:textId="77777777" w:rsidR="00C33EAD" w:rsidRPr="0058467B" w:rsidRDefault="00C33EA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645B282" w14:textId="77777777" w:rsidR="00C33EAD" w:rsidRPr="0058467B" w:rsidRDefault="00C33EA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ADDFE05" w14:textId="77777777" w:rsidR="00C33EAD" w:rsidRPr="0058467B" w:rsidRDefault="00C33EA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OČEKIVANI</w:t>
            </w:r>
            <w:r w:rsidRPr="0058467B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58467B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C2A9" w14:textId="77777777" w:rsidR="00C33EAD" w:rsidRPr="0058467B" w:rsidRDefault="00C33EA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Učenici će:</w:t>
            </w:r>
          </w:p>
          <w:p w14:paraId="7E4693C0" w14:textId="77777777" w:rsidR="00C33EAD" w:rsidRPr="0058467B" w:rsidRDefault="00C33EA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- se matematički opismeniti – razvijati i vježbati</w:t>
            </w:r>
          </w:p>
          <w:p w14:paraId="749F1C17" w14:textId="77777777" w:rsidR="00C33EAD" w:rsidRPr="0058467B" w:rsidRDefault="00C33EA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sposobnosti rješavanja složenijih matematičkih zadataka</w:t>
            </w:r>
          </w:p>
          <w:p w14:paraId="17059B90" w14:textId="77777777" w:rsidR="00C33EAD" w:rsidRPr="0058467B" w:rsidRDefault="00C33EA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- naučiti tražiti odgovore na pitanja</w:t>
            </w:r>
          </w:p>
          <w:p w14:paraId="4D2DAADE" w14:textId="77777777" w:rsidR="00C33EAD" w:rsidRPr="0058467B" w:rsidRDefault="00C33EA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- razvijati toleranciju i skupni rad.</w:t>
            </w:r>
          </w:p>
          <w:p w14:paraId="6C00F265" w14:textId="77777777" w:rsidR="00C33EAD" w:rsidRPr="0058467B" w:rsidRDefault="00C33EA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C33EAD" w14:paraId="2172B58F" w14:textId="77777777" w:rsidTr="00D07B7D">
        <w:trPr>
          <w:trHeight w:val="78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A40F3F7" w14:textId="77777777" w:rsidR="00C33EAD" w:rsidRPr="0058467B" w:rsidRDefault="00C33EA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8DC0673" w14:textId="77777777" w:rsidR="00C33EAD" w:rsidRPr="0058467B" w:rsidRDefault="00C33EAD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NAČIN</w:t>
            </w:r>
            <w:r w:rsidRPr="0058467B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58467B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3AB3" w14:textId="77777777" w:rsidR="00C33EAD" w:rsidRPr="0058467B" w:rsidRDefault="00C33EAD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Individualizirani rad s učenicima, rad u grupi, različite</w:t>
            </w:r>
          </w:p>
          <w:p w14:paraId="5A08C575" w14:textId="77777777" w:rsidR="00C33EAD" w:rsidRPr="0058467B" w:rsidRDefault="00C33EAD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metode i oblici rada različitim sredstvima i pomagalima</w:t>
            </w:r>
          </w:p>
          <w:p w14:paraId="1D8C10F1" w14:textId="77777777" w:rsidR="00C33EAD" w:rsidRPr="0058467B" w:rsidRDefault="00C33EAD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(nastavni listići, kvizovi, opisno praćenje).</w:t>
            </w:r>
          </w:p>
        </w:tc>
      </w:tr>
      <w:tr w:rsidR="00C33EAD" w14:paraId="723A1984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8ABF7C8" w14:textId="77777777" w:rsidR="00C33EAD" w:rsidRPr="0058467B" w:rsidRDefault="00C33EAD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PLANIRANI</w:t>
            </w:r>
            <w:r w:rsidRPr="0058467B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58467B">
              <w:rPr>
                <w:rFonts w:ascii="Calibri" w:hAnsi="Calibri" w:cs="Calibri"/>
                <w:b/>
                <w:lang w:val="en-US"/>
              </w:rPr>
              <w:t>BROJ</w:t>
            </w:r>
            <w:r w:rsidRPr="0058467B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58467B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084D7C6A" w14:textId="77777777" w:rsidR="00C33EAD" w:rsidRPr="0058467B" w:rsidRDefault="00C33EAD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B04C" w14:textId="42AC6EEB" w:rsidR="00C33EAD" w:rsidRPr="0058467B" w:rsidRDefault="00E53C61" w:rsidP="00D07B7D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C33EAD" w:rsidRPr="0058467B">
              <w:rPr>
                <w:rFonts w:ascii="Calibri" w:hAnsi="Calibri" w:cs="Calibri"/>
              </w:rPr>
              <w:t xml:space="preserve"> učenika</w:t>
            </w:r>
          </w:p>
        </w:tc>
      </w:tr>
      <w:tr w:rsidR="00C33EAD" w14:paraId="3380F76F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9F1C8DA" w14:textId="77777777" w:rsidR="00C33EAD" w:rsidRPr="0058467B" w:rsidRDefault="00C33EA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BB31C41" w14:textId="77777777" w:rsidR="00C33EAD" w:rsidRPr="0058467B" w:rsidRDefault="00C33EAD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A0E8" w14:textId="77777777" w:rsidR="00C33EAD" w:rsidRPr="0058467B" w:rsidRDefault="00C33EAD" w:rsidP="00D07B7D">
            <w:pPr>
              <w:pStyle w:val="TableParagraph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Tijekom cijele nastavne godine 2025./2026.</w:t>
            </w:r>
          </w:p>
          <w:p w14:paraId="16DCE66F" w14:textId="77777777" w:rsidR="00C33EAD" w:rsidRPr="0058467B" w:rsidRDefault="00C33EAD" w:rsidP="00D07B7D">
            <w:pPr>
              <w:pStyle w:val="TableParagraph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(1 sat svaki tjedan. Ukupan broj planiranih sati: 35)</w:t>
            </w:r>
          </w:p>
        </w:tc>
      </w:tr>
      <w:tr w:rsidR="00C33EAD" w14:paraId="68F50E9B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A11F42" w14:textId="77777777" w:rsidR="00C33EAD" w:rsidRPr="0058467B" w:rsidRDefault="00C33EAD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</w:rPr>
              <w:t>NAČIN VREDNOVANJA I</w:t>
            </w:r>
            <w:r w:rsidRPr="0058467B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58467B">
              <w:rPr>
                <w:rFonts w:ascii="Calibri" w:hAnsi="Calibri" w:cs="Calibri"/>
                <w:b/>
              </w:rPr>
              <w:t>NAČIN KORIŠTENJA</w:t>
            </w:r>
            <w:r w:rsidRPr="0058467B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58467B">
              <w:rPr>
                <w:rFonts w:ascii="Calibri" w:hAnsi="Calibri" w:cs="Calibri"/>
                <w:b/>
              </w:rPr>
              <w:t>REZULTATA</w:t>
            </w:r>
          </w:p>
          <w:p w14:paraId="4139212F" w14:textId="77777777" w:rsidR="00C33EAD" w:rsidRPr="0058467B" w:rsidRDefault="00C33EAD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EBCE" w14:textId="77777777" w:rsidR="00C33EAD" w:rsidRPr="0058467B" w:rsidRDefault="00C33EAD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Individualno praćenje tijekom školske godine</w:t>
            </w:r>
          </w:p>
        </w:tc>
      </w:tr>
      <w:tr w:rsidR="00C33EAD" w14:paraId="4F0D7249" w14:textId="77777777" w:rsidTr="00D07B7D">
        <w:trPr>
          <w:trHeight w:val="84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C3E492C" w14:textId="77777777" w:rsidR="00C33EAD" w:rsidRPr="0058467B" w:rsidRDefault="00C33EA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C89CFF0" w14:textId="77777777" w:rsidR="00C33EAD" w:rsidRPr="0058467B" w:rsidRDefault="00C33EA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F171" w14:textId="77777777" w:rsidR="00C33EAD" w:rsidRPr="0058467B" w:rsidRDefault="00C33EAD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58467B">
              <w:rPr>
                <w:rFonts w:ascii="Calibri" w:hAnsi="Calibri" w:cs="Calibri"/>
              </w:rPr>
              <w:t>Toner i papir.</w:t>
            </w:r>
          </w:p>
        </w:tc>
      </w:tr>
    </w:tbl>
    <w:p w14:paraId="2BA918DB" w14:textId="77777777" w:rsidR="00B16E88" w:rsidRPr="00DD0CEC" w:rsidRDefault="00B16E88" w:rsidP="00B16E88">
      <w:pPr>
        <w:rPr>
          <w:rFonts w:asciiTheme="majorHAnsi" w:hAnsiTheme="majorHAnsi"/>
        </w:rPr>
      </w:pPr>
    </w:p>
    <w:p w14:paraId="480FB78C" w14:textId="77777777" w:rsidR="00B16E88" w:rsidRPr="00DD0CEC" w:rsidRDefault="00B16E88" w:rsidP="00B16E88">
      <w:pPr>
        <w:rPr>
          <w:rFonts w:asciiTheme="majorHAnsi" w:hAnsiTheme="majorHAnsi"/>
        </w:rPr>
      </w:pPr>
    </w:p>
    <w:p w14:paraId="3255C378" w14:textId="77777777" w:rsidR="00B16E88" w:rsidRPr="00DD0CEC" w:rsidRDefault="00B16E88" w:rsidP="00B16E88">
      <w:pPr>
        <w:rPr>
          <w:rFonts w:asciiTheme="majorHAnsi" w:hAnsiTheme="majorHAnsi"/>
        </w:rPr>
      </w:pPr>
    </w:p>
    <w:p w14:paraId="3CF4ECDA" w14:textId="11983007" w:rsidR="00B16E88" w:rsidRPr="00DD0CEC" w:rsidRDefault="00B16E88" w:rsidP="00B16E88">
      <w:pPr>
        <w:tabs>
          <w:tab w:val="left" w:pos="1668"/>
        </w:tabs>
        <w:rPr>
          <w:rFonts w:asciiTheme="majorHAnsi" w:hAnsiTheme="majorHAnsi"/>
        </w:rPr>
        <w:sectPr w:rsidR="00B16E88" w:rsidRPr="00DD0CEC">
          <w:pgSz w:w="11910" w:h="16840"/>
          <w:pgMar w:top="1040" w:right="800" w:bottom="280" w:left="420" w:header="720" w:footer="72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C33EAD" w14:paraId="25D0412F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5A9299C" w14:textId="77777777" w:rsidR="00C33EAD" w:rsidRPr="00F84868" w:rsidRDefault="00C33EAD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F84868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2BBA" w14:textId="77777777" w:rsidR="00C33EAD" w:rsidRPr="00F84868" w:rsidRDefault="00C33EAD" w:rsidP="00D07B7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84868">
              <w:rPr>
                <w:rFonts w:asciiTheme="minorHAnsi" w:hAnsiTheme="minorHAnsi" w:cstheme="minorHAnsi"/>
                <w:b/>
              </w:rPr>
              <w:t>DODATNA NASTAVA - MATEMATIKA</w:t>
            </w:r>
          </w:p>
        </w:tc>
      </w:tr>
      <w:tr w:rsidR="00C33EAD" w14:paraId="65D9EF08" w14:textId="77777777" w:rsidTr="00C33EAD">
        <w:trPr>
          <w:trHeight w:val="456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1616DE8" w14:textId="77777777" w:rsidR="00C33EAD" w:rsidRPr="00F84868" w:rsidRDefault="00C33EAD" w:rsidP="00D07B7D">
            <w:pPr>
              <w:pStyle w:val="TableParagraph"/>
              <w:spacing w:before="1"/>
              <w:rPr>
                <w:rFonts w:asciiTheme="minorHAnsi" w:hAnsiTheme="minorHAnsi" w:cstheme="minorHAnsi"/>
                <w:sz w:val="29"/>
                <w:lang w:val="en-US"/>
              </w:rPr>
            </w:pPr>
          </w:p>
          <w:p w14:paraId="51C24235" w14:textId="77777777" w:rsidR="00C33EAD" w:rsidRPr="00F84868" w:rsidRDefault="00C33EAD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DECC" w14:textId="77777777" w:rsidR="00C33EAD" w:rsidRPr="00F84868" w:rsidRDefault="00C33EAD" w:rsidP="00D07B7D">
            <w:pPr>
              <w:pStyle w:val="TableParagraph"/>
              <w:spacing w:before="44" w:line="252" w:lineRule="auto"/>
              <w:ind w:left="195" w:right="98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Kroz dodatni rad s darovitim učenicima proširivati njihova već stečena znanja, vještine i razvijati logičko mišljenje.</w:t>
            </w:r>
          </w:p>
        </w:tc>
      </w:tr>
      <w:tr w:rsidR="00C33EAD" w14:paraId="73B09100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4B3E536" w14:textId="77777777" w:rsidR="00C33EAD" w:rsidRPr="00F84868" w:rsidRDefault="00C33EAD" w:rsidP="00D07B7D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346D4A9E" w14:textId="77777777" w:rsidR="00C33EAD" w:rsidRPr="00F84868" w:rsidRDefault="00C33EAD" w:rsidP="00D07B7D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6EEE" w14:textId="77777777" w:rsidR="00C33EAD" w:rsidRPr="00F84868" w:rsidRDefault="00C33EAD" w:rsidP="00D07B7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3.a</w:t>
            </w:r>
          </w:p>
        </w:tc>
      </w:tr>
      <w:tr w:rsidR="00C33EAD" w14:paraId="48F8946A" w14:textId="77777777" w:rsidTr="00C33EAD">
        <w:trPr>
          <w:trHeight w:val="276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7B7A675" w14:textId="77777777" w:rsidR="00C33EAD" w:rsidRPr="00F84868" w:rsidRDefault="00C33EAD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F84868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C147" w14:textId="77777777" w:rsidR="00C33EAD" w:rsidRPr="00F84868" w:rsidRDefault="00C33EAD" w:rsidP="00D07B7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Dijana Šuflaj </w:t>
            </w:r>
          </w:p>
        </w:tc>
      </w:tr>
      <w:tr w:rsidR="00C33EAD" w14:paraId="759ECFEF" w14:textId="77777777" w:rsidTr="00C33EAD">
        <w:trPr>
          <w:trHeight w:val="753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3627543" w14:textId="77777777" w:rsidR="00C33EAD" w:rsidRPr="00F84868" w:rsidRDefault="00C33EAD" w:rsidP="00D07B7D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3B24" w14:textId="77777777" w:rsidR="00C33EAD" w:rsidRPr="00F84868" w:rsidRDefault="00C33EAD" w:rsidP="00D07B7D">
            <w:pPr>
              <w:pStyle w:val="TableParagraph"/>
              <w:tabs>
                <w:tab w:val="left" w:pos="835"/>
              </w:tabs>
              <w:spacing w:line="276" w:lineRule="exact"/>
              <w:ind w:left="195"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Proširivanje i produbljivanje gradiva iz matematike, usmjeravanje učenika na samostalni istraživački rad, razvijanje kritičnosti, matematičkog i logičkog mišljenja, timski rad i rad u parovima. Razvijanje kreativnosti i samostalnosti u radu.</w:t>
            </w:r>
          </w:p>
        </w:tc>
      </w:tr>
      <w:tr w:rsidR="00C33EAD" w14:paraId="49165E89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89BE767" w14:textId="77777777" w:rsidR="00C33EAD" w:rsidRPr="00F84868" w:rsidRDefault="00C33EAD" w:rsidP="00D07B7D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F84868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43B1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>Učenici će:</w:t>
            </w:r>
          </w:p>
          <w:p w14:paraId="3E76BF02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- se </w:t>
            </w:r>
            <w:proofErr w:type="spellStart"/>
            <w:r w:rsidRPr="00F84868">
              <w:rPr>
                <w:rFonts w:cstheme="minorHAnsi"/>
              </w:rPr>
              <w:t>matematički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opismeniti</w:t>
            </w:r>
            <w:proofErr w:type="spellEnd"/>
            <w:r w:rsidRPr="00F84868">
              <w:rPr>
                <w:rFonts w:cstheme="minorHAnsi"/>
              </w:rPr>
              <w:t xml:space="preserve"> – </w:t>
            </w:r>
            <w:proofErr w:type="spellStart"/>
            <w:r w:rsidRPr="00F84868">
              <w:rPr>
                <w:rFonts w:cstheme="minorHAnsi"/>
              </w:rPr>
              <w:t>razvijati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vježbati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sposobnosti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rješavanja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složenijih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matematičkih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zadataka</w:t>
            </w:r>
            <w:proofErr w:type="spellEnd"/>
            <w:r w:rsidRPr="00F84868">
              <w:rPr>
                <w:rFonts w:cstheme="minorHAnsi"/>
              </w:rPr>
              <w:t>;</w:t>
            </w:r>
          </w:p>
          <w:p w14:paraId="6C8A842B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- </w:t>
            </w:r>
            <w:proofErr w:type="spellStart"/>
            <w:r w:rsidRPr="00F84868">
              <w:rPr>
                <w:rFonts w:cstheme="minorHAnsi"/>
              </w:rPr>
              <w:t>naučiti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tražiti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odgovore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na</w:t>
            </w:r>
            <w:proofErr w:type="spellEnd"/>
            <w:r w:rsidRPr="00F84868">
              <w:rPr>
                <w:rFonts w:cstheme="minorHAnsi"/>
              </w:rPr>
              <w:t xml:space="preserve"> pitanja;</w:t>
            </w:r>
          </w:p>
          <w:p w14:paraId="18FD5AA9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- </w:t>
            </w:r>
            <w:proofErr w:type="spellStart"/>
            <w:r w:rsidRPr="00F84868">
              <w:rPr>
                <w:rFonts w:cstheme="minorHAnsi"/>
              </w:rPr>
              <w:t>razvijati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toleranciju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skupni</w:t>
            </w:r>
            <w:proofErr w:type="spellEnd"/>
            <w:r w:rsidRPr="00F84868">
              <w:rPr>
                <w:rFonts w:cstheme="minorHAnsi"/>
              </w:rPr>
              <w:t xml:space="preserve"> rad.</w:t>
            </w:r>
          </w:p>
          <w:p w14:paraId="4A8BD4BE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</w:p>
          <w:p w14:paraId="716D6492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A.3.1. </w:t>
            </w:r>
            <w:proofErr w:type="spellStart"/>
            <w:r w:rsidRPr="00F84868">
              <w:rPr>
                <w:rFonts w:cstheme="minorHAnsi"/>
              </w:rPr>
              <w:t>Služi</w:t>
            </w:r>
            <w:proofErr w:type="spellEnd"/>
            <w:r w:rsidRPr="00F84868">
              <w:rPr>
                <w:rFonts w:cstheme="minorHAnsi"/>
              </w:rPr>
              <w:t xml:space="preserve"> se </w:t>
            </w:r>
            <w:proofErr w:type="spellStart"/>
            <w:r w:rsidRPr="00F84868">
              <w:rPr>
                <w:rFonts w:cstheme="minorHAnsi"/>
              </w:rPr>
              <w:t>prirodnim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brojevima</w:t>
            </w:r>
            <w:proofErr w:type="spellEnd"/>
            <w:r w:rsidRPr="00F84868">
              <w:rPr>
                <w:rFonts w:cstheme="minorHAnsi"/>
              </w:rPr>
              <w:t xml:space="preserve"> do 10 000 u </w:t>
            </w:r>
            <w:proofErr w:type="spellStart"/>
            <w:r w:rsidRPr="00F84868">
              <w:rPr>
                <w:rFonts w:cstheme="minorHAnsi"/>
              </w:rPr>
              <w:t>opisivanju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prikazivanju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količine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redoslijeda</w:t>
            </w:r>
            <w:proofErr w:type="spellEnd"/>
            <w:r w:rsidRPr="00F84868">
              <w:rPr>
                <w:rFonts w:cstheme="minorHAnsi"/>
              </w:rPr>
              <w:t xml:space="preserve">. </w:t>
            </w:r>
          </w:p>
          <w:p w14:paraId="0CB8364B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A.3.2. </w:t>
            </w:r>
            <w:proofErr w:type="spellStart"/>
            <w:r w:rsidRPr="00F84868">
              <w:rPr>
                <w:rFonts w:cstheme="minorHAnsi"/>
              </w:rPr>
              <w:t>Zbraja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oduzima</w:t>
            </w:r>
            <w:proofErr w:type="spellEnd"/>
            <w:r w:rsidRPr="00F84868">
              <w:rPr>
                <w:rFonts w:cstheme="minorHAnsi"/>
              </w:rPr>
              <w:t xml:space="preserve"> u </w:t>
            </w:r>
            <w:proofErr w:type="spellStart"/>
            <w:r w:rsidRPr="00F84868">
              <w:rPr>
                <w:rFonts w:cstheme="minorHAnsi"/>
              </w:rPr>
              <w:t>skupu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brojeva</w:t>
            </w:r>
            <w:proofErr w:type="spellEnd"/>
            <w:r w:rsidRPr="00F84868">
              <w:rPr>
                <w:rFonts w:cstheme="minorHAnsi"/>
              </w:rPr>
              <w:t xml:space="preserve"> do 1 000</w:t>
            </w:r>
          </w:p>
          <w:p w14:paraId="12079B76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A.3.3. </w:t>
            </w:r>
            <w:proofErr w:type="spellStart"/>
            <w:r w:rsidRPr="00F84868">
              <w:rPr>
                <w:rFonts w:cstheme="minorHAnsi"/>
              </w:rPr>
              <w:t>Množi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dijeli</w:t>
            </w:r>
            <w:proofErr w:type="spellEnd"/>
            <w:r w:rsidRPr="00F84868">
              <w:rPr>
                <w:rFonts w:cstheme="minorHAnsi"/>
              </w:rPr>
              <w:t xml:space="preserve"> u </w:t>
            </w:r>
            <w:proofErr w:type="spellStart"/>
            <w:r w:rsidRPr="00F84868">
              <w:rPr>
                <w:rFonts w:cstheme="minorHAnsi"/>
              </w:rPr>
              <w:t>skupu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brojeva</w:t>
            </w:r>
            <w:proofErr w:type="spellEnd"/>
            <w:r w:rsidRPr="00F84868">
              <w:rPr>
                <w:rFonts w:cstheme="minorHAnsi"/>
              </w:rPr>
              <w:t xml:space="preserve"> do 1 000</w:t>
            </w:r>
          </w:p>
          <w:p w14:paraId="48E3CAE5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A.3.4. Pisano </w:t>
            </w:r>
            <w:proofErr w:type="spellStart"/>
            <w:r w:rsidRPr="00F84868">
              <w:rPr>
                <w:rFonts w:cstheme="minorHAnsi"/>
              </w:rPr>
              <w:t>množi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dijeli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prirodne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brojeve</w:t>
            </w:r>
            <w:proofErr w:type="spellEnd"/>
            <w:r w:rsidRPr="00F84868">
              <w:rPr>
                <w:rFonts w:cstheme="minorHAnsi"/>
              </w:rPr>
              <w:t xml:space="preserve"> do 1 000 </w:t>
            </w:r>
            <w:proofErr w:type="spellStart"/>
            <w:r w:rsidRPr="00F84868">
              <w:rPr>
                <w:rFonts w:cstheme="minorHAnsi"/>
              </w:rPr>
              <w:t>jednoznamenkastim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brojem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</w:p>
          <w:p w14:paraId="65EB828A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A.3.5. </w:t>
            </w:r>
            <w:proofErr w:type="spellStart"/>
            <w:r w:rsidRPr="00F84868">
              <w:rPr>
                <w:rFonts w:cstheme="minorHAnsi"/>
              </w:rPr>
              <w:t>Izvodi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više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računskih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operacija</w:t>
            </w:r>
            <w:proofErr w:type="spellEnd"/>
          </w:p>
          <w:p w14:paraId="16FBCFB0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 MAT OŠ A.3.6. </w:t>
            </w:r>
            <w:proofErr w:type="spellStart"/>
            <w:r w:rsidRPr="00F84868">
              <w:rPr>
                <w:rFonts w:cstheme="minorHAnsi"/>
              </w:rPr>
              <w:t>Primjenjuje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četiri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računske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operacije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odnose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među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brojevima</w:t>
            </w:r>
            <w:proofErr w:type="spellEnd"/>
            <w:r w:rsidRPr="00F84868">
              <w:rPr>
                <w:rFonts w:cstheme="minorHAnsi"/>
              </w:rPr>
              <w:t xml:space="preserve"> u </w:t>
            </w:r>
            <w:proofErr w:type="spellStart"/>
            <w:r w:rsidRPr="00F84868">
              <w:rPr>
                <w:rFonts w:cstheme="minorHAnsi"/>
              </w:rPr>
              <w:t>problemskim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situacijama</w:t>
            </w:r>
            <w:proofErr w:type="spellEnd"/>
            <w:r w:rsidRPr="00F84868">
              <w:rPr>
                <w:rFonts w:cstheme="minorHAnsi"/>
              </w:rPr>
              <w:t>.</w:t>
            </w:r>
          </w:p>
          <w:p w14:paraId="555B4776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B.3.1. </w:t>
            </w:r>
            <w:proofErr w:type="spellStart"/>
            <w:r w:rsidRPr="00F84868">
              <w:rPr>
                <w:rFonts w:cstheme="minorHAnsi"/>
              </w:rPr>
              <w:t>Rješava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zadatke</w:t>
            </w:r>
            <w:proofErr w:type="spellEnd"/>
            <w:r w:rsidRPr="00F84868">
              <w:rPr>
                <w:rFonts w:cstheme="minorHAnsi"/>
              </w:rPr>
              <w:t xml:space="preserve"> s </w:t>
            </w:r>
            <w:proofErr w:type="spellStart"/>
            <w:r w:rsidRPr="00F84868">
              <w:rPr>
                <w:rFonts w:cstheme="minorHAnsi"/>
              </w:rPr>
              <w:t>jednim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nepoznatim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članom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koristeći</w:t>
            </w:r>
            <w:proofErr w:type="spellEnd"/>
            <w:r w:rsidRPr="00F84868">
              <w:rPr>
                <w:rFonts w:cstheme="minorHAnsi"/>
              </w:rPr>
              <w:t xml:space="preserve"> se </w:t>
            </w:r>
            <w:proofErr w:type="spellStart"/>
            <w:r w:rsidRPr="00F84868">
              <w:rPr>
                <w:rFonts w:cstheme="minorHAnsi"/>
              </w:rPr>
              <w:t>slovom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kao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oznakom</w:t>
            </w:r>
            <w:proofErr w:type="spellEnd"/>
            <w:r w:rsidRPr="00F84868">
              <w:rPr>
                <w:rFonts w:cstheme="minorHAnsi"/>
              </w:rPr>
              <w:t xml:space="preserve"> za broj.</w:t>
            </w:r>
          </w:p>
          <w:p w14:paraId="29D1605F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 MAT OŠ C.3.1. </w:t>
            </w:r>
            <w:proofErr w:type="spellStart"/>
            <w:r w:rsidRPr="00F84868">
              <w:rPr>
                <w:rFonts w:cstheme="minorHAnsi"/>
              </w:rPr>
              <w:t>Opisuje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crta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točku</w:t>
            </w:r>
            <w:proofErr w:type="spellEnd"/>
            <w:r w:rsidRPr="00F84868">
              <w:rPr>
                <w:rFonts w:cstheme="minorHAnsi"/>
              </w:rPr>
              <w:t xml:space="preserve">, </w:t>
            </w:r>
            <w:proofErr w:type="spellStart"/>
            <w:r w:rsidRPr="00F84868">
              <w:rPr>
                <w:rFonts w:cstheme="minorHAnsi"/>
              </w:rPr>
              <w:t>dužinu</w:t>
            </w:r>
            <w:proofErr w:type="spellEnd"/>
            <w:r w:rsidRPr="00F84868">
              <w:rPr>
                <w:rFonts w:cstheme="minorHAnsi"/>
              </w:rPr>
              <w:t xml:space="preserve">, </w:t>
            </w:r>
            <w:proofErr w:type="spellStart"/>
            <w:r w:rsidRPr="00F84868">
              <w:rPr>
                <w:rFonts w:cstheme="minorHAnsi"/>
              </w:rPr>
              <w:t>polupravac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pravac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te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njihove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odnose</w:t>
            </w:r>
            <w:proofErr w:type="spellEnd"/>
            <w:r w:rsidRPr="00F84868">
              <w:rPr>
                <w:rFonts w:cstheme="minorHAnsi"/>
              </w:rPr>
              <w:t xml:space="preserve">. </w:t>
            </w:r>
          </w:p>
          <w:p w14:paraId="606AE291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C.3.2. </w:t>
            </w:r>
            <w:proofErr w:type="spellStart"/>
            <w:r w:rsidRPr="00F84868">
              <w:rPr>
                <w:rFonts w:cstheme="minorHAnsi"/>
              </w:rPr>
              <w:t>Prepoznaje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crta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pravce</w:t>
            </w:r>
            <w:proofErr w:type="spellEnd"/>
            <w:r w:rsidRPr="00F84868">
              <w:rPr>
                <w:rFonts w:cstheme="minorHAnsi"/>
              </w:rPr>
              <w:t xml:space="preserve"> u </w:t>
            </w:r>
            <w:proofErr w:type="spellStart"/>
            <w:r w:rsidRPr="00F84868">
              <w:rPr>
                <w:rFonts w:cstheme="minorHAnsi"/>
              </w:rPr>
              <w:t>različitim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međusobnim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odnosima</w:t>
            </w:r>
            <w:proofErr w:type="spellEnd"/>
            <w:r w:rsidRPr="00F84868">
              <w:rPr>
                <w:rFonts w:cstheme="minorHAnsi"/>
              </w:rPr>
              <w:t>.</w:t>
            </w:r>
          </w:p>
          <w:p w14:paraId="7F82CE81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C.3.3. </w:t>
            </w:r>
            <w:proofErr w:type="spellStart"/>
            <w:r w:rsidRPr="00F84868">
              <w:rPr>
                <w:rFonts w:cstheme="minorHAnsi"/>
              </w:rPr>
              <w:t>Služi</w:t>
            </w:r>
            <w:proofErr w:type="spellEnd"/>
            <w:r w:rsidRPr="00F84868">
              <w:rPr>
                <w:rFonts w:cstheme="minorHAnsi"/>
              </w:rPr>
              <w:t xml:space="preserve"> se </w:t>
            </w:r>
            <w:proofErr w:type="spellStart"/>
            <w:r w:rsidRPr="00F84868">
              <w:rPr>
                <w:rFonts w:cstheme="minorHAnsi"/>
              </w:rPr>
              <w:t>šestarom</w:t>
            </w:r>
            <w:proofErr w:type="spellEnd"/>
            <w:r w:rsidRPr="00F84868">
              <w:rPr>
                <w:rFonts w:cstheme="minorHAnsi"/>
              </w:rPr>
              <w:t xml:space="preserve"> u </w:t>
            </w:r>
            <w:proofErr w:type="spellStart"/>
            <w:r w:rsidRPr="00F84868">
              <w:rPr>
                <w:rFonts w:cstheme="minorHAnsi"/>
              </w:rPr>
              <w:t>crtanju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konstruiranju</w:t>
            </w:r>
            <w:proofErr w:type="spellEnd"/>
            <w:r w:rsidRPr="00F84868">
              <w:rPr>
                <w:rFonts w:cstheme="minorHAnsi"/>
              </w:rPr>
              <w:t xml:space="preserve"> MAT OŠ D.3.1. </w:t>
            </w:r>
            <w:proofErr w:type="spellStart"/>
            <w:r w:rsidRPr="00F84868">
              <w:rPr>
                <w:rFonts w:cstheme="minorHAnsi"/>
              </w:rPr>
              <w:t>Procjenjuje</w:t>
            </w:r>
            <w:proofErr w:type="spellEnd"/>
            <w:r w:rsidRPr="00F84868">
              <w:rPr>
                <w:rFonts w:cstheme="minorHAnsi"/>
              </w:rPr>
              <w:t xml:space="preserve">, </w:t>
            </w:r>
            <w:proofErr w:type="spellStart"/>
            <w:r w:rsidRPr="00F84868">
              <w:rPr>
                <w:rFonts w:cstheme="minorHAnsi"/>
              </w:rPr>
              <w:t>mjeri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crta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dužine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zadane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duljine</w:t>
            </w:r>
            <w:proofErr w:type="spellEnd"/>
            <w:r w:rsidRPr="00F84868">
              <w:rPr>
                <w:rFonts w:cstheme="minorHAnsi"/>
              </w:rPr>
              <w:t>.</w:t>
            </w:r>
          </w:p>
          <w:p w14:paraId="58393867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D.3.2. </w:t>
            </w:r>
            <w:proofErr w:type="spellStart"/>
            <w:r w:rsidRPr="00F84868">
              <w:rPr>
                <w:rFonts w:cstheme="minorHAnsi"/>
              </w:rPr>
              <w:t>Procjenjuje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mjeri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masu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tijela</w:t>
            </w:r>
            <w:proofErr w:type="spellEnd"/>
            <w:r w:rsidRPr="00F84868">
              <w:rPr>
                <w:rFonts w:cstheme="minorHAnsi"/>
              </w:rPr>
              <w:t>.</w:t>
            </w:r>
          </w:p>
          <w:p w14:paraId="2635A5E8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D.3.3. </w:t>
            </w:r>
            <w:proofErr w:type="spellStart"/>
            <w:r w:rsidRPr="00F84868">
              <w:rPr>
                <w:rFonts w:cstheme="minorHAnsi"/>
              </w:rPr>
              <w:t>Određuje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opseg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likova</w:t>
            </w:r>
            <w:proofErr w:type="spellEnd"/>
            <w:r w:rsidRPr="00F84868">
              <w:rPr>
                <w:rFonts w:cstheme="minorHAnsi"/>
              </w:rPr>
              <w:t xml:space="preserve">. </w:t>
            </w:r>
          </w:p>
          <w:p w14:paraId="732A6AA1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D.3.4. </w:t>
            </w:r>
            <w:proofErr w:type="spellStart"/>
            <w:r w:rsidRPr="00F84868">
              <w:rPr>
                <w:rFonts w:cstheme="minorHAnsi"/>
              </w:rPr>
              <w:t>Procjenjuje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mjeri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volumen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tekućine</w:t>
            </w:r>
            <w:proofErr w:type="spellEnd"/>
            <w:r w:rsidRPr="00F84868">
              <w:rPr>
                <w:rFonts w:cstheme="minorHAnsi"/>
              </w:rPr>
              <w:t xml:space="preserve">. </w:t>
            </w:r>
          </w:p>
          <w:p w14:paraId="3D4988EA" w14:textId="77777777" w:rsidR="00C33EAD" w:rsidRPr="00F84868" w:rsidRDefault="00C33EAD" w:rsidP="00C33EAD">
            <w:pPr>
              <w:pStyle w:val="Bezproreda"/>
              <w:rPr>
                <w:rFonts w:cstheme="minorHAnsi"/>
              </w:rPr>
            </w:pPr>
            <w:r w:rsidRPr="00F84868">
              <w:rPr>
                <w:rFonts w:cstheme="minorHAnsi"/>
              </w:rPr>
              <w:t xml:space="preserve">MAT OŠ E.3.1. </w:t>
            </w:r>
            <w:proofErr w:type="spellStart"/>
            <w:r w:rsidRPr="00F84868">
              <w:rPr>
                <w:rFonts w:cstheme="minorHAnsi"/>
              </w:rPr>
              <w:t>Služi</w:t>
            </w:r>
            <w:proofErr w:type="spellEnd"/>
            <w:r w:rsidRPr="00F84868">
              <w:rPr>
                <w:rFonts w:cstheme="minorHAnsi"/>
              </w:rPr>
              <w:t xml:space="preserve"> se </w:t>
            </w:r>
            <w:proofErr w:type="spellStart"/>
            <w:r w:rsidRPr="00F84868">
              <w:rPr>
                <w:rFonts w:cstheme="minorHAnsi"/>
              </w:rPr>
              <w:t>različitim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prikazima</w:t>
            </w:r>
            <w:proofErr w:type="spellEnd"/>
            <w:r w:rsidRPr="00F84868">
              <w:rPr>
                <w:rFonts w:cstheme="minorHAnsi"/>
              </w:rPr>
              <w:t xml:space="preserve"> </w:t>
            </w:r>
            <w:proofErr w:type="spellStart"/>
            <w:r w:rsidRPr="00F84868">
              <w:rPr>
                <w:rFonts w:cstheme="minorHAnsi"/>
              </w:rPr>
              <w:t>podataka</w:t>
            </w:r>
            <w:proofErr w:type="spellEnd"/>
            <w:r w:rsidRPr="00F84868">
              <w:rPr>
                <w:rFonts w:cstheme="minorHAnsi"/>
              </w:rPr>
              <w:t>.</w:t>
            </w:r>
          </w:p>
        </w:tc>
      </w:tr>
      <w:tr w:rsidR="00C33EAD" w14:paraId="2BB2418C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A358C53" w14:textId="77777777" w:rsidR="00C33EAD" w:rsidRPr="00F84868" w:rsidRDefault="00C33EAD" w:rsidP="00D07B7D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F84868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5532" w14:textId="77777777" w:rsidR="00C33EAD" w:rsidRPr="00F84868" w:rsidRDefault="00C33EAD" w:rsidP="00D07B7D">
            <w:pPr>
              <w:pStyle w:val="TableParagraph"/>
              <w:tabs>
                <w:tab w:val="left" w:pos="830"/>
              </w:tabs>
              <w:spacing w:line="293" w:lineRule="exact"/>
              <w:ind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Individualizirani rad s učenicima, rad u grupi, različite metode i oblici rada različitim sredstvima i pomagalima (nastavni listići, kvizovi, opisno praćenje).</w:t>
            </w:r>
          </w:p>
        </w:tc>
      </w:tr>
      <w:tr w:rsidR="00C33EAD" w14:paraId="315077C9" w14:textId="77777777" w:rsidTr="00C33EAD">
        <w:trPr>
          <w:trHeight w:val="3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0895E5D" w14:textId="77777777" w:rsidR="00C33EAD" w:rsidRPr="00F84868" w:rsidRDefault="00C33EAD" w:rsidP="00D07B7D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F84868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F84868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60F61310" w14:textId="77777777" w:rsidR="00C33EAD" w:rsidRPr="00F84868" w:rsidRDefault="00C33EAD" w:rsidP="00D07B7D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41A0" w14:textId="4A78B9FF" w:rsidR="00C33EAD" w:rsidRPr="00F84868" w:rsidRDefault="00E53C61" w:rsidP="00D07B7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33EAD" w:rsidRPr="00F84868">
              <w:rPr>
                <w:rFonts w:asciiTheme="minorHAnsi" w:hAnsiTheme="minorHAnsi" w:cstheme="minorHAnsi"/>
              </w:rPr>
              <w:t xml:space="preserve"> učenika</w:t>
            </w:r>
          </w:p>
        </w:tc>
      </w:tr>
      <w:tr w:rsidR="00C33EAD" w14:paraId="5E0077ED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71019A1" w14:textId="77777777" w:rsidR="00C33EAD" w:rsidRPr="00F84868" w:rsidRDefault="00C33EAD" w:rsidP="00D07B7D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DDC" w14:textId="77777777" w:rsidR="00C33EAD" w:rsidRPr="00F84868" w:rsidRDefault="00C33EAD" w:rsidP="00D07B7D">
            <w:pPr>
              <w:pStyle w:val="TableParagraph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 xml:space="preserve">Tijekom cijele nastavne godine 2025./2026. </w:t>
            </w:r>
          </w:p>
          <w:p w14:paraId="00B5EAE1" w14:textId="77777777" w:rsidR="00C33EAD" w:rsidRPr="00F84868" w:rsidRDefault="00C33EAD" w:rsidP="00D07B7D">
            <w:pPr>
              <w:pStyle w:val="TableParagraph"/>
              <w:ind w:left="195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(1 sat tjedno. Ukupan broj planiranih sati: 35)</w:t>
            </w:r>
          </w:p>
        </w:tc>
      </w:tr>
      <w:tr w:rsidR="00C33EAD" w14:paraId="10EC30A4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305B629" w14:textId="77777777" w:rsidR="00C33EAD" w:rsidRPr="00F84868" w:rsidRDefault="00C33EAD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</w:rPr>
              <w:t>NAČIN VREDNOVANJA I</w:t>
            </w:r>
            <w:r w:rsidRPr="00F84868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</w:rPr>
              <w:t>NAČIN KORIŠTENJA</w:t>
            </w:r>
            <w:r w:rsidRPr="00F8486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84868">
              <w:rPr>
                <w:rFonts w:asciiTheme="minorHAnsi" w:hAnsiTheme="minorHAnsi" w:cstheme="minorHAnsi"/>
                <w:b/>
              </w:rPr>
              <w:t>REZULTATA</w:t>
            </w:r>
          </w:p>
          <w:p w14:paraId="1D2A19E4" w14:textId="77777777" w:rsidR="00C33EAD" w:rsidRPr="00F84868" w:rsidRDefault="00C33EAD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EEE1" w14:textId="77777777" w:rsidR="00C33EAD" w:rsidRPr="00F84868" w:rsidRDefault="00C33EAD" w:rsidP="00D07B7D">
            <w:pPr>
              <w:pStyle w:val="TableParagraph"/>
              <w:tabs>
                <w:tab w:val="left" w:pos="830"/>
              </w:tabs>
              <w:spacing w:before="2"/>
              <w:ind w:left="19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Opisno praćenje napredovanja i postignuća učenika.</w:t>
            </w:r>
          </w:p>
        </w:tc>
      </w:tr>
      <w:tr w:rsidR="00C33EAD" w14:paraId="382C6104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012C3A4" w14:textId="77777777" w:rsidR="00C33EAD" w:rsidRPr="00F84868" w:rsidRDefault="00C33EAD" w:rsidP="00D07B7D">
            <w:pPr>
              <w:pStyle w:val="TableParagraph"/>
              <w:spacing w:before="10"/>
              <w:rPr>
                <w:rFonts w:asciiTheme="minorHAnsi" w:hAnsiTheme="minorHAnsi" w:cstheme="minorHAnsi"/>
                <w:sz w:val="28"/>
                <w:lang w:val="en-US"/>
              </w:rPr>
            </w:pPr>
          </w:p>
          <w:p w14:paraId="7AE85007" w14:textId="77777777" w:rsidR="00C33EAD" w:rsidRPr="00F84868" w:rsidRDefault="00C33EAD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1A7F" w14:textId="77777777" w:rsidR="00C33EAD" w:rsidRPr="00F84868" w:rsidRDefault="00C33EAD" w:rsidP="00D07B7D">
            <w:pPr>
              <w:pStyle w:val="TableParagraph"/>
              <w:tabs>
                <w:tab w:val="left" w:pos="828"/>
              </w:tabs>
              <w:ind w:left="195" w:right="175"/>
              <w:jc w:val="both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Listići i udžbenički materijal za dodatnu nastavu matematike, papir za fotokopiranje.</w:t>
            </w:r>
          </w:p>
        </w:tc>
      </w:tr>
    </w:tbl>
    <w:p w14:paraId="2B77A4E4" w14:textId="434A52A9" w:rsidR="005537AF" w:rsidRPr="00DD0CEC" w:rsidRDefault="005537AF" w:rsidP="005537AF">
      <w:pPr>
        <w:tabs>
          <w:tab w:val="left" w:pos="2568"/>
        </w:tabs>
        <w:rPr>
          <w:rFonts w:asciiTheme="majorHAnsi" w:hAnsiTheme="majorHAnsi" w:cstheme="minorHAnsi"/>
        </w:rPr>
      </w:pPr>
    </w:p>
    <w:p w14:paraId="40A3FED7" w14:textId="58A57918" w:rsidR="005B7C78" w:rsidRPr="00DD0CEC" w:rsidRDefault="005B7C78" w:rsidP="00B96E06">
      <w:pPr>
        <w:tabs>
          <w:tab w:val="left" w:pos="2172"/>
        </w:tabs>
        <w:rPr>
          <w:rFonts w:asciiTheme="majorHAnsi" w:hAnsiTheme="majorHAnsi"/>
        </w:rPr>
      </w:pPr>
    </w:p>
    <w:p w14:paraId="5F23739F" w14:textId="6E1775CC" w:rsidR="005537AF" w:rsidRPr="00DD0CEC" w:rsidRDefault="005537AF" w:rsidP="00B96E06">
      <w:pPr>
        <w:tabs>
          <w:tab w:val="left" w:pos="2172"/>
        </w:tabs>
        <w:rPr>
          <w:rFonts w:asciiTheme="majorHAnsi" w:hAnsiTheme="majorHAnsi"/>
        </w:rPr>
      </w:pPr>
    </w:p>
    <w:p w14:paraId="150F078D" w14:textId="7CA16A2F" w:rsidR="005537AF" w:rsidRPr="00DD0CEC" w:rsidRDefault="005537AF" w:rsidP="00B96E06">
      <w:pPr>
        <w:tabs>
          <w:tab w:val="left" w:pos="2172"/>
        </w:tabs>
        <w:rPr>
          <w:rFonts w:asciiTheme="majorHAnsi" w:hAnsiTheme="majorHAnsi"/>
        </w:rPr>
      </w:pPr>
    </w:p>
    <w:p w14:paraId="57739598" w14:textId="77777777" w:rsidR="005537AF" w:rsidRPr="00DD0CEC" w:rsidRDefault="005537AF" w:rsidP="00B96E06">
      <w:pPr>
        <w:tabs>
          <w:tab w:val="left" w:pos="2172"/>
        </w:tabs>
        <w:rPr>
          <w:rFonts w:asciiTheme="majorHAnsi" w:hAnsiTheme="majorHAnsi"/>
        </w:rPr>
      </w:pPr>
    </w:p>
    <w:p w14:paraId="5D2368CB" w14:textId="77777777" w:rsidR="005537AF" w:rsidRPr="00DD0CEC" w:rsidRDefault="005537AF" w:rsidP="005537AF">
      <w:pPr>
        <w:tabs>
          <w:tab w:val="left" w:pos="1584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7DACCF9F" w14:textId="69B8445C" w:rsidR="005537AF" w:rsidRPr="00DD0CEC" w:rsidRDefault="005537AF" w:rsidP="005537AF">
      <w:pPr>
        <w:tabs>
          <w:tab w:val="left" w:pos="1584"/>
        </w:tabs>
        <w:rPr>
          <w:rFonts w:asciiTheme="majorHAnsi" w:hAnsiTheme="majorHAnsi"/>
        </w:rPr>
      </w:pPr>
    </w:p>
    <w:p w14:paraId="103E7F3B" w14:textId="69A5FE45" w:rsidR="005537AF" w:rsidRPr="00DD0CEC" w:rsidRDefault="005537AF" w:rsidP="005537AF">
      <w:pPr>
        <w:tabs>
          <w:tab w:val="left" w:pos="1584"/>
        </w:tabs>
        <w:rPr>
          <w:rFonts w:asciiTheme="majorHAnsi" w:hAnsiTheme="majorHAnsi"/>
        </w:rPr>
        <w:sectPr w:rsidR="005537AF" w:rsidRPr="00DD0CEC">
          <w:pgSz w:w="11910" w:h="16840"/>
          <w:pgMar w:top="1120" w:right="800" w:bottom="280" w:left="420" w:header="720" w:footer="720" w:gutter="0"/>
          <w:cols w:space="720"/>
        </w:sectPr>
      </w:pPr>
      <w:r w:rsidRPr="00DD0CEC">
        <w:rPr>
          <w:rFonts w:asciiTheme="majorHAnsi" w:hAnsiTheme="majorHAnsi"/>
        </w:rPr>
        <w:tab/>
      </w:r>
    </w:p>
    <w:p w14:paraId="71A6B790" w14:textId="77777777" w:rsidR="00C33EAD" w:rsidRDefault="00C33EAD" w:rsidP="00C33EAD">
      <w:pPr>
        <w:tabs>
          <w:tab w:val="left" w:pos="1584"/>
        </w:tabs>
        <w:spacing w:line="271" w:lineRule="exac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C33EAD" w:rsidRPr="00190A56" w14:paraId="23A2C051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23DCFE6F" w14:textId="77777777" w:rsidR="00C33EAD" w:rsidRPr="00190A56" w:rsidRDefault="00C33EAD" w:rsidP="00D07B7D">
            <w:pPr>
              <w:pStyle w:val="TableParagraph"/>
              <w:spacing w:before="188" w:line="252" w:lineRule="auto"/>
              <w:ind w:left="247" w:right="230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NAZIV</w:t>
            </w:r>
            <w:r w:rsidRPr="00190A56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190A56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AA2F" w14:textId="77777777" w:rsidR="00C33EAD" w:rsidRPr="00190A56" w:rsidRDefault="00C33EAD" w:rsidP="00D07B7D">
            <w:pPr>
              <w:pStyle w:val="TableParagraph"/>
              <w:jc w:val="center"/>
              <w:rPr>
                <w:rFonts w:ascii="Calibri" w:hAnsi="Calibri" w:cs="Calibri"/>
                <w:b/>
              </w:rPr>
            </w:pPr>
            <w:r w:rsidRPr="00190A56">
              <w:rPr>
                <w:rFonts w:ascii="Calibri" w:hAnsi="Calibri" w:cs="Calibri"/>
                <w:b/>
              </w:rPr>
              <w:t>DODATNA NASTAVA - MATEMATIKA</w:t>
            </w:r>
          </w:p>
        </w:tc>
      </w:tr>
      <w:tr w:rsidR="00C33EAD" w:rsidRPr="00190A56" w14:paraId="391C8C3C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5B8A4FD" w14:textId="77777777" w:rsidR="00C33EAD" w:rsidRPr="00190A56" w:rsidRDefault="00C33EAD" w:rsidP="00D07B7D">
            <w:pPr>
              <w:pStyle w:val="TableParagraph"/>
              <w:spacing w:before="1"/>
              <w:jc w:val="center"/>
              <w:rPr>
                <w:rFonts w:ascii="Calibri" w:hAnsi="Calibri" w:cs="Calibri"/>
                <w:lang w:val="en-US"/>
              </w:rPr>
            </w:pPr>
          </w:p>
          <w:p w14:paraId="079E5548" w14:textId="77777777" w:rsidR="00C33EAD" w:rsidRPr="00190A56" w:rsidRDefault="00C33EA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56B0" w14:textId="77777777" w:rsidR="00C33EAD" w:rsidRPr="00190A56" w:rsidRDefault="00C33EAD" w:rsidP="00D07B7D">
            <w:pPr>
              <w:pStyle w:val="TableParagraph"/>
              <w:spacing w:before="44" w:line="252" w:lineRule="auto"/>
              <w:ind w:left="195" w:right="98"/>
              <w:jc w:val="both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Kroz dodatni rad s darovitim učenicima proširivati njihova već stečena znanja, vještine i razvijati logičko mišljenje.</w:t>
            </w:r>
          </w:p>
        </w:tc>
      </w:tr>
      <w:tr w:rsidR="00C33EAD" w:rsidRPr="00190A56" w14:paraId="4AA8D4E6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73C9BA9" w14:textId="77777777" w:rsidR="00C33EAD" w:rsidRPr="00190A56" w:rsidRDefault="00C33EAD" w:rsidP="00D07B7D">
            <w:pPr>
              <w:pStyle w:val="TableParagraph"/>
              <w:spacing w:before="8"/>
              <w:jc w:val="center"/>
              <w:rPr>
                <w:rFonts w:ascii="Calibri" w:hAnsi="Calibri" w:cs="Calibri"/>
                <w:lang w:val="en-US"/>
              </w:rPr>
            </w:pPr>
          </w:p>
          <w:p w14:paraId="0B2C6F46" w14:textId="77777777" w:rsidR="00C33EAD" w:rsidRPr="00190A56" w:rsidRDefault="00C33EAD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91D8" w14:textId="77777777" w:rsidR="00C33EAD" w:rsidRPr="00190A56" w:rsidRDefault="00C33EAD" w:rsidP="00D07B7D">
            <w:pPr>
              <w:pStyle w:val="TableParagraph"/>
              <w:spacing w:before="1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4.a</w:t>
            </w:r>
          </w:p>
        </w:tc>
      </w:tr>
      <w:tr w:rsidR="00C33EAD" w:rsidRPr="00190A56" w14:paraId="2073D1BD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9FC55B1" w14:textId="77777777" w:rsidR="00C33EAD" w:rsidRPr="00190A56" w:rsidRDefault="00C33EAD" w:rsidP="00D07B7D">
            <w:pPr>
              <w:pStyle w:val="TableParagraph"/>
              <w:spacing w:before="131" w:line="247" w:lineRule="auto"/>
              <w:ind w:left="244" w:right="233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NOSITELJ</w:t>
            </w:r>
            <w:r w:rsidRPr="00190A56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190A56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54D8" w14:textId="77777777" w:rsidR="00C33EAD" w:rsidRPr="00190A56" w:rsidRDefault="00C33EAD" w:rsidP="00D07B7D">
            <w:pPr>
              <w:pStyle w:val="TableParagraph"/>
              <w:ind w:left="107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Kristina Mišić</w:t>
            </w:r>
          </w:p>
        </w:tc>
      </w:tr>
      <w:tr w:rsidR="00C33EAD" w:rsidRPr="00190A56" w14:paraId="6A32A506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6420F76" w14:textId="77777777" w:rsidR="00C33EAD" w:rsidRPr="00190A56" w:rsidRDefault="00C33EA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E67F" w14:textId="77777777" w:rsidR="00C33EAD" w:rsidRPr="00190A56" w:rsidRDefault="00C33EAD" w:rsidP="00D07B7D">
            <w:pPr>
              <w:pStyle w:val="TableParagraph"/>
              <w:tabs>
                <w:tab w:val="left" w:pos="835"/>
              </w:tabs>
              <w:spacing w:line="276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Proširivanje i produbljivanje gradiva iz matematike, usmjeravanje učenika na samostalni istraživački rad, razvijanje kritičnosti, matematičkog i logičkog mišljenja, timski rad i rad u parovima. Razvijanje kreativnosti i samostalnosti u radu.</w:t>
            </w:r>
          </w:p>
        </w:tc>
      </w:tr>
      <w:tr w:rsidR="00C33EAD" w:rsidRPr="00190A56" w14:paraId="1866C7ED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3F1C001" w14:textId="77777777" w:rsidR="00C33EAD" w:rsidRPr="00190A56" w:rsidRDefault="00C33EA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OČEKIVANI</w:t>
            </w:r>
            <w:r w:rsidRPr="00190A56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190A56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C49F" w14:textId="77777777" w:rsidR="00C33EAD" w:rsidRPr="00190A56" w:rsidRDefault="00C33EAD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Učenici će:</w:t>
            </w:r>
          </w:p>
          <w:p w14:paraId="6106F4EE" w14:textId="77777777" w:rsidR="00C33EAD" w:rsidRPr="00190A56" w:rsidRDefault="00C33EAD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- se matematički opismeniti – razvijati i vježbati sposobnosti rješavanja složenijih matematičkih zadataka;</w:t>
            </w:r>
          </w:p>
          <w:p w14:paraId="62EF4140" w14:textId="77777777" w:rsidR="00C33EAD" w:rsidRPr="00190A56" w:rsidRDefault="00C33EAD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- naučiti tražiti odgovore na pitanja;</w:t>
            </w:r>
          </w:p>
          <w:p w14:paraId="0FA71895" w14:textId="77777777" w:rsidR="00C33EAD" w:rsidRPr="00190A56" w:rsidRDefault="00C33EAD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- razvijati toleranciju i skupni rad.</w:t>
            </w:r>
          </w:p>
        </w:tc>
      </w:tr>
      <w:tr w:rsidR="00C33EAD" w:rsidRPr="00190A56" w14:paraId="34B7D823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A1080A0" w14:textId="77777777" w:rsidR="00C33EAD" w:rsidRPr="00190A56" w:rsidRDefault="00C33EAD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NAČIN</w:t>
            </w:r>
            <w:r w:rsidRPr="00190A56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190A56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5670" w14:textId="77777777" w:rsidR="00C33EAD" w:rsidRPr="00190A56" w:rsidRDefault="00C33EAD" w:rsidP="00D07B7D">
            <w:pPr>
              <w:pStyle w:val="TableParagraph"/>
              <w:tabs>
                <w:tab w:val="left" w:pos="830"/>
              </w:tabs>
              <w:spacing w:line="293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Individualizirani rad s učenicima, rad u grupi, različite metode i oblici rada različitim sredstvima i pomagalima (nastavni listići, kvizovi, opisno praćenje).</w:t>
            </w:r>
          </w:p>
        </w:tc>
      </w:tr>
      <w:tr w:rsidR="00C33EAD" w:rsidRPr="00190A56" w14:paraId="3BCAB496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BEB7B34" w14:textId="77777777" w:rsidR="00C33EAD" w:rsidRPr="00190A56" w:rsidRDefault="00C33EAD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PLANIRANI</w:t>
            </w:r>
            <w:r w:rsidRPr="00190A56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190A56">
              <w:rPr>
                <w:rFonts w:ascii="Calibri" w:hAnsi="Calibri" w:cs="Calibri"/>
                <w:b/>
                <w:lang w:val="en-US"/>
              </w:rPr>
              <w:t>BROJ</w:t>
            </w:r>
            <w:r w:rsidRPr="00190A56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190A56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63E22E1D" w14:textId="77777777" w:rsidR="00C33EAD" w:rsidRPr="00190A56" w:rsidRDefault="00C33EAD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FF86" w14:textId="77777777" w:rsidR="00C33EAD" w:rsidRPr="00190A56" w:rsidRDefault="00C33EAD" w:rsidP="00D07B7D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10 učenika</w:t>
            </w:r>
          </w:p>
        </w:tc>
      </w:tr>
      <w:tr w:rsidR="00C33EAD" w:rsidRPr="00190A56" w14:paraId="7DB7A82B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A7EB089" w14:textId="77777777" w:rsidR="00C33EAD" w:rsidRPr="00190A56" w:rsidRDefault="00C33EAD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7401" w14:textId="77777777" w:rsidR="00C33EAD" w:rsidRPr="00190A56" w:rsidRDefault="00C33EAD" w:rsidP="00D07B7D">
            <w:pPr>
              <w:pStyle w:val="TableParagraph"/>
              <w:ind w:left="195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 xml:space="preserve">Tijekom cijele nastavne godine 2025./2026. </w:t>
            </w:r>
          </w:p>
          <w:p w14:paraId="653A03FB" w14:textId="77777777" w:rsidR="00C33EAD" w:rsidRPr="00190A56" w:rsidRDefault="00C33EAD" w:rsidP="00D07B7D">
            <w:pPr>
              <w:pStyle w:val="TableParagraph"/>
              <w:ind w:left="195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(1 sat tjedno. Ukupan broj planiranih sati: 35)</w:t>
            </w:r>
          </w:p>
        </w:tc>
      </w:tr>
      <w:tr w:rsidR="00C33EAD" w:rsidRPr="00190A56" w14:paraId="689FB16A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9BB80B8" w14:textId="77777777" w:rsidR="00C33EAD" w:rsidRPr="00190A56" w:rsidRDefault="00C33EAD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</w:rPr>
              <w:t>NAČIN VREDNOVANJA I</w:t>
            </w:r>
            <w:r w:rsidRPr="00190A56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190A56">
              <w:rPr>
                <w:rFonts w:ascii="Calibri" w:hAnsi="Calibri" w:cs="Calibri"/>
                <w:b/>
              </w:rPr>
              <w:t>NAČIN KORIŠTENJA</w:t>
            </w:r>
            <w:r w:rsidRPr="00190A56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190A56">
              <w:rPr>
                <w:rFonts w:ascii="Calibri" w:hAnsi="Calibri" w:cs="Calibri"/>
                <w:b/>
              </w:rPr>
              <w:t>REZULTATA</w:t>
            </w:r>
          </w:p>
          <w:p w14:paraId="7945D97F" w14:textId="77777777" w:rsidR="00C33EAD" w:rsidRPr="00190A56" w:rsidRDefault="00C33EAD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E85B" w14:textId="77777777" w:rsidR="00C33EAD" w:rsidRPr="00190A56" w:rsidRDefault="00C33EAD" w:rsidP="00D07B7D">
            <w:pPr>
              <w:pStyle w:val="TableParagraph"/>
              <w:tabs>
                <w:tab w:val="left" w:pos="830"/>
              </w:tabs>
              <w:spacing w:before="2"/>
              <w:ind w:left="195"/>
              <w:jc w:val="both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Opisno praćenje napredovanja i postignuća učenika.</w:t>
            </w:r>
          </w:p>
        </w:tc>
      </w:tr>
      <w:tr w:rsidR="00C33EAD" w:rsidRPr="00190A56" w14:paraId="3761DC89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1661EDA" w14:textId="77777777" w:rsidR="00C33EAD" w:rsidRPr="00190A56" w:rsidRDefault="00C33EAD" w:rsidP="00D07B7D">
            <w:pPr>
              <w:pStyle w:val="TableParagraph"/>
              <w:spacing w:before="10"/>
              <w:jc w:val="center"/>
              <w:rPr>
                <w:rFonts w:ascii="Calibri" w:hAnsi="Calibri" w:cs="Calibri"/>
                <w:lang w:val="en-US"/>
              </w:rPr>
            </w:pPr>
          </w:p>
          <w:p w14:paraId="55BA67E3" w14:textId="77777777" w:rsidR="00C33EAD" w:rsidRPr="00190A56" w:rsidRDefault="00C33EA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4F5F" w14:textId="77777777" w:rsidR="00C33EAD" w:rsidRPr="00190A56" w:rsidRDefault="00C33EAD" w:rsidP="00D07B7D">
            <w:pPr>
              <w:pStyle w:val="TableParagraph"/>
              <w:tabs>
                <w:tab w:val="left" w:pos="828"/>
              </w:tabs>
              <w:ind w:left="195" w:right="175"/>
              <w:jc w:val="both"/>
              <w:rPr>
                <w:rFonts w:ascii="Calibri" w:hAnsi="Calibri" w:cs="Calibri"/>
              </w:rPr>
            </w:pPr>
            <w:r w:rsidRPr="00190A56">
              <w:rPr>
                <w:rFonts w:ascii="Calibri" w:hAnsi="Calibri" w:cs="Calibri"/>
              </w:rPr>
              <w:t>Listići i udžbenički materijal za dodatnu nastavu matematike, papir za fotokopiranje.</w:t>
            </w:r>
          </w:p>
        </w:tc>
      </w:tr>
    </w:tbl>
    <w:p w14:paraId="24F8745E" w14:textId="0BA5C5EC" w:rsidR="00FD56F7" w:rsidRDefault="00FD56F7" w:rsidP="00C33EAD">
      <w:pPr>
        <w:tabs>
          <w:tab w:val="left" w:pos="1584"/>
        </w:tabs>
        <w:spacing w:line="271" w:lineRule="exact"/>
        <w:rPr>
          <w:rFonts w:asciiTheme="majorHAnsi" w:hAnsiTheme="majorHAnsi"/>
        </w:rPr>
      </w:pPr>
    </w:p>
    <w:p w14:paraId="189EF022" w14:textId="70894C7B" w:rsidR="00C33EAD" w:rsidRPr="00C33EAD" w:rsidRDefault="00C33EAD" w:rsidP="00C33EAD">
      <w:pPr>
        <w:tabs>
          <w:tab w:val="left" w:pos="1896"/>
        </w:tabs>
        <w:rPr>
          <w:rFonts w:asciiTheme="majorHAnsi" w:hAnsiTheme="majorHAnsi"/>
        </w:rPr>
        <w:sectPr w:rsidR="00C33EAD" w:rsidRPr="00C33EAD">
          <w:pgSz w:w="11910" w:h="16840"/>
          <w:pgMar w:top="1120" w:right="800" w:bottom="280" w:left="420" w:header="720" w:footer="720" w:gutter="0"/>
          <w:cols w:space="720"/>
        </w:sectPr>
      </w:pPr>
      <w:r>
        <w:rPr>
          <w:rFonts w:asciiTheme="majorHAnsi" w:hAnsiTheme="majorHAnsi"/>
        </w:rPr>
        <w:tab/>
      </w: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C33EAD" w:rsidRPr="00105FE3" w14:paraId="2B790EC9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F91F756" w14:textId="77777777" w:rsidR="00C33EAD" w:rsidRPr="00CA7E08" w:rsidRDefault="00C33EAD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7862" w14:textId="77777777" w:rsidR="00C33EAD" w:rsidRPr="00FA532F" w:rsidRDefault="00C33EAD" w:rsidP="00D07B7D">
            <w:pPr>
              <w:pStyle w:val="TableParagraph"/>
              <w:ind w:right="2001"/>
              <w:rPr>
                <w:rFonts w:ascii="Calibri" w:hAnsi="Calibri" w:cs="Calibri"/>
                <w:b/>
              </w:rPr>
            </w:pPr>
            <w:r w:rsidRPr="00FA532F">
              <w:rPr>
                <w:rFonts w:ascii="Calibri" w:hAnsi="Calibri" w:cs="Calibri"/>
                <w:b/>
              </w:rPr>
              <w:t>Dodatn</w:t>
            </w:r>
            <w:r>
              <w:rPr>
                <w:rFonts w:ascii="Calibri" w:hAnsi="Calibri" w:cs="Calibri"/>
                <w:b/>
              </w:rPr>
              <w:t>a nastava – NJEMAČKI JEZIK, 5. - 8</w:t>
            </w:r>
            <w:r w:rsidRPr="00FA532F">
              <w:rPr>
                <w:rFonts w:ascii="Calibri" w:hAnsi="Calibri" w:cs="Calibri"/>
                <w:b/>
              </w:rPr>
              <w:t>. r.</w:t>
            </w:r>
          </w:p>
        </w:tc>
      </w:tr>
      <w:tr w:rsidR="00C33EAD" w:rsidRPr="00105FE3" w14:paraId="1165D311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38FDEC" w14:textId="77777777" w:rsidR="00C33EAD" w:rsidRPr="00353A4F" w:rsidRDefault="00C33EAD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4B723CD2" w14:textId="77777777" w:rsidR="00C33EAD" w:rsidRPr="00CA7E08" w:rsidRDefault="00C33EA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353A4F">
              <w:rPr>
                <w:rFonts w:ascii="Calibri" w:hAnsi="Calibri" w:cs="Calibri"/>
                <w:b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2851" w14:textId="77777777" w:rsidR="00C33EAD" w:rsidRPr="00FA532F" w:rsidRDefault="00C33EA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A532F">
              <w:rPr>
                <w:rFonts w:ascii="Calibri" w:hAnsi="Calibri" w:cs="Calibri"/>
                <w:sz w:val="22"/>
                <w:szCs w:val="22"/>
              </w:rPr>
              <w:t>Priprema za sudjelovanje na natjecanju iz Njemačkog jezika, poticanje na čitanje literature na njemačkom jeziku te razvijanje strategija za samostalno učenje.</w:t>
            </w:r>
          </w:p>
          <w:p w14:paraId="66DB9812" w14:textId="77777777" w:rsidR="00C33EAD" w:rsidRPr="00FA532F" w:rsidRDefault="00C33EAD" w:rsidP="00D07B7D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  <w:b/>
              </w:rPr>
            </w:pPr>
          </w:p>
        </w:tc>
      </w:tr>
      <w:tr w:rsidR="00C33EAD" w:rsidRPr="00105FE3" w14:paraId="2E318D37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A5EF591" w14:textId="77777777" w:rsidR="00C33EAD" w:rsidRPr="00353A4F" w:rsidRDefault="00C33EAD" w:rsidP="00D07B7D">
            <w:pPr>
              <w:pStyle w:val="TableParagraph"/>
              <w:spacing w:before="8"/>
              <w:rPr>
                <w:rFonts w:ascii="Calibri" w:hAnsi="Calibri" w:cs="Calibri"/>
              </w:rPr>
            </w:pPr>
          </w:p>
          <w:p w14:paraId="77FF6C9A" w14:textId="77777777" w:rsidR="00C33EAD" w:rsidRPr="00CA7E08" w:rsidRDefault="00C33EAD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353A4F">
              <w:rPr>
                <w:rFonts w:ascii="Calibri" w:hAnsi="Calibri" w:cs="Calibri"/>
                <w:b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413D" w14:textId="77777777" w:rsidR="00C33EAD" w:rsidRPr="00FA532F" w:rsidRDefault="00C33EAD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FA532F">
              <w:rPr>
                <w:rFonts w:ascii="Calibri" w:hAnsi="Calibri" w:cs="Calibri"/>
              </w:rPr>
              <w:t>6. i 7. razred</w:t>
            </w:r>
          </w:p>
        </w:tc>
      </w:tr>
      <w:tr w:rsidR="00C33EAD" w:rsidRPr="00105FE3" w14:paraId="60639D4A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E033878" w14:textId="77777777" w:rsidR="00C33EAD" w:rsidRPr="00CA7E08" w:rsidRDefault="00C33EAD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353A4F">
              <w:rPr>
                <w:rFonts w:ascii="Calibri" w:hAnsi="Calibri" w:cs="Calibri"/>
                <w:b/>
              </w:rPr>
              <w:t>NOSITELJ</w:t>
            </w:r>
            <w:r w:rsidRPr="00353A4F">
              <w:rPr>
                <w:rFonts w:ascii="Calibri" w:hAnsi="Calibri" w:cs="Calibri"/>
                <w:b/>
                <w:spacing w:val="1"/>
              </w:rPr>
              <w:t xml:space="preserve">  </w:t>
            </w:r>
            <w:r w:rsidRPr="00353A4F">
              <w:rPr>
                <w:rFonts w:ascii="Calibri" w:hAnsi="Calibri" w:cs="Calibri"/>
                <w:b/>
                <w:spacing w:val="-1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23FF" w14:textId="77777777" w:rsidR="00C33EAD" w:rsidRPr="00FA532F" w:rsidRDefault="00C33EAD" w:rsidP="00D07B7D">
            <w:pPr>
              <w:pStyle w:val="TableParagraph"/>
              <w:rPr>
                <w:rFonts w:ascii="Calibri" w:hAnsi="Calibri" w:cs="Calibri"/>
              </w:rPr>
            </w:pPr>
            <w:r w:rsidRPr="00FA532F">
              <w:rPr>
                <w:rFonts w:ascii="Calibri" w:hAnsi="Calibri" w:cs="Calibri"/>
              </w:rPr>
              <w:t>Učiteljica Maja Jokić</w:t>
            </w:r>
          </w:p>
        </w:tc>
      </w:tr>
      <w:tr w:rsidR="00C33EAD" w:rsidRPr="00105FE3" w14:paraId="53640C46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8960DCD" w14:textId="77777777" w:rsidR="00C33EAD" w:rsidRPr="00353A4F" w:rsidRDefault="00C33EAD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5F9C5D38" w14:textId="77777777" w:rsidR="00C33EAD" w:rsidRPr="00353A4F" w:rsidRDefault="00C33EAD" w:rsidP="00D07B7D">
            <w:pPr>
              <w:pStyle w:val="TableParagraph"/>
              <w:spacing w:before="5"/>
              <w:rPr>
                <w:rFonts w:ascii="Calibri" w:hAnsi="Calibri" w:cs="Calibri"/>
              </w:rPr>
            </w:pPr>
          </w:p>
          <w:p w14:paraId="0CB10ED4" w14:textId="77777777" w:rsidR="00C33EAD" w:rsidRPr="00CA7E08" w:rsidRDefault="00C33EA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353A4F">
              <w:rPr>
                <w:rFonts w:ascii="Calibri" w:hAnsi="Calibri" w:cs="Calibri"/>
                <w:b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9A8D" w14:textId="77777777" w:rsidR="00C33EAD" w:rsidRPr="00FA532F" w:rsidRDefault="00C33EA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A532F">
              <w:rPr>
                <w:rFonts w:ascii="Calibri" w:hAnsi="Calibri" w:cs="Calibri"/>
                <w:sz w:val="22"/>
                <w:szCs w:val="22"/>
              </w:rPr>
              <w:t>Razvijanje ljubavi prema njemačkom jeziku, razvijanje sposobnosti i vještine s ciljem što bolje komunikacije na njemačkom jeziku, upoznavanje s kulturnom baštinom zemalja njemačkog govornog područja, sudjelovanje na natjecanju iz Njemačkog jezika.</w:t>
            </w:r>
          </w:p>
          <w:p w14:paraId="364014A0" w14:textId="77777777" w:rsidR="00C33EAD" w:rsidRPr="00FA532F" w:rsidRDefault="00C33EAD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</w:p>
        </w:tc>
      </w:tr>
      <w:tr w:rsidR="00C33EAD" w:rsidRPr="00105FE3" w14:paraId="4FC467B4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037C494" w14:textId="77777777" w:rsidR="00C33EAD" w:rsidRPr="00353A4F" w:rsidRDefault="00C33EAD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367D31DD" w14:textId="77777777" w:rsidR="00C33EAD" w:rsidRPr="00353A4F" w:rsidRDefault="00C33EAD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7BEECBCA" w14:textId="77777777" w:rsidR="00C33EAD" w:rsidRPr="00353A4F" w:rsidRDefault="00C33EAD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130D02CA" w14:textId="77777777" w:rsidR="00C33EAD" w:rsidRPr="00CA7E08" w:rsidRDefault="00C33EA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353A4F">
              <w:rPr>
                <w:rFonts w:ascii="Calibri" w:hAnsi="Calibri" w:cs="Calibri"/>
                <w:b/>
              </w:rPr>
              <w:t>OČEKIVANI</w:t>
            </w:r>
            <w:r w:rsidRPr="00353A4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353A4F">
              <w:rPr>
                <w:rFonts w:ascii="Calibri" w:hAnsi="Calibri" w:cs="Calibri"/>
                <w:b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C357" w14:textId="77777777" w:rsidR="00C33EAD" w:rsidRPr="00FA532F" w:rsidRDefault="00C33EA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A532F">
              <w:rPr>
                <w:rFonts w:ascii="Calibri" w:hAnsi="Calibri" w:cs="Calibri"/>
                <w:sz w:val="22"/>
                <w:szCs w:val="22"/>
              </w:rPr>
              <w:t xml:space="preserve">Učenici će moći napredovati u znanju jezika. </w:t>
            </w:r>
          </w:p>
          <w:p w14:paraId="6AC2D724" w14:textId="77777777" w:rsidR="00C33EAD" w:rsidRPr="00FA532F" w:rsidRDefault="00C33EAD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A532F">
              <w:rPr>
                <w:rFonts w:ascii="Calibri" w:hAnsi="Calibri" w:cs="Calibri"/>
              </w:rPr>
              <w:t xml:space="preserve">Učit će o kulturi, običajima, povijesti, gradovima i znamenitostima zemalja njemačkog govornog područja. Učenici će se usmeno i pismeno moći očitovati o temama koje se obrađuju na redovnoj nastavi, moći će proširiti svoja znanja o tim temama, ali i iskazati interes za druga područja. Razvijat će gramatičke, pravopisne i verbalne vještine. </w:t>
            </w:r>
          </w:p>
        </w:tc>
      </w:tr>
      <w:tr w:rsidR="00C33EAD" w:rsidRPr="00105FE3" w14:paraId="3A65DE59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CCB463F" w14:textId="77777777" w:rsidR="00C33EAD" w:rsidRPr="00353A4F" w:rsidRDefault="00C33EAD" w:rsidP="00D07B7D">
            <w:pPr>
              <w:pStyle w:val="TableParagraph"/>
              <w:spacing w:before="10"/>
              <w:rPr>
                <w:rFonts w:ascii="Calibri" w:hAnsi="Calibri" w:cs="Calibri"/>
              </w:rPr>
            </w:pPr>
          </w:p>
          <w:p w14:paraId="5D52C144" w14:textId="77777777" w:rsidR="00C33EAD" w:rsidRPr="00CA7E08" w:rsidRDefault="00C33EAD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353A4F">
              <w:rPr>
                <w:rFonts w:ascii="Calibri" w:hAnsi="Calibri" w:cs="Calibri"/>
                <w:b/>
              </w:rPr>
              <w:t>NAČIN</w:t>
            </w:r>
            <w:r w:rsidRPr="00353A4F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353A4F">
              <w:rPr>
                <w:rFonts w:ascii="Calibri" w:hAnsi="Calibri" w:cs="Calibri"/>
                <w:b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3A80" w14:textId="77777777" w:rsidR="00C33EAD" w:rsidRPr="00FA532F" w:rsidRDefault="00C33EA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A532F">
              <w:rPr>
                <w:rFonts w:ascii="Calibri" w:hAnsi="Calibri" w:cs="Calibri"/>
                <w:sz w:val="22"/>
                <w:szCs w:val="22"/>
              </w:rPr>
              <w:t xml:space="preserve">Individualizirani rad s učenicima, rad u grupi, različite metode i oblici rada različitim sredstvima i pomagalima (nastavni listići, didaktički materijali, kvizovi). </w:t>
            </w:r>
          </w:p>
          <w:p w14:paraId="3E4A1073" w14:textId="77777777" w:rsidR="00C33EAD" w:rsidRPr="00FA532F" w:rsidRDefault="00C33EAD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</w:p>
        </w:tc>
      </w:tr>
      <w:tr w:rsidR="00C33EAD" w:rsidRPr="00105FE3" w14:paraId="1CB5BBE6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10FDC9D" w14:textId="77777777" w:rsidR="00C33EAD" w:rsidRPr="00CA7E08" w:rsidRDefault="00C33EAD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353A4F">
              <w:rPr>
                <w:rFonts w:ascii="Calibri" w:hAnsi="Calibri" w:cs="Calibri"/>
                <w:b/>
              </w:rPr>
              <w:t>PLANIRANI</w:t>
            </w:r>
            <w:r w:rsidRPr="00353A4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353A4F">
              <w:rPr>
                <w:rFonts w:ascii="Calibri" w:hAnsi="Calibri" w:cs="Calibri"/>
                <w:b/>
              </w:rPr>
              <w:t>BROJ</w:t>
            </w:r>
            <w:r w:rsidRPr="00353A4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353A4F">
              <w:rPr>
                <w:rFonts w:ascii="Calibri" w:hAnsi="Calibri" w:cs="Calibri"/>
                <w:b/>
              </w:rPr>
              <w:t>UČENIKA</w:t>
            </w:r>
          </w:p>
          <w:p w14:paraId="088F5C8A" w14:textId="77777777" w:rsidR="00C33EAD" w:rsidRPr="00CA7E08" w:rsidRDefault="00C33EAD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353A4F">
              <w:rPr>
                <w:rFonts w:ascii="Calibri" w:hAnsi="Calibri" w:cs="Calibri"/>
                <w:b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C404" w14:textId="33660210" w:rsidR="00C33EAD" w:rsidRPr="00FA532F" w:rsidRDefault="001813EF" w:rsidP="00D07B7D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33EAD" w:rsidRPr="00105FE3" w14:paraId="6EEAEFBE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2F63682" w14:textId="77777777" w:rsidR="00C33EAD" w:rsidRPr="00353A4F" w:rsidRDefault="00C33EAD" w:rsidP="00D07B7D">
            <w:pPr>
              <w:pStyle w:val="TableParagraph"/>
              <w:spacing w:before="5"/>
              <w:rPr>
                <w:rFonts w:ascii="Calibri" w:hAnsi="Calibri" w:cs="Calibri"/>
              </w:rPr>
            </w:pPr>
          </w:p>
          <w:p w14:paraId="3A95C56F" w14:textId="77777777" w:rsidR="00C33EAD" w:rsidRPr="00CA7E08" w:rsidRDefault="00C33EAD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139D" w14:textId="77777777" w:rsidR="00C33EAD" w:rsidRPr="00FA532F" w:rsidRDefault="00C33EA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A532F">
              <w:rPr>
                <w:rFonts w:ascii="Calibri" w:hAnsi="Calibri" w:cs="Calibri"/>
                <w:sz w:val="22"/>
                <w:szCs w:val="22"/>
              </w:rPr>
              <w:t xml:space="preserve">1 sat tjedno tijekom školske godine, ukupno 35 sati </w:t>
            </w:r>
          </w:p>
          <w:p w14:paraId="633121CF" w14:textId="77777777" w:rsidR="00C33EAD" w:rsidRPr="00FA532F" w:rsidRDefault="00C33EAD" w:rsidP="00D07B7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33EAD" w:rsidRPr="00105FE3" w14:paraId="03880EDD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5FC3B4B" w14:textId="77777777" w:rsidR="00C33EAD" w:rsidRPr="00CA7E08" w:rsidRDefault="00C33EAD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787B7C0B" w14:textId="77777777" w:rsidR="00C33EAD" w:rsidRPr="00CA7E08" w:rsidRDefault="00C33EAD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9CFF" w14:textId="77777777" w:rsidR="00C33EAD" w:rsidRPr="00FA532F" w:rsidRDefault="00C33EA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A532F">
              <w:rPr>
                <w:rFonts w:ascii="Calibri" w:hAnsi="Calibri" w:cs="Calibri"/>
                <w:sz w:val="22"/>
                <w:szCs w:val="22"/>
              </w:rPr>
              <w:t xml:space="preserve">Provodi se tijekom rada i realizacije planiranih sadržaja u svrhu praćenje postignuća učenika i njihovog napretka (usmena i pisana komunikacija). </w:t>
            </w:r>
          </w:p>
          <w:p w14:paraId="605DA4CC" w14:textId="77777777" w:rsidR="00C33EAD" w:rsidRPr="00FA532F" w:rsidRDefault="00C33EAD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</w:p>
        </w:tc>
      </w:tr>
      <w:tr w:rsidR="00C33EAD" w:rsidRPr="00105FE3" w14:paraId="73E53F38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5AEE537" w14:textId="77777777" w:rsidR="00C33EAD" w:rsidRPr="00105FE3" w:rsidRDefault="00C33EAD" w:rsidP="00D07B7D">
            <w:pPr>
              <w:pStyle w:val="TableParagraph"/>
              <w:spacing w:before="10"/>
              <w:rPr>
                <w:rFonts w:ascii="Calibri" w:hAnsi="Calibri" w:cs="Calibri"/>
              </w:rPr>
            </w:pPr>
          </w:p>
          <w:p w14:paraId="719C39E8" w14:textId="77777777" w:rsidR="00C33EAD" w:rsidRPr="00CA7E08" w:rsidRDefault="00C33EA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6BB3" w14:textId="77777777" w:rsidR="00C33EAD" w:rsidRPr="00FA532F" w:rsidRDefault="00C33EAD" w:rsidP="00D07B7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FA532F">
              <w:rPr>
                <w:rFonts w:ascii="Calibri" w:hAnsi="Calibri" w:cs="Calibri"/>
                <w:sz w:val="22"/>
                <w:szCs w:val="22"/>
              </w:rPr>
              <w:t xml:space="preserve">Troškovi papira potrebni za pripremu učitelja i kopiranje materijala za rad učenika na satu. </w:t>
            </w:r>
          </w:p>
          <w:p w14:paraId="213E7398" w14:textId="77777777" w:rsidR="00C33EAD" w:rsidRPr="00FA532F" w:rsidRDefault="00C33EAD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</w:p>
        </w:tc>
      </w:tr>
    </w:tbl>
    <w:p w14:paraId="4B2147E9" w14:textId="4C1EFC62" w:rsidR="00B16E88" w:rsidRPr="00DD0CEC" w:rsidRDefault="00B16E88" w:rsidP="00B16E88">
      <w:pPr>
        <w:spacing w:line="276" w:lineRule="auto"/>
        <w:rPr>
          <w:rFonts w:asciiTheme="majorHAnsi" w:hAnsiTheme="majorHAnsi"/>
        </w:rPr>
      </w:pPr>
    </w:p>
    <w:p w14:paraId="0BA20A55" w14:textId="77777777" w:rsidR="00FD56F7" w:rsidRPr="00DD0CEC" w:rsidRDefault="00FD56F7">
      <w:pPr>
        <w:rPr>
          <w:rFonts w:asciiTheme="majorHAnsi" w:hAnsiTheme="majorHAnsi"/>
        </w:rPr>
        <w:sectPr w:rsidR="00FD56F7" w:rsidRPr="00DD0CEC">
          <w:pgSz w:w="11910" w:h="16840"/>
          <w:pgMar w:top="660" w:right="800" w:bottom="280" w:left="420" w:header="720" w:footer="720" w:gutter="0"/>
          <w:cols w:space="720"/>
        </w:sectPr>
      </w:pPr>
    </w:p>
    <w:p w14:paraId="433A7F82" w14:textId="1E739DAA" w:rsidR="00FD56F7" w:rsidRPr="00DD0CEC" w:rsidRDefault="005B7C78" w:rsidP="005B7C78">
      <w:pPr>
        <w:tabs>
          <w:tab w:val="left" w:pos="1284"/>
        </w:tabs>
        <w:spacing w:line="268" w:lineRule="exact"/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7F3FFB60" w14:textId="549B8257" w:rsidR="00B46DB4" w:rsidRPr="00DD0CEC" w:rsidRDefault="00B46DB4" w:rsidP="00B46DB4">
      <w:pPr>
        <w:tabs>
          <w:tab w:val="left" w:pos="1860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C33EAD" w:rsidRPr="009A470C" w14:paraId="5880AF54" w14:textId="77777777" w:rsidTr="0034678C">
        <w:trPr>
          <w:trHeight w:val="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E904D75" w14:textId="77777777" w:rsidR="00C33EAD" w:rsidRPr="009A470C" w:rsidRDefault="00C33EAD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NAZIV</w:t>
            </w:r>
            <w:r w:rsidRPr="009A470C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9A470C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8130" w14:textId="30BF1035" w:rsidR="00C33EAD" w:rsidRPr="00F84868" w:rsidRDefault="003D56C0" w:rsidP="00D07B7D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FA532F">
              <w:rPr>
                <w:rFonts w:ascii="Calibri" w:hAnsi="Calibri" w:cs="Calibri"/>
                <w:b/>
              </w:rPr>
              <w:t>Dodatn</w:t>
            </w:r>
            <w:r>
              <w:rPr>
                <w:rFonts w:ascii="Calibri" w:hAnsi="Calibri" w:cs="Calibri"/>
                <w:b/>
              </w:rPr>
              <w:t xml:space="preserve">a nastava - </w:t>
            </w:r>
            <w:r w:rsidR="00C33EAD" w:rsidRPr="00F84868">
              <w:rPr>
                <w:rFonts w:ascii="Calibri" w:hAnsi="Calibri" w:cs="Calibri"/>
                <w:b/>
                <w:bCs/>
              </w:rPr>
              <w:t>GEOGRAFIJ</w:t>
            </w:r>
            <w:r>
              <w:rPr>
                <w:rFonts w:ascii="Calibri" w:hAnsi="Calibri" w:cs="Calibri"/>
                <w:b/>
                <w:bCs/>
              </w:rPr>
              <w:t>A</w:t>
            </w:r>
          </w:p>
        </w:tc>
      </w:tr>
      <w:tr w:rsidR="00C33EAD" w:rsidRPr="009A470C" w14:paraId="2D471F94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BD31FC1" w14:textId="77777777" w:rsidR="00C33EAD" w:rsidRPr="009A470C" w:rsidRDefault="00C33EAD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4D76062E" w14:textId="77777777" w:rsidR="00C33EAD" w:rsidRPr="009A470C" w:rsidRDefault="00C33EA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0F6E" w14:textId="3CEDEA51" w:rsidR="00C33EAD" w:rsidRPr="009A470C" w:rsidRDefault="00C33EAD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>Aktivnost je namijenjena učenicima koji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>pokazuju posebnu zainteresiranost za usvajanje dodatnih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>znanja iz geografije te su spremni odvojiti vrijeme z</w:t>
            </w:r>
            <w:r w:rsidR="0034678C">
              <w:rPr>
                <w:rFonts w:ascii="Calibri" w:hAnsi="Calibri" w:cs="Calibri"/>
              </w:rPr>
              <w:t xml:space="preserve">a </w:t>
            </w:r>
            <w:r w:rsidRPr="009A470C">
              <w:rPr>
                <w:rFonts w:ascii="Calibri" w:hAnsi="Calibri" w:cs="Calibri"/>
              </w:rPr>
              <w:t>memoriranje i uvježbavanje geografskih sadržaja. Tako će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>dobiti priliku za napredovanje i u drugim predmetima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>povezivanjem sadržaja geografije sa sadržajima ostalih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>nastavnih predmeta. Proširiti znanja o prirodnim, društvenim i gospodarskim obilježjima, regionalnoj podjeli i posebnosti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regija svijeta i Republike Hrvatske. </w:t>
            </w:r>
          </w:p>
          <w:p w14:paraId="54CBE619" w14:textId="77777777" w:rsidR="00C33EAD" w:rsidRPr="009A470C" w:rsidRDefault="00C33EAD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>Pripremanje učenika za natjecanje.</w:t>
            </w:r>
          </w:p>
        </w:tc>
      </w:tr>
      <w:tr w:rsidR="00C33EAD" w:rsidRPr="009A470C" w14:paraId="22019736" w14:textId="77777777" w:rsidTr="0034678C">
        <w:trPr>
          <w:trHeight w:val="17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C934A15" w14:textId="77777777" w:rsidR="00C33EAD" w:rsidRPr="009A470C" w:rsidRDefault="00C33EAD" w:rsidP="00D07B7D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598DCEE2" w14:textId="77777777" w:rsidR="00C33EAD" w:rsidRPr="009A470C" w:rsidRDefault="00C33EAD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AA57" w14:textId="7E521032" w:rsidR="00C33EAD" w:rsidRPr="009A470C" w:rsidRDefault="00C33EAD" w:rsidP="0034678C">
            <w:pPr>
              <w:pStyle w:val="TableParagraph"/>
              <w:spacing w:before="1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>5.a i 6.a</w:t>
            </w:r>
          </w:p>
        </w:tc>
      </w:tr>
      <w:tr w:rsidR="00C33EAD" w:rsidRPr="009A470C" w14:paraId="0BC9004E" w14:textId="77777777" w:rsidTr="0034678C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212B0A9" w14:textId="77777777" w:rsidR="00C33EAD" w:rsidRPr="009A470C" w:rsidRDefault="00C33EAD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NOSITELJ</w:t>
            </w:r>
            <w:r w:rsidRPr="009A470C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9A470C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0629" w14:textId="77777777" w:rsidR="00C33EAD" w:rsidRPr="009A470C" w:rsidRDefault="00C33EAD" w:rsidP="0034678C">
            <w:pPr>
              <w:pStyle w:val="TableParagraph"/>
              <w:ind w:left="107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>Željka Kolarić</w:t>
            </w:r>
          </w:p>
        </w:tc>
      </w:tr>
      <w:tr w:rsidR="00C33EAD" w:rsidRPr="009A470C" w14:paraId="11C6A692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91D66A9" w14:textId="77777777" w:rsidR="00C33EAD" w:rsidRPr="009A470C" w:rsidRDefault="00C33EA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7F82F52" w14:textId="77777777" w:rsidR="00C33EAD" w:rsidRPr="009A470C" w:rsidRDefault="00C33EA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473C3308" w14:textId="77777777" w:rsidR="00C33EAD" w:rsidRPr="009A470C" w:rsidRDefault="00C33EA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31AE" w14:textId="4C822B45" w:rsidR="00C33EAD" w:rsidRPr="009A470C" w:rsidRDefault="00C33EAD" w:rsidP="0034678C">
            <w:pPr>
              <w:pStyle w:val="TableParagraph"/>
              <w:tabs>
                <w:tab w:val="left" w:pos="835"/>
              </w:tabs>
              <w:spacing w:line="276" w:lineRule="exact"/>
              <w:jc w:val="both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 xml:space="preserve"> Omogućiti darovitim i zainteresiranim učenicima stjecanje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 dodatnih znanja i vještina iz geografije. Razvijati i vježbati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 kartografske i grafičke vještine kroz rad na slijepim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 zemljovidima i interpretaciju grafičkih priloga. Poučavati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 pohranjivanju i primjenjivanju stečenih kompetencija (znanja,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 vještina, stavova) u svakodnevnom životu; postići da učenik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 preispituje informacije, uspoređuje ih, uvažava tuđe mišljenje i razvija toleranciju. Usvajanje geografskih vještina i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 samostalnost u izradi i objašnjenju dijagrama, tematskih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 karata, skica, postera, plakata…</w:t>
            </w:r>
          </w:p>
        </w:tc>
      </w:tr>
      <w:tr w:rsidR="00C33EAD" w:rsidRPr="009A470C" w14:paraId="29779768" w14:textId="77777777" w:rsidTr="0034678C">
        <w:trPr>
          <w:trHeight w:val="1818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F0F806" w14:textId="77777777" w:rsidR="00C33EAD" w:rsidRPr="009A470C" w:rsidRDefault="00C33EA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367AE83" w14:textId="77777777" w:rsidR="00C33EAD" w:rsidRPr="009A470C" w:rsidRDefault="00C33EA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B9E9123" w14:textId="77777777" w:rsidR="00C33EAD" w:rsidRPr="009A470C" w:rsidRDefault="00C33EAD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D32B25F" w14:textId="77777777" w:rsidR="00C33EAD" w:rsidRPr="009A470C" w:rsidRDefault="00C33EAD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OČEKIVANI</w:t>
            </w:r>
            <w:r w:rsidRPr="009A470C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9A470C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A34F" w14:textId="565F5D8F" w:rsidR="00C33EAD" w:rsidRPr="00DB3883" w:rsidRDefault="00C33EAD" w:rsidP="0034678C">
            <w:pPr>
              <w:pStyle w:val="TableParagraph"/>
              <w:tabs>
                <w:tab w:val="left" w:pos="828"/>
              </w:tabs>
              <w:spacing w:line="273" w:lineRule="exact"/>
              <w:jc w:val="both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 xml:space="preserve"> Proširivanje i produbljivanje znanja iz redovne nastave, usvajanje </w:t>
            </w:r>
            <w:r>
              <w:rPr>
                <w:rFonts w:ascii="Calibri" w:hAnsi="Calibri" w:cs="Calibri"/>
              </w:rPr>
              <w:t xml:space="preserve">  </w:t>
            </w:r>
            <w:r w:rsidRPr="009A470C">
              <w:rPr>
                <w:rFonts w:ascii="Calibri" w:hAnsi="Calibri" w:cs="Calibri"/>
              </w:rPr>
              <w:t>dodatnih sadržaja u skladu sa</w:t>
            </w:r>
            <w:r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interesima učenika </w:t>
            </w:r>
            <w:r>
              <w:rPr>
                <w:rFonts w:ascii="Calibri" w:hAnsi="Calibri" w:cs="Calibri"/>
              </w:rPr>
              <w:t>te</w:t>
            </w:r>
            <w:r w:rsidRPr="009A470C">
              <w:rPr>
                <w:rFonts w:ascii="Calibri" w:hAnsi="Calibri" w:cs="Calibri"/>
              </w:rPr>
              <w:t xml:space="preserve"> poticanje</w:t>
            </w:r>
            <w:r>
              <w:rPr>
                <w:rFonts w:ascii="Calibri" w:hAnsi="Calibri" w:cs="Calibri"/>
              </w:rPr>
              <w:t xml:space="preserve">  u</w:t>
            </w:r>
            <w:r w:rsidRPr="009A470C">
              <w:rPr>
                <w:rFonts w:ascii="Calibri" w:hAnsi="Calibri" w:cs="Calibri"/>
              </w:rPr>
              <w:t>ključivanja učenika za sudjelovanje na natjecanjima</w:t>
            </w:r>
            <w:r>
              <w:rPr>
                <w:rFonts w:ascii="Calibri" w:hAnsi="Calibri" w:cs="Calibri"/>
              </w:rPr>
              <w:t>.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>Samostalno otkrivanje i rješavanje problema iz područja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 Geografije.</w:t>
            </w:r>
            <w:r w:rsidR="0034678C">
              <w:rPr>
                <w:rFonts w:ascii="Calibri" w:hAnsi="Calibri" w:cs="Calibri"/>
              </w:rPr>
              <w:t xml:space="preserve"> </w:t>
            </w:r>
            <w:r w:rsidRPr="009A470C">
              <w:rPr>
                <w:rFonts w:ascii="Calibri" w:hAnsi="Calibri" w:cs="Calibri"/>
              </w:rPr>
              <w:t xml:space="preserve"> Ovladavanje logičkim mišljenjem i zaključivan</w:t>
            </w:r>
            <w:r w:rsidR="0034678C">
              <w:rPr>
                <w:rFonts w:ascii="Calibri" w:hAnsi="Calibri" w:cs="Calibri"/>
              </w:rPr>
              <w:t>j</w:t>
            </w:r>
            <w:r w:rsidRPr="009A470C">
              <w:rPr>
                <w:rFonts w:ascii="Calibri" w:hAnsi="Calibri" w:cs="Calibri"/>
              </w:rPr>
              <w:t>em</w:t>
            </w:r>
            <w:r>
              <w:rPr>
                <w:rFonts w:ascii="Calibri" w:hAnsi="Calibri" w:cs="Calibri"/>
              </w:rPr>
              <w:t>.</w:t>
            </w:r>
            <w:r w:rsidR="0034678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DB3883">
              <w:rPr>
                <w:rFonts w:ascii="Calibri" w:hAnsi="Calibri" w:cs="Calibri"/>
              </w:rPr>
              <w:t>Razvijati geografsko mišljenje uzročno posljedičnih veza i odnosa u prostoru</w:t>
            </w:r>
            <w:r>
              <w:rPr>
                <w:rFonts w:ascii="Calibri" w:hAnsi="Calibri" w:cs="Calibri"/>
              </w:rPr>
              <w:t>.</w:t>
            </w:r>
          </w:p>
          <w:p w14:paraId="3F9DF2C7" w14:textId="77777777" w:rsidR="00C33EAD" w:rsidRPr="009A470C" w:rsidRDefault="00C33EAD" w:rsidP="0034678C">
            <w:pPr>
              <w:pStyle w:val="TableParagraph"/>
              <w:tabs>
                <w:tab w:val="left" w:pos="828"/>
              </w:tabs>
              <w:spacing w:line="273" w:lineRule="exact"/>
              <w:jc w:val="both"/>
              <w:rPr>
                <w:rFonts w:ascii="Calibri" w:hAnsi="Calibri" w:cs="Calibri"/>
              </w:rPr>
            </w:pPr>
            <w:r w:rsidRPr="00DB3883">
              <w:rPr>
                <w:rFonts w:ascii="Calibri" w:hAnsi="Calibri" w:cs="Calibri"/>
              </w:rPr>
              <w:t xml:space="preserve"> </w:t>
            </w:r>
          </w:p>
        </w:tc>
      </w:tr>
      <w:tr w:rsidR="00C33EAD" w:rsidRPr="009A470C" w14:paraId="0E519B79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BF845D3" w14:textId="77777777" w:rsidR="00C33EAD" w:rsidRPr="009A470C" w:rsidRDefault="00C33EA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2E9B8FB6" w14:textId="77777777" w:rsidR="00C33EAD" w:rsidRPr="009A470C" w:rsidRDefault="00C33EAD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NAČIN</w:t>
            </w:r>
            <w:r w:rsidRPr="009A470C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9A470C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0DDD" w14:textId="77777777" w:rsidR="00C33EAD" w:rsidRPr="009A470C" w:rsidRDefault="00C33EAD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 xml:space="preserve"> Individualni rad, grupni i timski rad, rad u paru</w:t>
            </w:r>
          </w:p>
        </w:tc>
      </w:tr>
      <w:tr w:rsidR="00C33EAD" w:rsidRPr="009A470C" w14:paraId="67B6A82E" w14:textId="77777777" w:rsidTr="0034678C">
        <w:trPr>
          <w:trHeight w:val="223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BC62FAB" w14:textId="77777777" w:rsidR="00C33EAD" w:rsidRPr="009A470C" w:rsidRDefault="00C33EAD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PLANIRANI</w:t>
            </w:r>
            <w:r w:rsidRPr="009A470C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9A470C">
              <w:rPr>
                <w:rFonts w:ascii="Calibri" w:hAnsi="Calibri" w:cs="Calibri"/>
                <w:b/>
                <w:lang w:val="en-US"/>
              </w:rPr>
              <w:t>BROJ</w:t>
            </w:r>
            <w:r w:rsidRPr="009A470C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9A470C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2D1FB499" w14:textId="77777777" w:rsidR="00C33EAD" w:rsidRPr="009A470C" w:rsidRDefault="00C33EAD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26A0" w14:textId="77777777" w:rsidR="00C33EAD" w:rsidRPr="009A470C" w:rsidRDefault="00C33EAD" w:rsidP="00D07B7D">
            <w:pPr>
              <w:pStyle w:val="TableParagraph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 xml:space="preserve"> 5 do 10 učenika</w:t>
            </w:r>
          </w:p>
        </w:tc>
      </w:tr>
      <w:tr w:rsidR="00C33EAD" w:rsidRPr="009A470C" w14:paraId="466AFBE8" w14:textId="77777777" w:rsidTr="0034678C">
        <w:trPr>
          <w:trHeight w:val="3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55EE7AB" w14:textId="77777777" w:rsidR="00C33EAD" w:rsidRPr="009A470C" w:rsidRDefault="00C33EAD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4EA67BD" w14:textId="77777777" w:rsidR="00C33EAD" w:rsidRPr="009A470C" w:rsidRDefault="00C33EAD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5E41" w14:textId="77777777" w:rsidR="00C33EAD" w:rsidRPr="009A470C" w:rsidRDefault="00C33EAD" w:rsidP="00D07B7D">
            <w:pPr>
              <w:pStyle w:val="TableParagraph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 xml:space="preserve"> rujan 2025. – lipanj 2026.</w:t>
            </w:r>
          </w:p>
          <w:p w14:paraId="501EBDFA" w14:textId="77777777" w:rsidR="00C33EAD" w:rsidRPr="009A470C" w:rsidRDefault="00C33EAD" w:rsidP="00D07B7D">
            <w:pPr>
              <w:pStyle w:val="TableParagraph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 xml:space="preserve"> - 1 sat tjedno</w:t>
            </w:r>
          </w:p>
        </w:tc>
      </w:tr>
      <w:tr w:rsidR="00C33EAD" w:rsidRPr="009A470C" w14:paraId="445A3E62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14ED631" w14:textId="77777777" w:rsidR="00C33EAD" w:rsidRPr="009A470C" w:rsidRDefault="00C33EAD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</w:rPr>
              <w:t>NAČIN VREDNOVANJA I</w:t>
            </w:r>
            <w:r w:rsidRPr="009A470C">
              <w:rPr>
                <w:rFonts w:ascii="Calibri" w:hAnsi="Calibri" w:cs="Calibri"/>
                <w:b/>
                <w:spacing w:val="-58"/>
              </w:rPr>
              <w:t xml:space="preserve">  </w:t>
            </w:r>
            <w:r w:rsidRPr="009A470C">
              <w:rPr>
                <w:rFonts w:ascii="Calibri" w:hAnsi="Calibri" w:cs="Calibri"/>
                <w:b/>
              </w:rPr>
              <w:t>NAČIN KORIŠTENJA</w:t>
            </w:r>
            <w:r w:rsidRPr="009A470C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9A470C">
              <w:rPr>
                <w:rFonts w:ascii="Calibri" w:hAnsi="Calibri" w:cs="Calibri"/>
                <w:b/>
              </w:rPr>
              <w:t xml:space="preserve">REZULTATA </w:t>
            </w:r>
          </w:p>
          <w:p w14:paraId="187BC04A" w14:textId="77777777" w:rsidR="00C33EAD" w:rsidRPr="009A470C" w:rsidRDefault="00C33EAD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89FB" w14:textId="77777777" w:rsidR="00C33EAD" w:rsidRPr="009A470C" w:rsidRDefault="00C33EAD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 xml:space="preserve"> Sustavno opisno praćenje i bilježenje učenikovih postignuća i</w:t>
            </w:r>
          </w:p>
          <w:p w14:paraId="50965DBD" w14:textId="77777777" w:rsidR="00C33EAD" w:rsidRPr="009A470C" w:rsidRDefault="00C33EAD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 xml:space="preserve"> uspjeha, interesa, motivacija i sposobnosti; motivirati učenika</w:t>
            </w:r>
          </w:p>
          <w:p w14:paraId="339709A8" w14:textId="77777777" w:rsidR="00C33EAD" w:rsidRPr="009A470C" w:rsidRDefault="00C33EAD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 xml:space="preserve"> za daljnji rad; natjecanja.</w:t>
            </w:r>
          </w:p>
        </w:tc>
      </w:tr>
      <w:tr w:rsidR="00C33EAD" w:rsidRPr="009A470C" w14:paraId="3D56EB4C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51812F6" w14:textId="77777777" w:rsidR="00C33EAD" w:rsidRPr="009A470C" w:rsidRDefault="00C33EAD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79C4DA6" w14:textId="77777777" w:rsidR="00C33EAD" w:rsidRPr="009A470C" w:rsidRDefault="00C33EAD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8A75" w14:textId="77777777" w:rsidR="00C33EAD" w:rsidRPr="009A470C" w:rsidRDefault="00C33EAD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 xml:space="preserve"> Novčana sredstva potrebna za </w:t>
            </w:r>
            <w:proofErr w:type="spellStart"/>
            <w:r w:rsidRPr="009A470C">
              <w:rPr>
                <w:rFonts w:ascii="Calibri" w:hAnsi="Calibri" w:cs="Calibri"/>
              </w:rPr>
              <w:t>printanje</w:t>
            </w:r>
            <w:proofErr w:type="spellEnd"/>
            <w:r w:rsidRPr="009A470C">
              <w:rPr>
                <w:rFonts w:ascii="Calibri" w:hAnsi="Calibri" w:cs="Calibri"/>
              </w:rPr>
              <w:t xml:space="preserve"> papirnog materijala i</w:t>
            </w:r>
          </w:p>
          <w:p w14:paraId="6CDB8A56" w14:textId="77777777" w:rsidR="00C33EAD" w:rsidRPr="009A470C" w:rsidRDefault="00C33EAD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9A470C">
              <w:rPr>
                <w:rFonts w:ascii="Calibri" w:hAnsi="Calibri" w:cs="Calibri"/>
              </w:rPr>
              <w:t>izradu plakata.</w:t>
            </w:r>
          </w:p>
        </w:tc>
      </w:tr>
    </w:tbl>
    <w:p w14:paraId="2CA086D3" w14:textId="77777777" w:rsidR="00CC563F" w:rsidRDefault="00CC563F" w:rsidP="00B46DB4">
      <w:pPr>
        <w:tabs>
          <w:tab w:val="left" w:pos="1860"/>
        </w:tabs>
        <w:rPr>
          <w:rFonts w:asciiTheme="majorHAnsi" w:hAnsiTheme="majorHAnsi"/>
        </w:rPr>
      </w:pPr>
    </w:p>
    <w:p w14:paraId="19EC2E83" w14:textId="77777777" w:rsidR="00CC563F" w:rsidRPr="00CC563F" w:rsidRDefault="00CC563F" w:rsidP="00CC563F">
      <w:pPr>
        <w:rPr>
          <w:rFonts w:asciiTheme="majorHAnsi" w:hAnsiTheme="majorHAnsi"/>
        </w:rPr>
      </w:pPr>
    </w:p>
    <w:p w14:paraId="4BE3C795" w14:textId="77777777" w:rsidR="00CC563F" w:rsidRPr="00CC563F" w:rsidRDefault="00CC563F" w:rsidP="00CC563F">
      <w:pPr>
        <w:rPr>
          <w:rFonts w:asciiTheme="majorHAnsi" w:hAnsiTheme="majorHAnsi"/>
        </w:rPr>
      </w:pPr>
    </w:p>
    <w:p w14:paraId="67DCBA1A" w14:textId="77777777" w:rsidR="00CC563F" w:rsidRPr="00CC563F" w:rsidRDefault="00CC563F" w:rsidP="00CC563F">
      <w:pPr>
        <w:rPr>
          <w:rFonts w:asciiTheme="majorHAnsi" w:hAnsiTheme="majorHAnsi"/>
        </w:rPr>
      </w:pPr>
    </w:p>
    <w:p w14:paraId="359CDE61" w14:textId="77777777" w:rsidR="00CC563F" w:rsidRPr="00CC563F" w:rsidRDefault="00CC563F" w:rsidP="00CC563F">
      <w:pPr>
        <w:rPr>
          <w:rFonts w:asciiTheme="majorHAnsi" w:hAnsiTheme="majorHAnsi"/>
        </w:rPr>
      </w:pP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6180"/>
      </w:tblGrid>
      <w:tr w:rsidR="0034678C" w:rsidRPr="005A75E5" w14:paraId="282B7A3F" w14:textId="77777777" w:rsidTr="00D07B7D">
        <w:trPr>
          <w:trHeight w:val="12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53254251" w14:textId="77777777" w:rsidR="0034678C" w:rsidRPr="0034678C" w:rsidRDefault="0034678C" w:rsidP="00D07B7D">
            <w:pPr>
              <w:ind w:firstLine="720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576E0FD7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346292F5" w14:textId="77777777" w:rsidR="0034678C" w:rsidRPr="0034678C" w:rsidRDefault="0034678C" w:rsidP="00D07B7D">
            <w:pPr>
              <w:ind w:left="240" w:right="225" w:firstLine="112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NAZIV AKTIVNOSTI/PROGRAMA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C9167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2B52F270" w14:textId="48B6E5E1" w:rsidR="0034678C" w:rsidRPr="0034678C" w:rsidRDefault="003D56C0" w:rsidP="00D07B7D">
            <w:pPr>
              <w:ind w:left="2055" w:right="205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FA532F">
              <w:rPr>
                <w:rFonts w:ascii="Calibri" w:hAnsi="Calibri" w:cs="Calibri"/>
                <w:b/>
              </w:rPr>
              <w:t>Dodatn</w:t>
            </w:r>
            <w:r>
              <w:rPr>
                <w:rFonts w:ascii="Calibri" w:hAnsi="Calibri" w:cs="Calibri"/>
                <w:b/>
              </w:rPr>
              <w:t>a nastava -</w:t>
            </w:r>
            <w:r w:rsidR="0034678C" w:rsidRPr="0034678C">
              <w:rPr>
                <w:rFonts w:ascii="Calibri" w:hAnsi="Calibri" w:cs="Calibri"/>
                <w:b/>
                <w:bCs/>
                <w:lang w:eastAsia="hr-HR"/>
              </w:rPr>
              <w:t>ENGLESKI JEZIK</w:t>
            </w:r>
            <w:r w:rsidR="0034678C" w:rsidRPr="0034678C">
              <w:rPr>
                <w:rFonts w:ascii="Calibri" w:hAnsi="Calibri" w:cs="Calibri"/>
                <w:lang w:eastAsia="hr-HR"/>
              </w:rPr>
              <w:t> </w:t>
            </w:r>
          </w:p>
        </w:tc>
      </w:tr>
      <w:tr w:rsidR="0034678C" w:rsidRPr="005A75E5" w14:paraId="522A6CD0" w14:textId="77777777" w:rsidTr="00D07B7D">
        <w:trPr>
          <w:trHeight w:val="109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26FD8846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6761A08C" w14:textId="77777777" w:rsidR="0034678C" w:rsidRPr="0034678C" w:rsidRDefault="0034678C" w:rsidP="00D07B7D">
            <w:pPr>
              <w:ind w:left="135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NAMJENA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900C4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1C7F13E1" w14:textId="77777777" w:rsidR="0034678C" w:rsidRPr="0034678C" w:rsidRDefault="0034678C" w:rsidP="00D07B7D">
            <w:pPr>
              <w:ind w:left="210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Poboljšati pismeni i usmeni izraz engleskog jezika, pripremiti ambicioznije učenike za natjecanja </w:t>
            </w:r>
          </w:p>
        </w:tc>
      </w:tr>
      <w:tr w:rsidR="0034678C" w:rsidRPr="005A75E5" w14:paraId="411E1DA8" w14:textId="77777777" w:rsidTr="00D07B7D">
        <w:trPr>
          <w:trHeight w:val="76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409D4BBE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6D6F8C3E" w14:textId="77777777" w:rsidR="0034678C" w:rsidRPr="0034678C" w:rsidRDefault="0034678C" w:rsidP="00D07B7D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RAZRED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406A7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</w:p>
          <w:p w14:paraId="776036AA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 xml:space="preserve">                              5. a, 6.a, 7. a i 8. a </w:t>
            </w:r>
          </w:p>
        </w:tc>
      </w:tr>
      <w:tr w:rsidR="0034678C" w:rsidRPr="005A75E5" w14:paraId="4F2C1CB5" w14:textId="77777777" w:rsidTr="00D07B7D">
        <w:trPr>
          <w:trHeight w:val="840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3B648049" w14:textId="77777777" w:rsidR="0034678C" w:rsidRPr="0034678C" w:rsidRDefault="0034678C" w:rsidP="00D07B7D">
            <w:pPr>
              <w:ind w:left="240" w:right="225" w:firstLine="91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NOSITELJ AKTIVNOSTI/PROGRAMA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A4A96" w14:textId="77777777" w:rsidR="0034678C" w:rsidRPr="0034678C" w:rsidRDefault="0034678C" w:rsidP="00D07B7D">
            <w:pPr>
              <w:ind w:left="10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 xml:space="preserve">                        Sanda Karabeg Mitrović </w:t>
            </w:r>
          </w:p>
        </w:tc>
      </w:tr>
      <w:tr w:rsidR="0034678C" w:rsidRPr="005A75E5" w14:paraId="6B594BB1" w14:textId="77777777" w:rsidTr="00D07B7D">
        <w:trPr>
          <w:trHeight w:val="1230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6A5618C7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04018002" w14:textId="77777777" w:rsidR="0034678C" w:rsidRPr="0034678C" w:rsidRDefault="0034678C" w:rsidP="00D07B7D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CILJEVI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88DEA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1F8924E6" w14:textId="77777777" w:rsidR="0034678C" w:rsidRPr="0034678C" w:rsidRDefault="0034678C" w:rsidP="00D07B7D">
            <w:pPr>
              <w:ind w:left="120" w:right="85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Pripremati učenike za natjecanje, poticati ih na čitanje literature na engleskom jeziku. </w:t>
            </w:r>
          </w:p>
        </w:tc>
      </w:tr>
      <w:tr w:rsidR="0034678C" w:rsidRPr="005A75E5" w14:paraId="5B0DDC74" w14:textId="77777777" w:rsidTr="00D07B7D">
        <w:trPr>
          <w:trHeight w:val="253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5BB9B1B8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7DE3D9C0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292588E5" w14:textId="77777777" w:rsidR="0034678C" w:rsidRPr="0034678C" w:rsidRDefault="0034678C" w:rsidP="00D07B7D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OČEKIVANI ISHODI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193A2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77896A8A" w14:textId="77777777" w:rsidR="0034678C" w:rsidRPr="0034678C" w:rsidRDefault="0034678C" w:rsidP="00D07B7D">
            <w:pPr>
              <w:ind w:left="135"/>
              <w:jc w:val="both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Učenici će moći napredovati u znanju jezika. </w:t>
            </w:r>
          </w:p>
          <w:p w14:paraId="6DC93547" w14:textId="77777777" w:rsidR="0034678C" w:rsidRPr="0034678C" w:rsidRDefault="0034678C" w:rsidP="00D07B7D">
            <w:pPr>
              <w:ind w:left="135" w:right="30"/>
              <w:jc w:val="both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Učit će o kulturi, običajima, povijesti, gradovima i znamenitostima anglosaksonskih zemalja. Učenici će se usmeno i pismeno moći očitovati o temama koje se obrađuju na redovnoj nastavi, moći će proširiti svoja znanja o tim temama, ali i iskazati interes za druga područja. Razvijat će gramatičke, pravopisne i verbalne vještine. </w:t>
            </w:r>
          </w:p>
        </w:tc>
      </w:tr>
      <w:tr w:rsidR="0034678C" w:rsidRPr="005A75E5" w14:paraId="0ACD451E" w14:textId="77777777" w:rsidTr="00D07B7D">
        <w:trPr>
          <w:trHeight w:val="9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3DCF2B21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4FB6546C" w14:textId="77777777" w:rsidR="0034678C" w:rsidRPr="0034678C" w:rsidRDefault="0034678C" w:rsidP="00D07B7D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NAČIN REALIZACIJE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19F5C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24DB4405" w14:textId="77777777" w:rsidR="0034678C" w:rsidRPr="0034678C" w:rsidRDefault="0034678C" w:rsidP="00D07B7D">
            <w:pPr>
              <w:ind w:left="10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Frontalni rad, individualni rad, rad u paru, grupni rad </w:t>
            </w:r>
          </w:p>
        </w:tc>
      </w:tr>
      <w:tr w:rsidR="0034678C" w:rsidRPr="005A75E5" w14:paraId="4360E67B" w14:textId="77777777" w:rsidTr="00D07B7D">
        <w:trPr>
          <w:trHeight w:val="930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7FE14671" w14:textId="77777777" w:rsidR="0034678C" w:rsidRPr="0034678C" w:rsidRDefault="0034678C" w:rsidP="00D07B7D">
            <w:pPr>
              <w:ind w:left="135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PLANIRANI BROJ UČENIKA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00586640" w14:textId="77777777" w:rsidR="0034678C" w:rsidRPr="0034678C" w:rsidRDefault="0034678C" w:rsidP="00D07B7D">
            <w:pPr>
              <w:ind w:left="135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(sudionici)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748D7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619244A9" w14:textId="77777777" w:rsidR="0034678C" w:rsidRPr="0034678C" w:rsidRDefault="0034678C" w:rsidP="00D07B7D">
            <w:pPr>
              <w:ind w:left="10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10 učenika </w:t>
            </w:r>
          </w:p>
        </w:tc>
      </w:tr>
      <w:tr w:rsidR="0034678C" w:rsidRPr="005A75E5" w14:paraId="70793EE4" w14:textId="77777777" w:rsidTr="00D07B7D">
        <w:trPr>
          <w:trHeight w:val="82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7776C36A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2233A555" w14:textId="77777777" w:rsidR="0034678C" w:rsidRPr="0034678C" w:rsidRDefault="0034678C" w:rsidP="00D07B7D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VREMENIK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A700B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52891862" w14:textId="77777777" w:rsidR="0034678C" w:rsidRPr="0034678C" w:rsidRDefault="0034678C" w:rsidP="00D07B7D">
            <w:pPr>
              <w:ind w:left="10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1 sat tjedno tijekom školske godine, ukupno 35 sati </w:t>
            </w:r>
          </w:p>
        </w:tc>
      </w:tr>
      <w:tr w:rsidR="0034678C" w:rsidRPr="005A75E5" w14:paraId="062C0DB2" w14:textId="77777777" w:rsidTr="00D07B7D">
        <w:trPr>
          <w:trHeight w:val="115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766EA21E" w14:textId="77777777" w:rsidR="0034678C" w:rsidRPr="0034678C" w:rsidRDefault="0034678C" w:rsidP="00D07B7D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NAČIN VREDNOVANJA I NAČIN KORIŠTENJA REZULTATA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0D4E4B51" w14:textId="77777777" w:rsidR="0034678C" w:rsidRPr="0034678C" w:rsidRDefault="0034678C" w:rsidP="00D07B7D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VREDNOVANJA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C23FE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59ED7846" w14:textId="77777777" w:rsidR="0034678C" w:rsidRPr="0034678C" w:rsidRDefault="0034678C" w:rsidP="00D07B7D">
            <w:pPr>
              <w:ind w:left="105" w:right="76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Opisno praćenje učenika tijekom godine, sudjelovanje i postignuća na natjecanjima, primjena stečenih znanja. </w:t>
            </w:r>
          </w:p>
        </w:tc>
      </w:tr>
      <w:tr w:rsidR="0034678C" w:rsidRPr="005A75E5" w14:paraId="5DACF8D7" w14:textId="77777777" w:rsidTr="00D07B7D">
        <w:trPr>
          <w:trHeight w:val="9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6316073B" w14:textId="77777777" w:rsidR="0034678C" w:rsidRPr="0034678C" w:rsidRDefault="0034678C" w:rsidP="00D07B7D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5F204AA8" w14:textId="77777777" w:rsidR="0034678C" w:rsidRPr="0034678C" w:rsidRDefault="0034678C" w:rsidP="00D07B7D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TROŠKOVNIK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D0245" w14:textId="77777777" w:rsidR="0034678C" w:rsidRPr="0034678C" w:rsidRDefault="0034678C" w:rsidP="00D07B7D">
            <w:pPr>
              <w:ind w:left="60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Troškovi papira potrebni za pripremu učitelja i kopiranje materijala za rad učenika na satu. </w:t>
            </w:r>
          </w:p>
        </w:tc>
      </w:tr>
    </w:tbl>
    <w:p w14:paraId="3552AB43" w14:textId="77777777" w:rsidR="00B46DB4" w:rsidRDefault="00CC563F" w:rsidP="00B46DB4">
      <w:pPr>
        <w:tabs>
          <w:tab w:val="left" w:pos="1860"/>
        </w:tabs>
        <w:rPr>
          <w:rFonts w:asciiTheme="majorHAnsi" w:hAnsiTheme="majorHAnsi"/>
        </w:rPr>
      </w:pPr>
      <w:r>
        <w:rPr>
          <w:rFonts w:asciiTheme="majorHAnsi" w:hAnsiTheme="majorHAnsi"/>
        </w:rPr>
        <w:br w:type="textWrapping" w:clear="all"/>
      </w:r>
    </w:p>
    <w:p w14:paraId="7248020B" w14:textId="77777777" w:rsidR="00092449" w:rsidRDefault="00092449" w:rsidP="00092449">
      <w:pPr>
        <w:rPr>
          <w:rFonts w:asciiTheme="majorHAnsi" w:hAnsiTheme="majorHAnsi"/>
        </w:rPr>
      </w:pPr>
    </w:p>
    <w:p w14:paraId="7B765412" w14:textId="77777777" w:rsidR="00092449" w:rsidRDefault="00092449" w:rsidP="00092449">
      <w:pPr>
        <w:rPr>
          <w:rFonts w:asciiTheme="majorHAnsi" w:hAnsiTheme="majorHAnsi"/>
        </w:rPr>
      </w:pPr>
    </w:p>
    <w:p w14:paraId="3B1295E8" w14:textId="77777777" w:rsidR="00092449" w:rsidRDefault="00092449" w:rsidP="00092449">
      <w:pPr>
        <w:rPr>
          <w:rFonts w:asciiTheme="majorHAnsi" w:hAnsiTheme="majorHAnsi"/>
        </w:rPr>
      </w:pPr>
    </w:p>
    <w:p w14:paraId="5291EC9D" w14:textId="77777777" w:rsidR="00092449" w:rsidRDefault="00092449" w:rsidP="00092449">
      <w:pPr>
        <w:rPr>
          <w:rFonts w:asciiTheme="majorHAnsi" w:hAnsiTheme="majorHAnsi"/>
        </w:rPr>
      </w:pPr>
    </w:p>
    <w:p w14:paraId="01037418" w14:textId="77777777" w:rsidR="00092449" w:rsidRDefault="00092449" w:rsidP="00092449">
      <w:pPr>
        <w:rPr>
          <w:rFonts w:asciiTheme="majorHAnsi" w:hAnsiTheme="majorHAnsi"/>
        </w:rPr>
      </w:pPr>
    </w:p>
    <w:p w14:paraId="40A79412" w14:textId="77777777" w:rsidR="00092449" w:rsidRDefault="00092449" w:rsidP="00092449">
      <w:pPr>
        <w:rPr>
          <w:rFonts w:asciiTheme="majorHAnsi" w:hAnsiTheme="majorHAnsi"/>
        </w:rPr>
      </w:pP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6180"/>
      </w:tblGrid>
      <w:tr w:rsidR="00092449" w:rsidRPr="005A75E5" w14:paraId="34D776DB" w14:textId="77777777" w:rsidTr="00D51EF3">
        <w:trPr>
          <w:trHeight w:val="12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54A9E0E7" w14:textId="77777777" w:rsidR="00092449" w:rsidRPr="0034678C" w:rsidRDefault="00092449" w:rsidP="00D51EF3">
            <w:pPr>
              <w:ind w:firstLine="720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1425EA31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0D961F56" w14:textId="77777777" w:rsidR="00092449" w:rsidRPr="0034678C" w:rsidRDefault="00092449" w:rsidP="00D51EF3">
            <w:pPr>
              <w:ind w:left="240" w:right="225" w:firstLine="112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NAZIV AKTIVNOSTI/PROGRAMA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CEF4C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63B51445" w14:textId="77777777" w:rsidR="00092449" w:rsidRPr="0034678C" w:rsidRDefault="00092449" w:rsidP="00D51EF3">
            <w:pPr>
              <w:ind w:left="2055" w:right="205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>
              <w:rPr>
                <w:rFonts w:ascii="Calibri" w:hAnsi="Calibri" w:cs="Calibri"/>
                <w:b/>
                <w:bCs/>
                <w:lang w:eastAsia="hr-HR"/>
              </w:rPr>
              <w:t>INFORMATIKA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</w:tr>
      <w:tr w:rsidR="00092449" w:rsidRPr="005A75E5" w14:paraId="3AC05B5B" w14:textId="77777777" w:rsidTr="00D51EF3">
        <w:trPr>
          <w:trHeight w:val="109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48F77697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588D6030" w14:textId="77777777" w:rsidR="00092449" w:rsidRPr="0034678C" w:rsidRDefault="00092449" w:rsidP="00D51EF3">
            <w:pPr>
              <w:ind w:left="135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NAMJENA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FE967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7199F7B2" w14:textId="77777777" w:rsidR="00092449" w:rsidRPr="0034678C" w:rsidRDefault="00092449" w:rsidP="00D51EF3">
            <w:pPr>
              <w:ind w:left="210"/>
              <w:textAlignment w:val="baseline"/>
              <w:rPr>
                <w:rFonts w:ascii="Calibri" w:hAnsi="Calibri" w:cs="Calibri"/>
                <w:lang w:eastAsia="hr-HR"/>
              </w:rPr>
            </w:pPr>
            <w:r w:rsidRPr="00B52954">
              <w:rPr>
                <w:rFonts w:ascii="Calibri" w:hAnsi="Calibri" w:cs="Calibri"/>
                <w:lang w:eastAsia="hr-HR"/>
              </w:rPr>
              <w:t>Produbljivanje i proširivanje znanja iz područja informatike te priprema zainteresiranih i talentiranih učenika za natjecanja iz informatike.</w:t>
            </w:r>
          </w:p>
        </w:tc>
      </w:tr>
      <w:tr w:rsidR="00092449" w:rsidRPr="005A75E5" w14:paraId="38E37C67" w14:textId="77777777" w:rsidTr="00D51EF3">
        <w:trPr>
          <w:trHeight w:val="76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007D76EC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6847EC70" w14:textId="77777777" w:rsidR="00092449" w:rsidRPr="0034678C" w:rsidRDefault="00092449" w:rsidP="00D51EF3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RAZRED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66114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</w:p>
          <w:p w14:paraId="6906F9C8" w14:textId="77777777" w:rsidR="00092449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>
              <w:rPr>
                <w:rFonts w:ascii="Calibri" w:hAnsi="Calibri" w:cs="Calibri"/>
                <w:lang w:eastAsia="hr-HR"/>
              </w:rPr>
              <w:t>2.a, 3.a</w:t>
            </w:r>
            <w:r w:rsidRPr="0034678C">
              <w:rPr>
                <w:rFonts w:ascii="Calibri" w:hAnsi="Calibri" w:cs="Calibri"/>
                <w:lang w:eastAsia="hr-HR"/>
              </w:rPr>
              <w:t xml:space="preserve">                            </w:t>
            </w:r>
          </w:p>
          <w:p w14:paraId="4BA94C5D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6.a, 7. a i 8. a </w:t>
            </w:r>
          </w:p>
        </w:tc>
      </w:tr>
      <w:tr w:rsidR="00092449" w:rsidRPr="005A75E5" w14:paraId="4782755E" w14:textId="77777777" w:rsidTr="00D51EF3">
        <w:trPr>
          <w:trHeight w:val="840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0A28557C" w14:textId="77777777" w:rsidR="00092449" w:rsidRPr="0034678C" w:rsidRDefault="00092449" w:rsidP="00D51EF3">
            <w:pPr>
              <w:ind w:left="240" w:right="225" w:firstLine="91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NOSITELJ AKTIVNOSTI/PROGRAMA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43643" w14:textId="77777777" w:rsidR="00092449" w:rsidRPr="0034678C" w:rsidRDefault="00092449" w:rsidP="00D51EF3">
            <w:pPr>
              <w:ind w:left="105"/>
              <w:textAlignment w:val="baseline"/>
              <w:rPr>
                <w:rFonts w:ascii="Calibri" w:hAnsi="Calibri" w:cs="Calibri"/>
                <w:lang w:eastAsia="hr-HR"/>
              </w:rPr>
            </w:pPr>
            <w:r>
              <w:rPr>
                <w:rFonts w:ascii="Calibri" w:hAnsi="Calibri" w:cs="Calibri"/>
                <w:lang w:eastAsia="hr-HR"/>
              </w:rPr>
              <w:t>Diana Sedmak Gusak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</w:tr>
      <w:tr w:rsidR="00092449" w:rsidRPr="005A75E5" w14:paraId="1E36CEE4" w14:textId="77777777" w:rsidTr="00D51EF3">
        <w:trPr>
          <w:trHeight w:val="1230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72DD667F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32B1FDB0" w14:textId="77777777" w:rsidR="00092449" w:rsidRPr="0034678C" w:rsidRDefault="00092449" w:rsidP="00D51EF3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CILJEVI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E23F9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4396FBE5" w14:textId="77777777" w:rsidR="00092449" w:rsidRPr="00B52954" w:rsidRDefault="00092449" w:rsidP="00D51EF3">
            <w:pPr>
              <w:ind w:left="120" w:right="855"/>
              <w:textAlignment w:val="baseline"/>
              <w:rPr>
                <w:rFonts w:ascii="Calibri" w:hAnsi="Calibri" w:cs="Calibri"/>
                <w:lang w:eastAsia="hr-HR"/>
              </w:rPr>
            </w:pPr>
            <w:r w:rsidRPr="00B52954">
              <w:rPr>
                <w:rFonts w:ascii="Calibri" w:hAnsi="Calibri" w:cs="Calibri"/>
                <w:lang w:eastAsia="hr-HR"/>
              </w:rPr>
              <w:t>Pripremati učenike za školska i županijska natjecanja iz informatike.</w:t>
            </w:r>
          </w:p>
          <w:p w14:paraId="124A6486" w14:textId="77777777" w:rsidR="00092449" w:rsidRPr="00B52954" w:rsidRDefault="00092449" w:rsidP="00D51EF3">
            <w:pPr>
              <w:ind w:left="120" w:right="855"/>
              <w:textAlignment w:val="baseline"/>
              <w:rPr>
                <w:rFonts w:ascii="Calibri" w:hAnsi="Calibri" w:cs="Calibri"/>
                <w:lang w:eastAsia="hr-HR"/>
              </w:rPr>
            </w:pPr>
            <w:r w:rsidRPr="00B52954">
              <w:rPr>
                <w:rFonts w:ascii="Calibri" w:hAnsi="Calibri" w:cs="Calibri"/>
                <w:lang w:eastAsia="hr-HR"/>
              </w:rPr>
              <w:t>Razvijati logičko i algoritamsko razmišljanje.</w:t>
            </w:r>
          </w:p>
          <w:p w14:paraId="4AFF2479" w14:textId="77777777" w:rsidR="00092449" w:rsidRPr="00B52954" w:rsidRDefault="00092449" w:rsidP="00D51EF3">
            <w:pPr>
              <w:ind w:left="120" w:right="855"/>
              <w:textAlignment w:val="baseline"/>
              <w:rPr>
                <w:rFonts w:ascii="Calibri" w:hAnsi="Calibri" w:cs="Calibri"/>
                <w:lang w:eastAsia="hr-HR"/>
              </w:rPr>
            </w:pPr>
            <w:r w:rsidRPr="00B52954">
              <w:rPr>
                <w:rFonts w:ascii="Calibri" w:hAnsi="Calibri" w:cs="Calibri"/>
                <w:lang w:eastAsia="hr-HR"/>
              </w:rPr>
              <w:t>Poticati učenike na istraživački i projektni rad.</w:t>
            </w:r>
          </w:p>
          <w:p w14:paraId="39270DD9" w14:textId="77777777" w:rsidR="00092449" w:rsidRPr="00B52954" w:rsidRDefault="00092449" w:rsidP="00D51EF3">
            <w:pPr>
              <w:ind w:left="120" w:right="855"/>
              <w:textAlignment w:val="baseline"/>
              <w:rPr>
                <w:rFonts w:ascii="Calibri" w:hAnsi="Calibri" w:cs="Calibri"/>
                <w:lang w:eastAsia="hr-HR"/>
              </w:rPr>
            </w:pPr>
            <w:r w:rsidRPr="00B52954">
              <w:rPr>
                <w:rFonts w:ascii="Calibri" w:hAnsi="Calibri" w:cs="Calibri"/>
                <w:lang w:eastAsia="hr-HR"/>
              </w:rPr>
              <w:t>Unaprijediti znanja iz programiranja, digitalne pismenosti i sigurnosti na internetu.</w:t>
            </w:r>
          </w:p>
          <w:p w14:paraId="2A4B1A25" w14:textId="77777777" w:rsidR="00092449" w:rsidRPr="0034678C" w:rsidRDefault="00092449" w:rsidP="00D51EF3">
            <w:pPr>
              <w:ind w:left="120" w:right="855"/>
              <w:textAlignment w:val="baseline"/>
              <w:rPr>
                <w:rFonts w:ascii="Calibri" w:hAnsi="Calibri" w:cs="Calibri"/>
                <w:lang w:eastAsia="hr-HR"/>
              </w:rPr>
            </w:pPr>
          </w:p>
        </w:tc>
      </w:tr>
      <w:tr w:rsidR="00092449" w:rsidRPr="005A75E5" w14:paraId="410E3539" w14:textId="77777777" w:rsidTr="00D51EF3">
        <w:trPr>
          <w:trHeight w:val="253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37ABC550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53BD68A6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2464994C" w14:textId="77777777" w:rsidR="00092449" w:rsidRPr="0034678C" w:rsidRDefault="00092449" w:rsidP="00D51EF3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OČEKIVANI ISHODI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9CF27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0A6CDD25" w14:textId="77777777" w:rsidR="00092449" w:rsidRPr="00B52954" w:rsidRDefault="00092449" w:rsidP="00D51EF3">
            <w:pPr>
              <w:ind w:left="135"/>
              <w:jc w:val="both"/>
              <w:textAlignment w:val="baseline"/>
              <w:rPr>
                <w:rFonts w:ascii="Calibri" w:hAnsi="Calibri" w:cs="Calibri"/>
                <w:lang w:eastAsia="hr-HR"/>
              </w:rPr>
            </w:pPr>
            <w:r w:rsidRPr="00B52954">
              <w:rPr>
                <w:rFonts w:ascii="Calibri" w:hAnsi="Calibri" w:cs="Calibri"/>
                <w:lang w:eastAsia="hr-HR"/>
              </w:rPr>
              <w:t>Učenici će:</w:t>
            </w:r>
          </w:p>
          <w:p w14:paraId="0D6C7CFB" w14:textId="77777777" w:rsidR="00092449" w:rsidRPr="00B52954" w:rsidRDefault="00092449" w:rsidP="00D51EF3">
            <w:pPr>
              <w:numPr>
                <w:ilvl w:val="0"/>
                <w:numId w:val="120"/>
              </w:numPr>
              <w:jc w:val="both"/>
              <w:textAlignment w:val="baseline"/>
              <w:rPr>
                <w:rFonts w:ascii="Calibri" w:hAnsi="Calibri" w:cs="Calibri"/>
                <w:lang w:eastAsia="hr-HR"/>
              </w:rPr>
            </w:pPr>
            <w:r w:rsidRPr="00B52954">
              <w:rPr>
                <w:rFonts w:ascii="Calibri" w:hAnsi="Calibri" w:cs="Calibri"/>
                <w:lang w:eastAsia="hr-HR"/>
              </w:rPr>
              <w:t>proširiti znanja stečena na redovnoj nastavi informatike,</w:t>
            </w:r>
          </w:p>
          <w:p w14:paraId="160366ED" w14:textId="77777777" w:rsidR="00092449" w:rsidRPr="00B52954" w:rsidRDefault="00092449" w:rsidP="00D51EF3">
            <w:pPr>
              <w:numPr>
                <w:ilvl w:val="0"/>
                <w:numId w:val="120"/>
              </w:numPr>
              <w:jc w:val="both"/>
              <w:textAlignment w:val="baseline"/>
              <w:rPr>
                <w:rFonts w:ascii="Calibri" w:hAnsi="Calibri" w:cs="Calibri"/>
                <w:lang w:eastAsia="hr-HR"/>
              </w:rPr>
            </w:pPr>
            <w:r w:rsidRPr="00B52954">
              <w:rPr>
                <w:rFonts w:ascii="Calibri" w:hAnsi="Calibri" w:cs="Calibri"/>
                <w:lang w:eastAsia="hr-HR"/>
              </w:rPr>
              <w:t>razvijati kreativnost kroz izradu vlastitih digitalnih projekata,</w:t>
            </w:r>
          </w:p>
          <w:p w14:paraId="1B905F5A" w14:textId="77777777" w:rsidR="00092449" w:rsidRPr="00B52954" w:rsidRDefault="00092449" w:rsidP="00D51EF3">
            <w:pPr>
              <w:numPr>
                <w:ilvl w:val="0"/>
                <w:numId w:val="120"/>
              </w:numPr>
              <w:jc w:val="both"/>
              <w:textAlignment w:val="baseline"/>
              <w:rPr>
                <w:rFonts w:ascii="Calibri" w:hAnsi="Calibri" w:cs="Calibri"/>
                <w:lang w:eastAsia="hr-HR"/>
              </w:rPr>
            </w:pPr>
            <w:r w:rsidRPr="00B52954">
              <w:rPr>
                <w:rFonts w:ascii="Calibri" w:hAnsi="Calibri" w:cs="Calibri"/>
                <w:lang w:eastAsia="hr-HR"/>
              </w:rPr>
              <w:t>razvijati digitalne i informatičke kompetencije,</w:t>
            </w:r>
          </w:p>
          <w:p w14:paraId="0CA6BD97" w14:textId="77777777" w:rsidR="00092449" w:rsidRPr="00B52954" w:rsidRDefault="00092449" w:rsidP="00D51EF3">
            <w:pPr>
              <w:numPr>
                <w:ilvl w:val="0"/>
                <w:numId w:val="120"/>
              </w:numPr>
              <w:jc w:val="both"/>
              <w:textAlignment w:val="baseline"/>
              <w:rPr>
                <w:rFonts w:ascii="Calibri" w:hAnsi="Calibri" w:cs="Calibri"/>
                <w:lang w:eastAsia="hr-HR"/>
              </w:rPr>
            </w:pPr>
            <w:r w:rsidRPr="00B52954">
              <w:rPr>
                <w:rFonts w:ascii="Calibri" w:hAnsi="Calibri" w:cs="Calibri"/>
                <w:lang w:eastAsia="hr-HR"/>
              </w:rPr>
              <w:t>biti osposobljeni za samostalno i timsko rješavanje problemskih zadataka.</w:t>
            </w:r>
          </w:p>
          <w:p w14:paraId="73C3FEAD" w14:textId="77777777" w:rsidR="00092449" w:rsidRPr="0034678C" w:rsidRDefault="00092449" w:rsidP="00D51EF3">
            <w:pPr>
              <w:ind w:left="135" w:right="30"/>
              <w:jc w:val="both"/>
              <w:textAlignment w:val="baseline"/>
              <w:rPr>
                <w:rFonts w:ascii="Calibri" w:hAnsi="Calibri" w:cs="Calibri"/>
                <w:lang w:eastAsia="hr-HR"/>
              </w:rPr>
            </w:pPr>
          </w:p>
        </w:tc>
      </w:tr>
      <w:tr w:rsidR="00092449" w:rsidRPr="005A75E5" w14:paraId="386A5854" w14:textId="77777777" w:rsidTr="00D51EF3">
        <w:trPr>
          <w:trHeight w:val="9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591CA7A5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3B5839E9" w14:textId="77777777" w:rsidR="00092449" w:rsidRPr="0034678C" w:rsidRDefault="00092449" w:rsidP="00D51EF3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NAČIN REALIZACIJE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278BC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53CE9D03" w14:textId="77777777" w:rsidR="00092449" w:rsidRPr="0034678C" w:rsidRDefault="00092449" w:rsidP="00D51EF3">
            <w:pPr>
              <w:ind w:left="10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Frontalni rad, individualni rad, rad u paru, grupni rad</w:t>
            </w:r>
            <w:r>
              <w:rPr>
                <w:rFonts w:ascii="Calibri" w:hAnsi="Calibri" w:cs="Calibri"/>
                <w:lang w:eastAsia="hr-HR"/>
              </w:rPr>
              <w:t>, projektni rad</w:t>
            </w:r>
          </w:p>
        </w:tc>
      </w:tr>
      <w:tr w:rsidR="00092449" w:rsidRPr="005A75E5" w14:paraId="1174A75A" w14:textId="77777777" w:rsidTr="00D51EF3">
        <w:trPr>
          <w:trHeight w:val="930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62CB58FE" w14:textId="77777777" w:rsidR="00092449" w:rsidRPr="0034678C" w:rsidRDefault="00092449" w:rsidP="00D51EF3">
            <w:pPr>
              <w:ind w:left="135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PLANIRANI BROJ UČENIKA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2E21F73E" w14:textId="77777777" w:rsidR="00092449" w:rsidRPr="0034678C" w:rsidRDefault="00092449" w:rsidP="00D51EF3">
            <w:pPr>
              <w:ind w:left="135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(sudionici)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6DFBC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509223CF" w14:textId="77777777" w:rsidR="00092449" w:rsidRPr="0034678C" w:rsidRDefault="00092449" w:rsidP="00D51EF3">
            <w:pPr>
              <w:ind w:left="10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10 učenika </w:t>
            </w:r>
          </w:p>
        </w:tc>
      </w:tr>
      <w:tr w:rsidR="00092449" w:rsidRPr="005A75E5" w14:paraId="7D8C93A6" w14:textId="77777777" w:rsidTr="00D51EF3">
        <w:trPr>
          <w:trHeight w:val="82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4344D16E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42234978" w14:textId="77777777" w:rsidR="00092449" w:rsidRPr="0034678C" w:rsidRDefault="00092449" w:rsidP="00D51EF3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VREMENIK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658A2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7A432919" w14:textId="77777777" w:rsidR="00092449" w:rsidRPr="0034678C" w:rsidRDefault="00092449" w:rsidP="00D51EF3">
            <w:pPr>
              <w:ind w:left="105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1 sat tjedno tijekom školske godine, ukupno 35 sati </w:t>
            </w:r>
          </w:p>
        </w:tc>
      </w:tr>
      <w:tr w:rsidR="00092449" w:rsidRPr="005A75E5" w14:paraId="6DF7C378" w14:textId="77777777" w:rsidTr="00D51EF3">
        <w:trPr>
          <w:trHeight w:val="115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150932FB" w14:textId="77777777" w:rsidR="00092449" w:rsidRPr="0034678C" w:rsidRDefault="00092449" w:rsidP="00D51EF3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NAČIN VREDNOVANJA I NAČIN KORIŠTENJA REZULTATA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1CF57B69" w14:textId="77777777" w:rsidR="00092449" w:rsidRPr="0034678C" w:rsidRDefault="00092449" w:rsidP="00D51EF3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VREDNOVANJA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C35C7" w14:textId="77777777" w:rsidR="00092449" w:rsidRPr="0034678C" w:rsidRDefault="00092449" w:rsidP="00D51EF3">
            <w:pPr>
              <w:ind w:left="105" w:right="765"/>
              <w:textAlignment w:val="baseline"/>
              <w:rPr>
                <w:rFonts w:ascii="Calibri" w:hAnsi="Calibri" w:cs="Calibri"/>
                <w:lang w:eastAsia="hr-HR"/>
              </w:rPr>
            </w:pPr>
            <w:r w:rsidRPr="00B52954">
              <w:rPr>
                <w:rFonts w:ascii="Calibri" w:hAnsi="Calibri" w:cs="Calibri"/>
                <w:lang w:eastAsia="hr-HR"/>
              </w:rPr>
              <w:t>Opisno praćenje učenika tijekom godine — praćenje napretka, angažmana, sudjelovanja i postignuća na natjecanjima te primjene stečenih znanja u praktičnim zadacima i projektima.</w:t>
            </w:r>
          </w:p>
        </w:tc>
      </w:tr>
      <w:tr w:rsidR="00092449" w:rsidRPr="005A75E5" w14:paraId="049EA814" w14:textId="77777777" w:rsidTr="00D51EF3">
        <w:trPr>
          <w:trHeight w:val="9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hideMark/>
          </w:tcPr>
          <w:p w14:paraId="5512CAED" w14:textId="77777777" w:rsidR="00092449" w:rsidRPr="0034678C" w:rsidRDefault="00092449" w:rsidP="00D51EF3">
            <w:pPr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  <w:p w14:paraId="4CFFDB83" w14:textId="77777777" w:rsidR="00092449" w:rsidRPr="0034678C" w:rsidRDefault="00092449" w:rsidP="00D51EF3">
            <w:pPr>
              <w:ind w:left="120" w:right="105"/>
              <w:jc w:val="center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b/>
                <w:bCs/>
                <w:lang w:eastAsia="hr-HR"/>
              </w:rPr>
              <w:t>TROŠKOVNIK</w:t>
            </w:r>
            <w:r w:rsidRPr="0034678C">
              <w:rPr>
                <w:rFonts w:ascii="Calibri" w:hAnsi="Calibri" w:cs="Calibri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4FC45" w14:textId="77777777" w:rsidR="00092449" w:rsidRPr="0034678C" w:rsidRDefault="00092449" w:rsidP="00D51EF3">
            <w:pPr>
              <w:ind w:left="60"/>
              <w:textAlignment w:val="baseline"/>
              <w:rPr>
                <w:rFonts w:ascii="Calibri" w:hAnsi="Calibri" w:cs="Calibri"/>
                <w:lang w:eastAsia="hr-HR"/>
              </w:rPr>
            </w:pPr>
            <w:r w:rsidRPr="0034678C">
              <w:rPr>
                <w:rFonts w:ascii="Calibri" w:hAnsi="Calibri" w:cs="Calibri"/>
                <w:lang w:eastAsia="hr-HR"/>
              </w:rPr>
              <w:t>Troškovi papira potrebni za pripremu učitelja i kopiranje materijala za rad učenika na satu. </w:t>
            </w:r>
          </w:p>
        </w:tc>
      </w:tr>
    </w:tbl>
    <w:p w14:paraId="30176732" w14:textId="7C897702" w:rsidR="00092449" w:rsidRPr="00092449" w:rsidRDefault="00092449" w:rsidP="00092449">
      <w:pPr>
        <w:rPr>
          <w:rFonts w:asciiTheme="majorHAnsi" w:hAnsiTheme="majorHAnsi"/>
        </w:rPr>
        <w:sectPr w:rsidR="00092449" w:rsidRPr="00092449">
          <w:pgSz w:w="11910" w:h="16840"/>
          <w:pgMar w:top="660" w:right="800" w:bottom="280" w:left="420" w:header="720" w:footer="720" w:gutter="0"/>
          <w:cols w:space="720"/>
        </w:sectPr>
      </w:pPr>
    </w:p>
    <w:p w14:paraId="09943E2E" w14:textId="77777777" w:rsidR="00FD56F7" w:rsidRPr="0034678C" w:rsidRDefault="00790BFD">
      <w:pPr>
        <w:pStyle w:val="Naslov1"/>
        <w:spacing w:before="70"/>
        <w:ind w:left="780"/>
        <w:jc w:val="both"/>
        <w:rPr>
          <w:rFonts w:ascii="Calibri" w:hAnsi="Calibri" w:cs="Calibri"/>
          <w:sz w:val="22"/>
          <w:szCs w:val="22"/>
        </w:rPr>
      </w:pPr>
      <w:bookmarkStart w:id="70" w:name="IZVANNASTAVNE_AKTIVNOSTI"/>
      <w:bookmarkStart w:id="71" w:name="_bookmark27"/>
      <w:bookmarkStart w:id="72" w:name="_Toc115349492"/>
      <w:bookmarkEnd w:id="70"/>
      <w:bookmarkEnd w:id="71"/>
      <w:r w:rsidRPr="0034678C">
        <w:rPr>
          <w:rFonts w:ascii="Calibri" w:hAnsi="Calibri" w:cs="Calibri"/>
          <w:sz w:val="22"/>
          <w:szCs w:val="22"/>
        </w:rPr>
        <w:t>IZVANNASTAVNE</w:t>
      </w:r>
      <w:r w:rsidRPr="0034678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AKTIVNOSTI</w:t>
      </w:r>
      <w:bookmarkEnd w:id="72"/>
    </w:p>
    <w:p w14:paraId="17222EE6" w14:textId="77777777" w:rsidR="00FD56F7" w:rsidRPr="0034678C" w:rsidRDefault="00FD56F7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156DEC46" w14:textId="77777777" w:rsidR="00FD56F7" w:rsidRPr="0034678C" w:rsidRDefault="00790BFD">
      <w:pPr>
        <w:pStyle w:val="Tijeloteksta"/>
        <w:spacing w:line="252" w:lineRule="auto"/>
        <w:ind w:left="780" w:right="317"/>
        <w:jc w:val="both"/>
        <w:rPr>
          <w:rFonts w:ascii="Calibri" w:hAnsi="Calibri" w:cs="Calibri"/>
          <w:sz w:val="22"/>
          <w:szCs w:val="22"/>
        </w:rPr>
      </w:pPr>
      <w:r w:rsidRPr="0034678C">
        <w:rPr>
          <w:rFonts w:ascii="Calibri" w:hAnsi="Calibri" w:cs="Calibri"/>
          <w:spacing w:val="-1"/>
          <w:sz w:val="22"/>
          <w:szCs w:val="22"/>
        </w:rPr>
        <w:t>U</w:t>
      </w:r>
      <w:r w:rsidRPr="0034678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34678C">
        <w:rPr>
          <w:rFonts w:ascii="Calibri" w:hAnsi="Calibri" w:cs="Calibri"/>
          <w:spacing w:val="-1"/>
          <w:sz w:val="22"/>
          <w:szCs w:val="22"/>
        </w:rPr>
        <w:t>Osnovnoj</w:t>
      </w:r>
      <w:r w:rsidRPr="0034678C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34678C">
        <w:rPr>
          <w:rFonts w:ascii="Calibri" w:hAnsi="Calibri" w:cs="Calibri"/>
          <w:spacing w:val="-1"/>
          <w:sz w:val="22"/>
          <w:szCs w:val="22"/>
        </w:rPr>
        <w:t>školi</w:t>
      </w:r>
      <w:r w:rsidRPr="0034678C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34678C">
        <w:rPr>
          <w:rFonts w:ascii="Calibri" w:hAnsi="Calibri" w:cs="Calibri"/>
          <w:spacing w:val="-1"/>
          <w:sz w:val="22"/>
          <w:szCs w:val="22"/>
        </w:rPr>
        <w:t>Stjepana</w:t>
      </w:r>
      <w:r w:rsidRPr="0034678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34678C">
        <w:rPr>
          <w:rFonts w:ascii="Calibri" w:hAnsi="Calibri" w:cs="Calibri"/>
          <w:spacing w:val="-1"/>
          <w:sz w:val="22"/>
          <w:szCs w:val="22"/>
        </w:rPr>
        <w:t>Bencekovića</w:t>
      </w:r>
      <w:r w:rsidRPr="0034678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34678C">
        <w:rPr>
          <w:rFonts w:ascii="Calibri" w:hAnsi="Calibri" w:cs="Calibri"/>
          <w:spacing w:val="-1"/>
          <w:sz w:val="22"/>
          <w:szCs w:val="22"/>
        </w:rPr>
        <w:t>za</w:t>
      </w:r>
      <w:r w:rsidRPr="0034678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34678C">
        <w:rPr>
          <w:rFonts w:ascii="Calibri" w:hAnsi="Calibri" w:cs="Calibri"/>
          <w:spacing w:val="-1"/>
          <w:sz w:val="22"/>
          <w:szCs w:val="22"/>
        </w:rPr>
        <w:t>učenike</w:t>
      </w:r>
      <w:r w:rsidRPr="0034678C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34678C">
        <w:rPr>
          <w:rFonts w:ascii="Calibri" w:hAnsi="Calibri" w:cs="Calibri"/>
          <w:spacing w:val="-1"/>
          <w:sz w:val="22"/>
          <w:szCs w:val="22"/>
        </w:rPr>
        <w:t>od</w:t>
      </w:r>
      <w:r w:rsidRPr="0034678C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34678C">
        <w:rPr>
          <w:rFonts w:ascii="Calibri" w:hAnsi="Calibri" w:cs="Calibri"/>
          <w:spacing w:val="-1"/>
          <w:sz w:val="22"/>
          <w:szCs w:val="22"/>
        </w:rPr>
        <w:t>1.</w:t>
      </w:r>
      <w:r w:rsidRPr="0034678C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4678C">
        <w:rPr>
          <w:rFonts w:ascii="Calibri" w:hAnsi="Calibri" w:cs="Calibri"/>
          <w:spacing w:val="-1"/>
          <w:sz w:val="22"/>
          <w:szCs w:val="22"/>
        </w:rPr>
        <w:t>do</w:t>
      </w:r>
      <w:r w:rsidRPr="0034678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8.</w:t>
      </w:r>
      <w:r w:rsidRPr="0034678C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razreda</w:t>
      </w:r>
      <w:r w:rsidRPr="0034678C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organizirane</w:t>
      </w:r>
      <w:r w:rsidRPr="0034678C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su</w:t>
      </w:r>
      <w:r w:rsidRPr="0034678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izvannastavne</w:t>
      </w:r>
      <w:r w:rsidRPr="0034678C">
        <w:rPr>
          <w:rFonts w:ascii="Calibri" w:hAnsi="Calibri" w:cs="Calibri"/>
          <w:spacing w:val="-57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aktivnosti iz raznih područja. Učenici imaju mogućnost odabrati aktivnost iz područja sporta i</w:t>
      </w:r>
      <w:r w:rsidRPr="003467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rekreacije,</w:t>
      </w:r>
      <w:r w:rsidRPr="003467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jezično-komunikacijskog</w:t>
      </w:r>
      <w:r w:rsidRPr="003467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područja,</w:t>
      </w:r>
      <w:r w:rsidRPr="003467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kulturno-umjetničkog</w:t>
      </w:r>
      <w:r w:rsidRPr="003467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područja,</w:t>
      </w:r>
      <w:r w:rsidRPr="0034678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matematičko-</w:t>
      </w:r>
      <w:r w:rsidRPr="0034678C">
        <w:rPr>
          <w:rFonts w:ascii="Calibri" w:hAnsi="Calibri" w:cs="Calibri"/>
          <w:spacing w:val="-57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logičkog</w:t>
      </w:r>
      <w:r w:rsidRPr="0034678C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i</w:t>
      </w:r>
      <w:r w:rsidRPr="0034678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znanstveno-tehnološkog</w:t>
      </w:r>
      <w:r w:rsidRPr="0034678C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34678C">
        <w:rPr>
          <w:rFonts w:ascii="Calibri" w:hAnsi="Calibri" w:cs="Calibri"/>
          <w:sz w:val="22"/>
          <w:szCs w:val="22"/>
        </w:rPr>
        <w:t>područja.</w:t>
      </w:r>
    </w:p>
    <w:p w14:paraId="06C72DEE" w14:textId="77777777" w:rsidR="00FD56F7" w:rsidRPr="0034678C" w:rsidRDefault="00FD56F7">
      <w:pPr>
        <w:spacing w:line="252" w:lineRule="auto"/>
        <w:jc w:val="both"/>
        <w:rPr>
          <w:rFonts w:ascii="Calibri" w:hAnsi="Calibri" w:cs="Calibri"/>
        </w:rPr>
      </w:pPr>
    </w:p>
    <w:p w14:paraId="1D0071C8" w14:textId="77777777" w:rsidR="00A0165C" w:rsidRPr="00DD0CEC" w:rsidRDefault="00A0165C">
      <w:pPr>
        <w:spacing w:line="252" w:lineRule="auto"/>
        <w:jc w:val="both"/>
        <w:rPr>
          <w:rFonts w:asciiTheme="majorHAnsi" w:hAnsiTheme="majorHAnsi"/>
        </w:rPr>
      </w:pPr>
    </w:p>
    <w:p w14:paraId="39A05F57" w14:textId="77777777" w:rsidR="00A0165C" w:rsidRPr="00DD0CEC" w:rsidRDefault="00A0165C">
      <w:pPr>
        <w:spacing w:line="252" w:lineRule="auto"/>
        <w:jc w:val="both"/>
        <w:rPr>
          <w:rFonts w:asciiTheme="majorHAnsi" w:hAnsiTheme="majorHAnsi"/>
        </w:rPr>
      </w:pPr>
    </w:p>
    <w:p w14:paraId="4F5F2AF1" w14:textId="77777777" w:rsidR="00A0165C" w:rsidRPr="00DD0CEC" w:rsidRDefault="00A0165C" w:rsidP="00A0165C">
      <w:pPr>
        <w:rPr>
          <w:rFonts w:asciiTheme="majorHAnsi" w:hAnsiTheme="majorHAnsi"/>
        </w:rPr>
      </w:pPr>
    </w:p>
    <w:p w14:paraId="2B1B5990" w14:textId="77777777" w:rsidR="00A0165C" w:rsidRPr="00DD0CEC" w:rsidRDefault="00A0165C" w:rsidP="00A0165C">
      <w:pPr>
        <w:rPr>
          <w:rFonts w:asciiTheme="majorHAnsi" w:hAnsiTheme="majorHAnsi"/>
        </w:rPr>
      </w:pPr>
    </w:p>
    <w:p w14:paraId="7E2E595A" w14:textId="77777777" w:rsidR="00A0165C" w:rsidRPr="00DD0CEC" w:rsidRDefault="00A0165C" w:rsidP="00A0165C">
      <w:pPr>
        <w:rPr>
          <w:rFonts w:asciiTheme="majorHAnsi" w:hAnsiTheme="majorHAnsi"/>
        </w:rPr>
      </w:pPr>
    </w:p>
    <w:p w14:paraId="12EA9AC2" w14:textId="77777777" w:rsidR="00A0165C" w:rsidRPr="00DD0CEC" w:rsidRDefault="00A0165C" w:rsidP="00A0165C">
      <w:pPr>
        <w:rPr>
          <w:rFonts w:asciiTheme="majorHAnsi" w:hAnsiTheme="majorHAnsi"/>
        </w:rPr>
      </w:pPr>
    </w:p>
    <w:p w14:paraId="1F0E0DFF" w14:textId="77777777" w:rsidR="00A0165C" w:rsidRPr="00DD0CEC" w:rsidRDefault="00A0165C" w:rsidP="00A0165C">
      <w:pPr>
        <w:rPr>
          <w:rFonts w:asciiTheme="majorHAnsi" w:hAnsiTheme="majorHAnsi"/>
        </w:rPr>
      </w:pPr>
    </w:p>
    <w:p w14:paraId="04CA0936" w14:textId="77777777" w:rsidR="00A0165C" w:rsidRPr="00DD0CEC" w:rsidRDefault="00A0165C" w:rsidP="00A0165C">
      <w:pPr>
        <w:rPr>
          <w:rFonts w:asciiTheme="majorHAnsi" w:hAnsiTheme="majorHAnsi"/>
        </w:rPr>
      </w:pPr>
    </w:p>
    <w:p w14:paraId="2CC39AD6" w14:textId="77777777" w:rsidR="00A0165C" w:rsidRPr="00DD0CEC" w:rsidRDefault="00A0165C" w:rsidP="00A0165C">
      <w:pPr>
        <w:rPr>
          <w:rFonts w:asciiTheme="majorHAnsi" w:hAnsiTheme="majorHAnsi"/>
        </w:rPr>
      </w:pPr>
    </w:p>
    <w:p w14:paraId="1854BD8C" w14:textId="77777777" w:rsidR="00A0165C" w:rsidRPr="00DD0CEC" w:rsidRDefault="00A0165C" w:rsidP="00A0165C">
      <w:pPr>
        <w:rPr>
          <w:rFonts w:asciiTheme="majorHAnsi" w:hAnsiTheme="majorHAnsi"/>
        </w:rPr>
      </w:pPr>
    </w:p>
    <w:p w14:paraId="24944066" w14:textId="77777777" w:rsidR="00A0165C" w:rsidRPr="00DD0CEC" w:rsidRDefault="00A0165C" w:rsidP="00A0165C">
      <w:pPr>
        <w:rPr>
          <w:rFonts w:asciiTheme="majorHAnsi" w:hAnsiTheme="majorHAnsi"/>
        </w:rPr>
      </w:pPr>
    </w:p>
    <w:p w14:paraId="07E9B89E" w14:textId="77777777" w:rsidR="00A0165C" w:rsidRPr="00DD0CEC" w:rsidRDefault="00A0165C" w:rsidP="00A0165C">
      <w:pPr>
        <w:rPr>
          <w:rFonts w:asciiTheme="majorHAnsi" w:hAnsiTheme="majorHAnsi"/>
        </w:rPr>
      </w:pPr>
    </w:p>
    <w:p w14:paraId="66CB5465" w14:textId="77777777" w:rsidR="00A0165C" w:rsidRPr="00DD0CEC" w:rsidRDefault="00A0165C" w:rsidP="00A0165C">
      <w:pPr>
        <w:rPr>
          <w:rFonts w:asciiTheme="majorHAnsi" w:hAnsiTheme="majorHAnsi"/>
        </w:rPr>
      </w:pPr>
    </w:p>
    <w:p w14:paraId="1A9BF03C" w14:textId="77777777" w:rsidR="00A0165C" w:rsidRPr="00DD0CEC" w:rsidRDefault="00A0165C" w:rsidP="00A0165C">
      <w:pPr>
        <w:rPr>
          <w:rFonts w:asciiTheme="majorHAnsi" w:hAnsiTheme="majorHAnsi"/>
        </w:rPr>
      </w:pPr>
    </w:p>
    <w:p w14:paraId="4275E2B8" w14:textId="77777777" w:rsidR="00A0165C" w:rsidRPr="00DD0CEC" w:rsidRDefault="00A0165C" w:rsidP="00A0165C">
      <w:pPr>
        <w:rPr>
          <w:rFonts w:asciiTheme="majorHAnsi" w:hAnsiTheme="majorHAnsi"/>
        </w:rPr>
      </w:pPr>
    </w:p>
    <w:p w14:paraId="4B135298" w14:textId="77777777" w:rsidR="00A0165C" w:rsidRPr="00DD0CEC" w:rsidRDefault="00A0165C" w:rsidP="00A0165C">
      <w:pPr>
        <w:rPr>
          <w:rFonts w:asciiTheme="majorHAnsi" w:hAnsiTheme="majorHAnsi"/>
        </w:rPr>
      </w:pPr>
    </w:p>
    <w:p w14:paraId="24DB2D47" w14:textId="77777777" w:rsidR="00A0165C" w:rsidRPr="00DD0CEC" w:rsidRDefault="00A0165C" w:rsidP="00A0165C">
      <w:pPr>
        <w:rPr>
          <w:rFonts w:asciiTheme="majorHAnsi" w:hAnsiTheme="majorHAnsi"/>
        </w:rPr>
      </w:pPr>
    </w:p>
    <w:p w14:paraId="4062EF5B" w14:textId="77777777" w:rsidR="00A0165C" w:rsidRPr="00DD0CEC" w:rsidRDefault="00A0165C" w:rsidP="00A0165C">
      <w:pPr>
        <w:rPr>
          <w:rFonts w:asciiTheme="majorHAnsi" w:hAnsiTheme="majorHAnsi"/>
        </w:rPr>
      </w:pPr>
    </w:p>
    <w:p w14:paraId="491DD5D5" w14:textId="77777777" w:rsidR="00A0165C" w:rsidRPr="00DD0CEC" w:rsidRDefault="00A0165C" w:rsidP="00A0165C">
      <w:pPr>
        <w:rPr>
          <w:rFonts w:asciiTheme="majorHAnsi" w:hAnsiTheme="majorHAnsi"/>
        </w:rPr>
      </w:pPr>
    </w:p>
    <w:p w14:paraId="7ABF72F1" w14:textId="77777777" w:rsidR="00A0165C" w:rsidRPr="00DD0CEC" w:rsidRDefault="00A0165C" w:rsidP="00A0165C">
      <w:pPr>
        <w:rPr>
          <w:rFonts w:asciiTheme="majorHAnsi" w:hAnsiTheme="majorHAnsi"/>
        </w:rPr>
      </w:pPr>
    </w:p>
    <w:p w14:paraId="0AB0158A" w14:textId="77777777" w:rsidR="00A0165C" w:rsidRPr="00DD0CEC" w:rsidRDefault="00A0165C" w:rsidP="00A0165C">
      <w:pPr>
        <w:rPr>
          <w:rFonts w:asciiTheme="majorHAnsi" w:hAnsiTheme="majorHAnsi"/>
        </w:rPr>
      </w:pPr>
    </w:p>
    <w:p w14:paraId="77AE6063" w14:textId="77777777" w:rsidR="00A0165C" w:rsidRPr="00DD0CEC" w:rsidRDefault="00A0165C" w:rsidP="00A0165C">
      <w:pPr>
        <w:rPr>
          <w:rFonts w:asciiTheme="majorHAnsi" w:hAnsiTheme="majorHAnsi"/>
        </w:rPr>
      </w:pPr>
    </w:p>
    <w:p w14:paraId="68A9995E" w14:textId="77777777" w:rsidR="00A0165C" w:rsidRPr="00DD0CEC" w:rsidRDefault="00A0165C" w:rsidP="00A0165C">
      <w:pPr>
        <w:rPr>
          <w:rFonts w:asciiTheme="majorHAnsi" w:hAnsiTheme="majorHAnsi"/>
        </w:rPr>
      </w:pPr>
    </w:p>
    <w:p w14:paraId="7EE12094" w14:textId="77777777" w:rsidR="00A0165C" w:rsidRPr="00DD0CEC" w:rsidRDefault="00A0165C" w:rsidP="00A0165C">
      <w:pPr>
        <w:rPr>
          <w:rFonts w:asciiTheme="majorHAnsi" w:hAnsiTheme="majorHAnsi"/>
        </w:rPr>
      </w:pPr>
    </w:p>
    <w:p w14:paraId="6051D423" w14:textId="77777777" w:rsidR="00A0165C" w:rsidRPr="00DD0CEC" w:rsidRDefault="00A0165C" w:rsidP="00A0165C">
      <w:pPr>
        <w:rPr>
          <w:rFonts w:asciiTheme="majorHAnsi" w:hAnsiTheme="majorHAnsi"/>
        </w:rPr>
      </w:pPr>
    </w:p>
    <w:p w14:paraId="56FC9A44" w14:textId="77777777" w:rsidR="00A0165C" w:rsidRPr="00DD0CEC" w:rsidRDefault="00A0165C" w:rsidP="00A0165C">
      <w:pPr>
        <w:rPr>
          <w:rFonts w:asciiTheme="majorHAnsi" w:hAnsiTheme="majorHAnsi"/>
        </w:rPr>
      </w:pPr>
    </w:p>
    <w:p w14:paraId="0D315B9D" w14:textId="77777777" w:rsidR="00A0165C" w:rsidRPr="00DD0CEC" w:rsidRDefault="00A0165C" w:rsidP="00A0165C">
      <w:pPr>
        <w:rPr>
          <w:rFonts w:asciiTheme="majorHAnsi" w:hAnsiTheme="majorHAnsi"/>
        </w:rPr>
      </w:pPr>
    </w:p>
    <w:p w14:paraId="07DAE384" w14:textId="77777777" w:rsidR="00A0165C" w:rsidRPr="00DD0CEC" w:rsidRDefault="00A0165C" w:rsidP="00A0165C">
      <w:pPr>
        <w:rPr>
          <w:rFonts w:asciiTheme="majorHAnsi" w:hAnsiTheme="majorHAnsi"/>
        </w:rPr>
      </w:pPr>
    </w:p>
    <w:p w14:paraId="6B8AC184" w14:textId="77777777" w:rsidR="00A0165C" w:rsidRPr="00DD0CEC" w:rsidRDefault="00A0165C" w:rsidP="00A0165C">
      <w:pPr>
        <w:rPr>
          <w:rFonts w:asciiTheme="majorHAnsi" w:hAnsiTheme="majorHAnsi"/>
        </w:rPr>
      </w:pPr>
    </w:p>
    <w:p w14:paraId="30EC5A5E" w14:textId="77777777" w:rsidR="00A0165C" w:rsidRPr="00DD0CEC" w:rsidRDefault="00A0165C" w:rsidP="00A0165C">
      <w:pPr>
        <w:rPr>
          <w:rFonts w:asciiTheme="majorHAnsi" w:hAnsiTheme="majorHAnsi"/>
        </w:rPr>
      </w:pPr>
    </w:p>
    <w:p w14:paraId="018897F1" w14:textId="77777777" w:rsidR="00A0165C" w:rsidRPr="00DD0CEC" w:rsidRDefault="00A0165C" w:rsidP="00A0165C">
      <w:pPr>
        <w:rPr>
          <w:rFonts w:asciiTheme="majorHAnsi" w:hAnsiTheme="majorHAnsi"/>
        </w:rPr>
      </w:pPr>
    </w:p>
    <w:p w14:paraId="6C647E6D" w14:textId="36739521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0B2CD6CD" w14:textId="523938B5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78416778" w14:textId="002B6022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1B139D72" w14:textId="5A8BCE85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407E9DB5" w14:textId="5474F6FA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2633C6F0" w14:textId="2B63B12B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2A907924" w14:textId="03842E9A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00FC793B" w14:textId="70C37125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14D898CC" w14:textId="546A8EF8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16FB972A" w14:textId="4CE2DC48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36298E93" w14:textId="734F5DC3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46CD032A" w14:textId="41FF4FE1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7AA83A9C" w14:textId="22DD64A4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226AA5B2" w14:textId="70636764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6BB5D26D" w14:textId="3622DA2D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</w:pPr>
    </w:p>
    <w:p w14:paraId="350DEE2E" w14:textId="00DAFA02" w:rsidR="00A0165C" w:rsidRPr="00DD0CEC" w:rsidRDefault="00A0165C" w:rsidP="00A0165C">
      <w:pPr>
        <w:tabs>
          <w:tab w:val="left" w:pos="1332"/>
        </w:tabs>
        <w:rPr>
          <w:rFonts w:asciiTheme="majorHAnsi" w:hAnsiTheme="majorHAnsi"/>
        </w:rPr>
        <w:sectPr w:rsidR="00A0165C" w:rsidRPr="00DD0CEC">
          <w:pgSz w:w="11910" w:h="16840"/>
          <w:pgMar w:top="1440" w:right="800" w:bottom="280" w:left="420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661"/>
        <w:tblW w:w="9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6189"/>
      </w:tblGrid>
      <w:tr w:rsidR="002415AF" w:rsidRPr="00EE1537" w14:paraId="53979494" w14:textId="77777777" w:rsidTr="002415AF">
        <w:trPr>
          <w:trHeight w:val="84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4352A9C8" w14:textId="77777777" w:rsidR="002415AF" w:rsidRPr="005D6B2F" w:rsidRDefault="002415AF" w:rsidP="002415AF">
            <w:pPr>
              <w:spacing w:before="188" w:line="252" w:lineRule="auto"/>
              <w:ind w:left="247" w:right="230" w:firstLine="1132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NAZIV</w:t>
            </w:r>
            <w:r w:rsidRPr="005D6B2F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5D6B2F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535" w14:textId="77777777" w:rsidR="002415AF" w:rsidRPr="005D6B2F" w:rsidRDefault="002415AF" w:rsidP="002415AF">
            <w:pPr>
              <w:ind w:left="2011" w:right="2001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14:paraId="5093DD24" w14:textId="32B3FDA0" w:rsidR="002415AF" w:rsidRPr="002415AF" w:rsidRDefault="002415AF" w:rsidP="002415AF">
            <w:pPr>
              <w:tabs>
                <w:tab w:val="left" w:pos="2376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2415AF">
              <w:rPr>
                <w:rFonts w:ascii="Calibri" w:hAnsi="Calibri" w:cs="Calibri"/>
                <w:b/>
                <w:caps/>
              </w:rPr>
              <w:t xml:space="preserve">MALI KREATIVCI </w:t>
            </w:r>
          </w:p>
        </w:tc>
      </w:tr>
      <w:tr w:rsidR="002415AF" w:rsidRPr="00EE1537" w14:paraId="31CDBFA8" w14:textId="77777777" w:rsidTr="002415AF">
        <w:trPr>
          <w:trHeight w:val="95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92BDE2F" w14:textId="77777777" w:rsidR="002415AF" w:rsidRPr="005D6B2F" w:rsidRDefault="002415AF" w:rsidP="002415AF">
            <w:pPr>
              <w:spacing w:before="1"/>
              <w:rPr>
                <w:rFonts w:ascii="Calibri" w:hAnsi="Calibri" w:cs="Calibri"/>
                <w:lang w:val="en-US"/>
              </w:rPr>
            </w:pPr>
          </w:p>
          <w:p w14:paraId="22F7AAE9" w14:textId="77777777" w:rsidR="002415AF" w:rsidRPr="005D6B2F" w:rsidRDefault="002415AF" w:rsidP="002415AF">
            <w:pPr>
              <w:ind w:left="118" w:right="107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6D9C" w14:textId="77777777" w:rsidR="002415AF" w:rsidRPr="005D6B2F" w:rsidRDefault="002415AF" w:rsidP="002415AF">
            <w:pPr>
              <w:tabs>
                <w:tab w:val="left" w:pos="1760"/>
              </w:tabs>
              <w:spacing w:before="44" w:line="252" w:lineRule="auto"/>
              <w:ind w:right="98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Učenicima zainteresiranim za izražavanje umjetničke slobode te razvijanje kreativnosti, mašte kroz različite oblike dizajniranja, modeliranja i oslikavanja te rada u različitim likovnim tehnikama. Poticati razumijevanje vizualno-likovnog jezika. Razviti praktično-radne vještine i kulturu rada samostalnim i skupnim oblicima umjetničkih aktivnosti i učeničkog stvaralaštva, što će moći primijeniti u svakodnevnom životu - izraziti i oblikovati ideje, osjećaje, doživljaje i iskustva u svim umjetničkim područjima i oblicima te pritom osjetiti zadovoljstvo stvaranja. Razvijati osjećaj za poduzetništvo i uporabnu svrhu predmeta.</w:t>
            </w:r>
          </w:p>
        </w:tc>
      </w:tr>
      <w:tr w:rsidR="002415AF" w:rsidRPr="00EE1537" w14:paraId="346BB714" w14:textId="77777777" w:rsidTr="002415AF">
        <w:trPr>
          <w:trHeight w:val="37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3E5C89" w14:textId="77777777" w:rsidR="002415AF" w:rsidRPr="005D6B2F" w:rsidRDefault="002415AF" w:rsidP="002415AF">
            <w:pPr>
              <w:spacing w:before="8"/>
              <w:rPr>
                <w:rFonts w:ascii="Calibri" w:hAnsi="Calibri" w:cs="Calibri"/>
                <w:lang w:val="en-US"/>
              </w:rPr>
            </w:pPr>
          </w:p>
          <w:p w14:paraId="1C70B8B5" w14:textId="77777777" w:rsidR="002415AF" w:rsidRPr="005D6B2F" w:rsidRDefault="002415AF" w:rsidP="002415AF">
            <w:pPr>
              <w:spacing w:before="1"/>
              <w:ind w:left="118" w:right="105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AF6D" w14:textId="77777777" w:rsidR="002415AF" w:rsidRPr="005D6B2F" w:rsidRDefault="002415AF" w:rsidP="002415AF">
            <w:pPr>
              <w:spacing w:before="1"/>
              <w:rPr>
                <w:rFonts w:ascii="Calibri" w:hAnsi="Calibri" w:cs="Calibri"/>
                <w:lang w:val="en-US"/>
              </w:rPr>
            </w:pPr>
          </w:p>
          <w:p w14:paraId="36D8C0DD" w14:textId="77777777" w:rsidR="002415AF" w:rsidRPr="005D6B2F" w:rsidRDefault="002415AF" w:rsidP="002415AF">
            <w:pPr>
              <w:tabs>
                <w:tab w:val="left" w:pos="1500"/>
              </w:tabs>
              <w:rPr>
                <w:rFonts w:ascii="Calibri" w:hAnsi="Calibri" w:cs="Calibri"/>
                <w:lang w:val="en-US"/>
              </w:rPr>
            </w:pPr>
            <w:r w:rsidRPr="005D6B2F">
              <w:rPr>
                <w:rFonts w:ascii="Calibri" w:hAnsi="Calibri" w:cs="Calibri"/>
              </w:rPr>
              <w:t xml:space="preserve"> Učenici od 1. do 4. razreda (heterogena skupina)</w:t>
            </w:r>
          </w:p>
        </w:tc>
      </w:tr>
      <w:tr w:rsidR="002415AF" w:rsidRPr="00EE1537" w14:paraId="18547164" w14:textId="77777777" w:rsidTr="002415AF">
        <w:trPr>
          <w:trHeight w:val="66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235B371C" w14:textId="77777777" w:rsidR="002415AF" w:rsidRPr="005D6B2F" w:rsidRDefault="002415AF" w:rsidP="002415AF">
            <w:pPr>
              <w:spacing w:before="131" w:line="247" w:lineRule="auto"/>
              <w:ind w:left="244" w:right="233" w:firstLine="926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NOSITELJ</w:t>
            </w:r>
            <w:r w:rsidRPr="005D6B2F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5D6B2F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F387" w14:textId="77777777" w:rsidR="002415AF" w:rsidRPr="005D6B2F" w:rsidRDefault="002415AF" w:rsidP="002415AF">
            <w:pPr>
              <w:tabs>
                <w:tab w:val="left" w:pos="1200"/>
              </w:tabs>
              <w:rPr>
                <w:rFonts w:ascii="Calibri" w:hAnsi="Calibri" w:cs="Calibri"/>
                <w:lang w:val="en-US"/>
              </w:rPr>
            </w:pPr>
            <w:r w:rsidRPr="005D6B2F">
              <w:rPr>
                <w:rFonts w:ascii="Calibri" w:hAnsi="Calibri" w:cs="Calibri"/>
              </w:rPr>
              <w:t xml:space="preserve"> Anita Vrbanić</w:t>
            </w:r>
          </w:p>
        </w:tc>
      </w:tr>
      <w:tr w:rsidR="002415AF" w:rsidRPr="00EE1537" w14:paraId="316AA470" w14:textId="77777777" w:rsidTr="002415AF">
        <w:trPr>
          <w:trHeight w:val="144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A8EB9CE" w14:textId="77777777" w:rsidR="002415AF" w:rsidRPr="005D6B2F" w:rsidRDefault="002415AF" w:rsidP="002415AF">
            <w:pPr>
              <w:rPr>
                <w:rFonts w:ascii="Calibri" w:hAnsi="Calibri" w:cs="Calibri"/>
                <w:lang w:val="en-US"/>
              </w:rPr>
            </w:pPr>
          </w:p>
          <w:p w14:paraId="507B01AE" w14:textId="77777777" w:rsidR="002415AF" w:rsidRPr="005D6B2F" w:rsidRDefault="002415AF" w:rsidP="002415AF">
            <w:pPr>
              <w:spacing w:before="5"/>
              <w:rPr>
                <w:rFonts w:ascii="Calibri" w:hAnsi="Calibri" w:cs="Calibri"/>
                <w:lang w:val="en-US"/>
              </w:rPr>
            </w:pPr>
          </w:p>
          <w:p w14:paraId="19FC5524" w14:textId="77777777" w:rsidR="002415AF" w:rsidRPr="005D6B2F" w:rsidRDefault="002415AF" w:rsidP="002415AF">
            <w:pPr>
              <w:ind w:left="118" w:right="105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1342" w14:textId="77777777" w:rsidR="002415AF" w:rsidRPr="005D6B2F" w:rsidRDefault="002415AF" w:rsidP="00F52EA4">
            <w:pPr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kod učenika potaknuti radoznalost i želju za istraživanjem različitih likovnih materijala i sredstva</w:t>
            </w:r>
          </w:p>
          <w:p w14:paraId="40FE81E6" w14:textId="77777777" w:rsidR="002415AF" w:rsidRPr="005D6B2F" w:rsidRDefault="002415AF" w:rsidP="00F52EA4">
            <w:pPr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razvijati svijest očuvanja okoliša korištenjem materijala i predmeta iz svakodnevne uporabe i prenamjenom u novotvorinu</w:t>
            </w:r>
          </w:p>
          <w:p w14:paraId="7ECA33DD" w14:textId="77777777" w:rsidR="002415AF" w:rsidRPr="005D6B2F" w:rsidRDefault="002415AF" w:rsidP="00F52EA4">
            <w:pPr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poticati učenike na otkrivanje i primjenjivanje novih ideja </w:t>
            </w:r>
          </w:p>
          <w:p w14:paraId="2E348F4F" w14:textId="77777777" w:rsidR="002415AF" w:rsidRPr="005D6B2F" w:rsidRDefault="002415AF" w:rsidP="002415AF">
            <w:pPr>
              <w:rPr>
                <w:rFonts w:ascii="Calibri" w:hAnsi="Calibri" w:cs="Calibri"/>
              </w:rPr>
            </w:pPr>
          </w:p>
        </w:tc>
      </w:tr>
      <w:tr w:rsidR="002415AF" w:rsidRPr="00EE1537" w14:paraId="3705B4C4" w14:textId="77777777" w:rsidTr="002415AF">
        <w:trPr>
          <w:trHeight w:val="297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3333540" w14:textId="77777777" w:rsidR="002415AF" w:rsidRPr="005D6B2F" w:rsidRDefault="002415AF" w:rsidP="002415AF">
            <w:pPr>
              <w:rPr>
                <w:rFonts w:ascii="Calibri" w:hAnsi="Calibri" w:cs="Calibri"/>
                <w:lang w:val="en-US"/>
              </w:rPr>
            </w:pPr>
          </w:p>
          <w:p w14:paraId="3E8ECCEA" w14:textId="77777777" w:rsidR="002415AF" w:rsidRPr="005D6B2F" w:rsidRDefault="002415AF" w:rsidP="002415AF">
            <w:pPr>
              <w:rPr>
                <w:rFonts w:ascii="Calibri" w:hAnsi="Calibri" w:cs="Calibri"/>
                <w:lang w:val="en-US"/>
              </w:rPr>
            </w:pPr>
          </w:p>
          <w:p w14:paraId="0757FFBC" w14:textId="77777777" w:rsidR="002415AF" w:rsidRPr="005D6B2F" w:rsidRDefault="002415AF" w:rsidP="002415AF">
            <w:pPr>
              <w:rPr>
                <w:rFonts w:ascii="Calibri" w:hAnsi="Calibri" w:cs="Calibri"/>
                <w:lang w:val="en-US"/>
              </w:rPr>
            </w:pPr>
          </w:p>
          <w:p w14:paraId="55FA70CA" w14:textId="77777777" w:rsidR="002415AF" w:rsidRPr="005D6B2F" w:rsidRDefault="002415AF" w:rsidP="002415AF">
            <w:pPr>
              <w:rPr>
                <w:rFonts w:ascii="Calibri" w:hAnsi="Calibri" w:cs="Calibri"/>
                <w:lang w:val="en-US"/>
              </w:rPr>
            </w:pPr>
          </w:p>
          <w:p w14:paraId="03C5D6A5" w14:textId="77777777" w:rsidR="002415AF" w:rsidRPr="005D6B2F" w:rsidRDefault="002415AF" w:rsidP="002415AF">
            <w:pPr>
              <w:rPr>
                <w:rFonts w:ascii="Calibri" w:hAnsi="Calibri" w:cs="Calibri"/>
                <w:lang w:val="en-US"/>
              </w:rPr>
            </w:pPr>
          </w:p>
          <w:p w14:paraId="57C82293" w14:textId="77777777" w:rsidR="002415AF" w:rsidRPr="005D6B2F" w:rsidRDefault="002415AF" w:rsidP="002415AF">
            <w:pPr>
              <w:spacing w:before="5"/>
              <w:rPr>
                <w:rFonts w:ascii="Calibri" w:hAnsi="Calibri" w:cs="Calibri"/>
                <w:lang w:val="en-US"/>
              </w:rPr>
            </w:pPr>
          </w:p>
          <w:p w14:paraId="33E348CE" w14:textId="77777777" w:rsidR="002415AF" w:rsidRPr="005D6B2F" w:rsidRDefault="002415AF" w:rsidP="002415AF">
            <w:pPr>
              <w:ind w:left="118" w:right="105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OČEKIVANI</w:t>
            </w:r>
            <w:r w:rsidRPr="005D6B2F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5D6B2F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D3CA" w14:textId="77777777" w:rsidR="002415AF" w:rsidRPr="005D6B2F" w:rsidRDefault="002415AF" w:rsidP="002415AF">
            <w:pPr>
              <w:rPr>
                <w:rFonts w:ascii="Calibri" w:hAnsi="Calibri" w:cs="Calibri"/>
                <w:color w:val="000000"/>
              </w:rPr>
            </w:pPr>
            <w:r w:rsidRPr="005D6B2F">
              <w:rPr>
                <w:rFonts w:ascii="Calibri" w:hAnsi="Calibri" w:cs="Calibri"/>
                <w:color w:val="000000"/>
              </w:rPr>
              <w:t xml:space="preserve">Učenik će moći razvijati praktično-radne i umjetničke vještine te radne navike, demonstrirati fine motoričke vještine upotrebom različitih likovnih materijala i postupaka u vlastitom likovnom izražavanju, objašnjavati i u likovnom i vizualnom radu interpretirati kako je oblikovanje vizualne okoline povezano s aktivnostima i namjenama koje se u njoj odvijaju. Kroz izradu rukotvorina povezivati osobni doživljaj, likovni jezik i tematski sadržaj djela. </w:t>
            </w:r>
            <w:r w:rsidRPr="005D6B2F">
              <w:rPr>
                <w:rFonts w:ascii="Calibri" w:eastAsia="Calibri" w:hAnsi="Calibri" w:cs="Calibri"/>
                <w:color w:val="000000"/>
              </w:rPr>
              <w:t>Razvijati kulturni i nacionalni identitet zajedništvom i pripadnošću skupini, razvijati osobne potencijale, kreativno se izražavati i planirati svoje djelovanje, promicati poduzetništvo za rast i razvoj pojedinca i zajednice.</w:t>
            </w:r>
          </w:p>
        </w:tc>
      </w:tr>
      <w:tr w:rsidR="002415AF" w:rsidRPr="00EE1537" w14:paraId="12080D56" w14:textId="77777777" w:rsidTr="002415AF">
        <w:trPr>
          <w:trHeight w:val="95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F48882" w14:textId="77777777" w:rsidR="002415AF" w:rsidRPr="005D6B2F" w:rsidRDefault="002415AF" w:rsidP="002415AF">
            <w:pPr>
              <w:spacing w:before="10"/>
              <w:rPr>
                <w:rFonts w:ascii="Calibri" w:hAnsi="Calibri" w:cs="Calibri"/>
                <w:lang w:val="en-US"/>
              </w:rPr>
            </w:pPr>
          </w:p>
          <w:p w14:paraId="7025E41A" w14:textId="77777777" w:rsidR="002415AF" w:rsidRPr="005D6B2F" w:rsidRDefault="002415AF" w:rsidP="002415AF">
            <w:pPr>
              <w:ind w:left="118" w:right="109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NAČIN</w:t>
            </w:r>
            <w:r w:rsidRPr="005D6B2F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5D6B2F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A377" w14:textId="77777777" w:rsidR="002415AF" w:rsidRPr="005D6B2F" w:rsidRDefault="002415AF" w:rsidP="002415A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5D6B2F">
              <w:rPr>
                <w:rFonts w:ascii="Calibri" w:hAnsi="Calibri" w:cs="Calibri"/>
                <w:color w:val="000000"/>
                <w:lang w:eastAsia="hr-HR"/>
              </w:rPr>
              <w:t>Kroz radionice, izrada rukotovorina, oslikavanje i dekoriranje uporabnih proizvoda, dizajniranje nakita, suradničko učenje, sudjelovanje u školskim aktivnostima i projektima.</w:t>
            </w:r>
          </w:p>
        </w:tc>
      </w:tr>
      <w:tr w:rsidR="002415AF" w:rsidRPr="00EE1537" w14:paraId="161D86F4" w14:textId="77777777" w:rsidTr="002415AF">
        <w:trPr>
          <w:trHeight w:val="78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59F44E85" w14:textId="77777777" w:rsidR="002415AF" w:rsidRPr="005D6B2F" w:rsidRDefault="002415AF" w:rsidP="002415AF">
            <w:pPr>
              <w:spacing w:before="177"/>
              <w:ind w:left="118" w:right="106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PLANIRANI</w:t>
            </w:r>
            <w:r w:rsidRPr="005D6B2F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5D6B2F">
              <w:rPr>
                <w:rFonts w:ascii="Calibri" w:hAnsi="Calibri" w:cs="Calibri"/>
                <w:b/>
                <w:lang w:val="en-US"/>
              </w:rPr>
              <w:t>BROJ</w:t>
            </w:r>
            <w:r w:rsidRPr="005D6B2F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5D6B2F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0C751997" w14:textId="77777777" w:rsidR="002415AF" w:rsidRPr="005D6B2F" w:rsidRDefault="002415AF" w:rsidP="002415AF">
            <w:pPr>
              <w:spacing w:before="12"/>
              <w:ind w:left="118" w:right="103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5E19" w14:textId="105D6680" w:rsidR="002415AF" w:rsidRPr="005D6B2F" w:rsidRDefault="001813EF" w:rsidP="002415AF">
            <w:pPr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  <w:r w:rsidR="002415AF" w:rsidRPr="005D6B2F">
              <w:rPr>
                <w:rFonts w:ascii="Calibri" w:hAnsi="Calibri" w:cs="Calibri"/>
                <w:lang w:val="en-US"/>
              </w:rPr>
              <w:t xml:space="preserve"> učenika</w:t>
            </w:r>
          </w:p>
        </w:tc>
      </w:tr>
      <w:tr w:rsidR="002415AF" w:rsidRPr="00EE1537" w14:paraId="4299B0CE" w14:textId="77777777" w:rsidTr="002415AF">
        <w:trPr>
          <w:trHeight w:val="70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5CEF604" w14:textId="77777777" w:rsidR="002415AF" w:rsidRPr="005D6B2F" w:rsidRDefault="002415AF" w:rsidP="002415AF">
            <w:pPr>
              <w:spacing w:before="5"/>
              <w:rPr>
                <w:rFonts w:ascii="Calibri" w:hAnsi="Calibri" w:cs="Calibri"/>
                <w:lang w:val="en-US"/>
              </w:rPr>
            </w:pPr>
          </w:p>
          <w:p w14:paraId="6FC0B3D8" w14:textId="77777777" w:rsidR="002415AF" w:rsidRPr="005D6B2F" w:rsidRDefault="002415AF" w:rsidP="002415AF">
            <w:pPr>
              <w:ind w:left="118" w:right="108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4EBE" w14:textId="77777777" w:rsidR="002415AF" w:rsidRPr="005D6B2F" w:rsidRDefault="002415AF" w:rsidP="002415AF">
            <w:pPr>
              <w:ind w:left="107"/>
              <w:rPr>
                <w:rFonts w:ascii="Calibri" w:hAnsi="Calibri" w:cs="Calibri"/>
                <w:lang w:val="en-US"/>
              </w:rPr>
            </w:pPr>
            <w:r w:rsidRPr="005D6B2F">
              <w:rPr>
                <w:rFonts w:ascii="Calibri" w:hAnsi="Calibri" w:cs="Calibri"/>
              </w:rPr>
              <w:t>1 školski sat tjedno tijekom nastavne godine 2025./2026. (ukupno 35 sati godišnje)</w:t>
            </w:r>
          </w:p>
        </w:tc>
      </w:tr>
      <w:tr w:rsidR="002415AF" w:rsidRPr="00EE1537" w14:paraId="5371433C" w14:textId="77777777" w:rsidTr="002415AF">
        <w:trPr>
          <w:trHeight w:val="115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1D20AA40" w14:textId="77777777" w:rsidR="002415AF" w:rsidRPr="005D6B2F" w:rsidRDefault="002415AF" w:rsidP="002415AF">
            <w:pPr>
              <w:spacing w:line="252" w:lineRule="auto"/>
              <w:ind w:left="118" w:right="105"/>
              <w:jc w:val="center"/>
              <w:rPr>
                <w:rFonts w:ascii="Calibri" w:hAnsi="Calibri" w:cs="Calibri"/>
                <w:b/>
              </w:rPr>
            </w:pPr>
            <w:r w:rsidRPr="005D6B2F">
              <w:rPr>
                <w:rFonts w:ascii="Calibri" w:hAnsi="Calibri" w:cs="Calibri"/>
                <w:b/>
              </w:rPr>
              <w:t>NAČIN VREDNOVANJA I</w:t>
            </w:r>
            <w:r w:rsidRPr="005D6B2F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5D6B2F">
              <w:rPr>
                <w:rFonts w:ascii="Calibri" w:hAnsi="Calibri" w:cs="Calibri"/>
                <w:b/>
              </w:rPr>
              <w:t>NAČIN KORIŠTENJA</w:t>
            </w:r>
            <w:r w:rsidRPr="005D6B2F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5D6B2F">
              <w:rPr>
                <w:rFonts w:ascii="Calibri" w:hAnsi="Calibri" w:cs="Calibri"/>
                <w:b/>
              </w:rPr>
              <w:t>REZULTATA</w:t>
            </w:r>
          </w:p>
          <w:p w14:paraId="093023CF" w14:textId="77777777" w:rsidR="002415AF" w:rsidRPr="005D6B2F" w:rsidRDefault="002415AF" w:rsidP="002415AF">
            <w:pPr>
              <w:spacing w:line="266" w:lineRule="exact"/>
              <w:ind w:left="118" w:right="107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56A" w14:textId="77777777" w:rsidR="002415AF" w:rsidRPr="005D6B2F" w:rsidRDefault="002415AF" w:rsidP="002415AF">
            <w:pPr>
              <w:tabs>
                <w:tab w:val="left" w:pos="830"/>
              </w:tabs>
              <w:spacing w:before="2"/>
              <w:rPr>
                <w:rFonts w:ascii="Calibri" w:hAnsi="Calibri" w:cs="Calibri"/>
                <w:lang w:val="en-US"/>
              </w:rPr>
            </w:pPr>
            <w:r w:rsidRPr="005D6B2F">
              <w:rPr>
                <w:rFonts w:ascii="Calibri" w:hAnsi="Calibri" w:cs="Calibri"/>
              </w:rPr>
              <w:t>Provodi se opisno tijekom rada i realizacije planiranih sadržaja, uređenje školskih panoa, prodaja rukotvorina. Motivirati učenika i poticati njegovo samopouzdanje i kreativnost.</w:t>
            </w:r>
          </w:p>
        </w:tc>
      </w:tr>
      <w:tr w:rsidR="002415AF" w:rsidRPr="00EE1537" w14:paraId="057495FC" w14:textId="77777777" w:rsidTr="002415AF">
        <w:trPr>
          <w:trHeight w:val="95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B2D49B0" w14:textId="77777777" w:rsidR="002415AF" w:rsidRPr="005D6B2F" w:rsidRDefault="002415AF" w:rsidP="002415AF">
            <w:pPr>
              <w:spacing w:before="10"/>
              <w:rPr>
                <w:rFonts w:ascii="Calibri" w:hAnsi="Calibri" w:cs="Calibri"/>
                <w:lang w:val="en-US"/>
              </w:rPr>
            </w:pPr>
          </w:p>
          <w:p w14:paraId="5370A633" w14:textId="77777777" w:rsidR="002415AF" w:rsidRPr="005D6B2F" w:rsidRDefault="002415AF" w:rsidP="002415AF">
            <w:pPr>
              <w:ind w:left="118" w:right="107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D6B2F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D463" w14:textId="77777777" w:rsidR="002415AF" w:rsidRPr="005D6B2F" w:rsidRDefault="002415AF" w:rsidP="002415AF">
            <w:pPr>
              <w:tabs>
                <w:tab w:val="left" w:pos="828"/>
              </w:tabs>
              <w:rPr>
                <w:rFonts w:ascii="Calibri" w:hAnsi="Calibri" w:cs="Calibri"/>
                <w:lang w:val="en-US"/>
              </w:rPr>
            </w:pPr>
            <w:r w:rsidRPr="005D6B2F">
              <w:rPr>
                <w:rFonts w:ascii="Calibri" w:hAnsi="Calibri" w:cs="Calibri"/>
              </w:rPr>
              <w:t>Škare, ljepilo, staklenke, papiri u boji, tkanine, boje, mase za prostorno-</w:t>
            </w:r>
            <w:proofErr w:type="spellStart"/>
            <w:r w:rsidRPr="005D6B2F">
              <w:rPr>
                <w:rFonts w:ascii="Calibri" w:hAnsi="Calibri" w:cs="Calibri"/>
              </w:rPr>
              <w:t>plastičko</w:t>
            </w:r>
            <w:proofErr w:type="spellEnd"/>
            <w:r w:rsidRPr="005D6B2F">
              <w:rPr>
                <w:rFonts w:ascii="Calibri" w:hAnsi="Calibri" w:cs="Calibri"/>
              </w:rPr>
              <w:t xml:space="preserve"> oblikovanje, špage, različiti materijali za izvođenje kreativnih uradaka, papir i toner za printer.</w:t>
            </w:r>
          </w:p>
        </w:tc>
      </w:tr>
    </w:tbl>
    <w:p w14:paraId="6A475C86" w14:textId="77777777" w:rsidR="00FD56F7" w:rsidRPr="00DD0CEC" w:rsidRDefault="00FD56F7">
      <w:pPr>
        <w:spacing w:line="278" w:lineRule="auto"/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2415AF" w:rsidRPr="0065615D" w14:paraId="7807DC71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22856AD" w14:textId="77777777" w:rsidR="002415AF" w:rsidRPr="0065615D" w:rsidRDefault="002415AF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NAZIV</w:t>
            </w:r>
            <w:r w:rsidRPr="0065615D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65615D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E4EC" w14:textId="1302359A" w:rsidR="002415AF" w:rsidRPr="0065615D" w:rsidRDefault="002415AF" w:rsidP="00D07B7D">
            <w:pPr>
              <w:pStyle w:val="TableParagraph"/>
              <w:jc w:val="center"/>
              <w:rPr>
                <w:rFonts w:ascii="Calibri" w:hAnsi="Calibri" w:cs="Calibri"/>
                <w:b/>
              </w:rPr>
            </w:pPr>
            <w:r w:rsidRPr="0065615D">
              <w:rPr>
                <w:rFonts w:ascii="Calibri" w:hAnsi="Calibri" w:cs="Calibri"/>
                <w:b/>
              </w:rPr>
              <w:t>B</w:t>
            </w:r>
            <w:r w:rsidR="003D56C0">
              <w:rPr>
                <w:rFonts w:ascii="Calibri" w:hAnsi="Calibri" w:cs="Calibri"/>
                <w:b/>
              </w:rPr>
              <w:t>ISTRIĆI</w:t>
            </w:r>
          </w:p>
        </w:tc>
      </w:tr>
      <w:tr w:rsidR="002415AF" w:rsidRPr="0065615D" w14:paraId="5ADED8AA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0A0C96B" w14:textId="77777777" w:rsidR="002415AF" w:rsidRPr="0065615D" w:rsidRDefault="002415AF" w:rsidP="00D07B7D">
            <w:pPr>
              <w:pStyle w:val="TableParagraph"/>
              <w:spacing w:before="1"/>
              <w:rPr>
                <w:rFonts w:ascii="Calibri" w:hAnsi="Calibri" w:cs="Calibri"/>
                <w:sz w:val="28"/>
                <w:lang w:val="en-US"/>
              </w:rPr>
            </w:pPr>
          </w:p>
          <w:p w14:paraId="135C08AE" w14:textId="77777777" w:rsidR="002415AF" w:rsidRPr="0065615D" w:rsidRDefault="002415AF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C9E3" w14:textId="77777777" w:rsidR="002415AF" w:rsidRPr="0065615D" w:rsidRDefault="002415AF" w:rsidP="00D07B7D">
            <w:pPr>
              <w:pStyle w:val="TableParagraph"/>
              <w:spacing w:before="44" w:line="252" w:lineRule="auto"/>
              <w:ind w:left="195" w:right="98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 xml:space="preserve">Izvannastavna aktivnost Bistrići namijenjena je učenicima koji žele unaprijediti svoj umni potencijal te osjećaju interes za logičke zadatke i proširenje znanja. </w:t>
            </w:r>
          </w:p>
        </w:tc>
      </w:tr>
      <w:tr w:rsidR="002415AF" w:rsidRPr="0065615D" w14:paraId="3148CCFB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22ACB60" w14:textId="77777777" w:rsidR="002415AF" w:rsidRPr="0065615D" w:rsidRDefault="002415AF" w:rsidP="00D07B7D">
            <w:pPr>
              <w:pStyle w:val="TableParagraph"/>
              <w:spacing w:before="8"/>
              <w:rPr>
                <w:rFonts w:ascii="Calibri" w:hAnsi="Calibri" w:cs="Calibri"/>
                <w:sz w:val="18"/>
                <w:lang w:val="en-US"/>
              </w:rPr>
            </w:pPr>
          </w:p>
          <w:p w14:paraId="2EC8DEA5" w14:textId="77777777" w:rsidR="002415AF" w:rsidRPr="0065615D" w:rsidRDefault="002415AF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1F54" w14:textId="77777777" w:rsidR="002415AF" w:rsidRPr="0065615D" w:rsidRDefault="002415AF" w:rsidP="00D07B7D">
            <w:pPr>
              <w:pStyle w:val="TableParagraph"/>
              <w:spacing w:before="1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1. a, 2. a, 3. a, 4. a</w:t>
            </w:r>
          </w:p>
        </w:tc>
      </w:tr>
      <w:tr w:rsidR="002415AF" w:rsidRPr="0065615D" w14:paraId="06F2639E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0EC8F93" w14:textId="77777777" w:rsidR="002415AF" w:rsidRPr="0065615D" w:rsidRDefault="002415AF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NOSITELJ</w:t>
            </w:r>
            <w:r w:rsidRPr="0065615D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65615D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E4CE" w14:textId="77777777" w:rsidR="002415AF" w:rsidRPr="0065615D" w:rsidRDefault="002415AF" w:rsidP="00D07B7D">
            <w:pPr>
              <w:pStyle w:val="TableParagraph"/>
              <w:ind w:left="107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Kristina Mišić</w:t>
            </w:r>
          </w:p>
        </w:tc>
      </w:tr>
      <w:tr w:rsidR="002415AF" w:rsidRPr="0065615D" w14:paraId="760C73DC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BE46165" w14:textId="77777777" w:rsidR="002415AF" w:rsidRPr="0065615D" w:rsidRDefault="002415AF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0DA0" w14:textId="77777777" w:rsidR="002415AF" w:rsidRPr="0065615D" w:rsidRDefault="002415AF" w:rsidP="00D07B7D">
            <w:pPr>
              <w:pStyle w:val="TableParagraph"/>
              <w:tabs>
                <w:tab w:val="left" w:pos="835"/>
              </w:tabs>
              <w:spacing w:line="276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Na zanimljiv, igroliki i kreativan način kod djece potaknuti razmišljanje, zaključivanje, pamćenje, aktiviranje obje moždane polutke kroz motoričke aktivnosti dominantne i nedominantne strane tijela, koordinaciju i koncentraciju, zatim razvoj vizualne percepcije, divergentno mišljenje, kreativnost te interes za znanjem.</w:t>
            </w:r>
          </w:p>
        </w:tc>
      </w:tr>
      <w:tr w:rsidR="002415AF" w:rsidRPr="0065615D" w14:paraId="7C0A70C0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6C5BCBA" w14:textId="77777777" w:rsidR="002415AF" w:rsidRPr="0065615D" w:rsidRDefault="002415AF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OČEKIVANI</w:t>
            </w:r>
            <w:r w:rsidRPr="0065615D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65615D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0482" w14:textId="77777777" w:rsidR="002415AF" w:rsidRPr="0065615D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Učenici će:</w:t>
            </w:r>
          </w:p>
          <w:p w14:paraId="6547E05E" w14:textId="77777777" w:rsidR="002415AF" w:rsidRPr="0065615D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- osjetiti interes za logičkim izazovima;</w:t>
            </w:r>
          </w:p>
          <w:p w14:paraId="11775AC8" w14:textId="77777777" w:rsidR="002415AF" w:rsidRPr="0065615D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- razvijati svoj umni potencijal, vizualnu percepciju, divergentno mišljenje i kreativnost;</w:t>
            </w:r>
          </w:p>
          <w:p w14:paraId="2AE25BF6" w14:textId="77777777" w:rsidR="002415AF" w:rsidRPr="0065615D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- unaprijediti vještine zaključivanja i pamćenja;</w:t>
            </w:r>
          </w:p>
          <w:p w14:paraId="48EEB3C6" w14:textId="77777777" w:rsidR="002415AF" w:rsidRPr="0065615D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- aktivirati obje moždane polutke;</w:t>
            </w:r>
          </w:p>
          <w:p w14:paraId="087390BE" w14:textId="77777777" w:rsidR="002415AF" w:rsidRPr="0065615D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- razvijati socijalizaciju i suradničko rješavanje</w:t>
            </w:r>
          </w:p>
          <w:p w14:paraId="54848C62" w14:textId="77777777" w:rsidR="002415AF" w:rsidRPr="0065615D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problema.</w:t>
            </w:r>
          </w:p>
        </w:tc>
      </w:tr>
      <w:tr w:rsidR="002415AF" w:rsidRPr="0065615D" w14:paraId="3BCAAD4C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7947E32" w14:textId="77777777" w:rsidR="002415AF" w:rsidRPr="0065615D" w:rsidRDefault="002415AF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NAČIN</w:t>
            </w:r>
            <w:r w:rsidRPr="0065615D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65615D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1529" w14:textId="77777777" w:rsidR="002415AF" w:rsidRPr="0065615D" w:rsidRDefault="002415AF" w:rsidP="00D07B7D">
            <w:pPr>
              <w:pStyle w:val="TableParagraph"/>
              <w:spacing w:before="44" w:line="252" w:lineRule="auto"/>
              <w:ind w:left="195" w:right="98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Kroz nastavne aktivnosti, rješavanje listića, natjecanja i kvizove. Individualno, u paru i u grupi.</w:t>
            </w:r>
          </w:p>
        </w:tc>
      </w:tr>
      <w:tr w:rsidR="002415AF" w:rsidRPr="0065615D" w14:paraId="1C3DA0F9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967098F" w14:textId="77777777" w:rsidR="002415AF" w:rsidRPr="0065615D" w:rsidRDefault="002415AF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PLANIRANI</w:t>
            </w:r>
            <w:r w:rsidRPr="0065615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65615D">
              <w:rPr>
                <w:rFonts w:ascii="Calibri" w:hAnsi="Calibri" w:cs="Calibri"/>
                <w:b/>
                <w:lang w:val="en-US"/>
              </w:rPr>
              <w:t>BROJ</w:t>
            </w:r>
            <w:r w:rsidRPr="0065615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65615D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30E6A1B2" w14:textId="77777777" w:rsidR="002415AF" w:rsidRPr="0065615D" w:rsidRDefault="002415AF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EEFA" w14:textId="517BAD12" w:rsidR="002415AF" w:rsidRPr="0065615D" w:rsidRDefault="001813EF" w:rsidP="00D07B7D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3D56C0">
              <w:rPr>
                <w:rFonts w:ascii="Calibri" w:hAnsi="Calibri" w:cs="Calibri"/>
              </w:rPr>
              <w:t>8</w:t>
            </w:r>
            <w:r w:rsidR="002415AF" w:rsidRPr="003D56C0">
              <w:rPr>
                <w:rFonts w:ascii="Calibri" w:hAnsi="Calibri" w:cs="Calibri"/>
              </w:rPr>
              <w:t xml:space="preserve"> učenika</w:t>
            </w:r>
          </w:p>
        </w:tc>
      </w:tr>
      <w:tr w:rsidR="002415AF" w:rsidRPr="0065615D" w14:paraId="054A6A13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355341F" w14:textId="77777777" w:rsidR="002415AF" w:rsidRPr="0065615D" w:rsidRDefault="002415AF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3D8F" w14:textId="77777777" w:rsidR="002415AF" w:rsidRPr="0065615D" w:rsidRDefault="002415AF" w:rsidP="00D07B7D">
            <w:pPr>
              <w:pStyle w:val="TableParagraph"/>
              <w:ind w:left="195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Tijekom cijele nastavne godine 202</w:t>
            </w:r>
            <w:r>
              <w:rPr>
                <w:rFonts w:ascii="Calibri" w:hAnsi="Calibri" w:cs="Calibri"/>
              </w:rPr>
              <w:t>5</w:t>
            </w:r>
            <w:r w:rsidRPr="0065615D">
              <w:rPr>
                <w:rFonts w:ascii="Calibri" w:hAnsi="Calibri" w:cs="Calibri"/>
              </w:rPr>
              <w:t>./202</w:t>
            </w:r>
            <w:r>
              <w:rPr>
                <w:rFonts w:ascii="Calibri" w:hAnsi="Calibri" w:cs="Calibri"/>
              </w:rPr>
              <w:t>6</w:t>
            </w:r>
            <w:r w:rsidRPr="0065615D">
              <w:rPr>
                <w:rFonts w:ascii="Calibri" w:hAnsi="Calibri" w:cs="Calibri"/>
              </w:rPr>
              <w:t xml:space="preserve">. </w:t>
            </w:r>
          </w:p>
          <w:p w14:paraId="54EF8EE9" w14:textId="77777777" w:rsidR="002415AF" w:rsidRPr="0065615D" w:rsidRDefault="002415AF" w:rsidP="00D07B7D">
            <w:pPr>
              <w:pStyle w:val="TableParagraph"/>
              <w:ind w:left="195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(1 sat tjedno. Ukupan broj planiranih sati: 35)</w:t>
            </w:r>
          </w:p>
        </w:tc>
      </w:tr>
      <w:tr w:rsidR="002415AF" w:rsidRPr="0065615D" w14:paraId="6C9F0EAE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2D3FDD2" w14:textId="77777777" w:rsidR="002415AF" w:rsidRPr="0065615D" w:rsidRDefault="002415AF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</w:rPr>
              <w:t>NAČIN VREDNOVANJA I</w:t>
            </w:r>
            <w:r w:rsidRPr="0065615D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65615D">
              <w:rPr>
                <w:rFonts w:ascii="Calibri" w:hAnsi="Calibri" w:cs="Calibri"/>
                <w:b/>
              </w:rPr>
              <w:t>NAČIN KORIŠTENJA</w:t>
            </w:r>
            <w:r w:rsidRPr="0065615D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65615D">
              <w:rPr>
                <w:rFonts w:ascii="Calibri" w:hAnsi="Calibri" w:cs="Calibri"/>
                <w:b/>
              </w:rPr>
              <w:t>REZULTATA</w:t>
            </w:r>
          </w:p>
          <w:p w14:paraId="69BD2D7D" w14:textId="77777777" w:rsidR="002415AF" w:rsidRPr="0065615D" w:rsidRDefault="002415AF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0A33" w14:textId="77777777" w:rsidR="002415AF" w:rsidRPr="0065615D" w:rsidRDefault="002415AF" w:rsidP="00D07B7D">
            <w:pPr>
              <w:pStyle w:val="TableParagraph"/>
              <w:tabs>
                <w:tab w:val="left" w:pos="830"/>
              </w:tabs>
              <w:spacing w:before="2"/>
              <w:ind w:left="195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Opisno praćenje napredovanja i postignuća učenika.</w:t>
            </w:r>
          </w:p>
        </w:tc>
      </w:tr>
      <w:tr w:rsidR="002415AF" w:rsidRPr="0065615D" w14:paraId="1F49D64A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D032658" w14:textId="77777777" w:rsidR="002415AF" w:rsidRPr="0065615D" w:rsidRDefault="002415AF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6CE2BEA1" w14:textId="77777777" w:rsidR="002415AF" w:rsidRPr="0065615D" w:rsidRDefault="002415AF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1D53" w14:textId="77777777" w:rsidR="002415AF" w:rsidRPr="0065615D" w:rsidRDefault="002415AF" w:rsidP="00D07B7D">
            <w:pPr>
              <w:pStyle w:val="TableParagraph"/>
              <w:tabs>
                <w:tab w:val="left" w:pos="828"/>
              </w:tabs>
              <w:ind w:left="195" w:right="175"/>
              <w:jc w:val="both"/>
              <w:rPr>
                <w:rFonts w:ascii="Calibri" w:hAnsi="Calibri" w:cs="Calibri"/>
              </w:rPr>
            </w:pPr>
            <w:r w:rsidRPr="0065615D">
              <w:rPr>
                <w:rFonts w:ascii="Calibri" w:hAnsi="Calibri" w:cs="Calibri"/>
              </w:rPr>
              <w:t>Toner, papir, hamer papir, A4 papir 250 g/m</w:t>
            </w:r>
            <w:r w:rsidRPr="0065615D">
              <w:rPr>
                <w:rFonts w:ascii="Calibri" w:hAnsi="Calibri" w:cs="Calibri"/>
                <w:vertAlign w:val="superscript"/>
              </w:rPr>
              <w:t>2</w:t>
            </w:r>
            <w:r w:rsidRPr="0065615D">
              <w:rPr>
                <w:rFonts w:ascii="Calibri" w:hAnsi="Calibri" w:cs="Calibri"/>
              </w:rPr>
              <w:t>, folije za plastificiranje</w:t>
            </w:r>
          </w:p>
        </w:tc>
      </w:tr>
    </w:tbl>
    <w:p w14:paraId="210D7315" w14:textId="77777777" w:rsidR="00C10B90" w:rsidRPr="00DD0CEC" w:rsidRDefault="00C10B90" w:rsidP="00C10B90">
      <w:pPr>
        <w:rPr>
          <w:rFonts w:asciiTheme="majorHAnsi" w:hAnsiTheme="majorHAnsi"/>
        </w:rPr>
      </w:pPr>
    </w:p>
    <w:p w14:paraId="7A4DC8A8" w14:textId="77777777" w:rsidR="00C10B90" w:rsidRPr="00DD0CEC" w:rsidRDefault="00C10B90" w:rsidP="00C10B90">
      <w:pPr>
        <w:rPr>
          <w:rFonts w:asciiTheme="majorHAnsi" w:hAnsiTheme="majorHAnsi"/>
        </w:rPr>
      </w:pPr>
    </w:p>
    <w:p w14:paraId="4C98E4EC" w14:textId="77777777" w:rsidR="00C10B90" w:rsidRPr="00DD0CEC" w:rsidRDefault="00C10B90" w:rsidP="00C10B90">
      <w:pPr>
        <w:rPr>
          <w:rFonts w:asciiTheme="majorHAnsi" w:hAnsiTheme="majorHAnsi"/>
        </w:rPr>
      </w:pPr>
    </w:p>
    <w:p w14:paraId="456EE9B8" w14:textId="77777777" w:rsidR="00C10B90" w:rsidRPr="00DD0CEC" w:rsidRDefault="00C10B90" w:rsidP="00C10B90">
      <w:pPr>
        <w:rPr>
          <w:rFonts w:asciiTheme="majorHAnsi" w:hAnsiTheme="majorHAnsi"/>
        </w:rPr>
      </w:pPr>
    </w:p>
    <w:p w14:paraId="365713FB" w14:textId="77777777" w:rsidR="00C10B90" w:rsidRPr="00DD0CEC" w:rsidRDefault="00C10B90" w:rsidP="00C10B90">
      <w:pPr>
        <w:rPr>
          <w:rFonts w:asciiTheme="majorHAnsi" w:hAnsiTheme="majorHAnsi"/>
        </w:rPr>
      </w:pPr>
    </w:p>
    <w:p w14:paraId="173EA2B6" w14:textId="77777777" w:rsidR="00C10B90" w:rsidRPr="00DD0CEC" w:rsidRDefault="00C10B90" w:rsidP="00C10B90">
      <w:pPr>
        <w:rPr>
          <w:rFonts w:asciiTheme="majorHAnsi" w:hAnsiTheme="majorHAnsi"/>
        </w:rPr>
      </w:pPr>
    </w:p>
    <w:p w14:paraId="46DE77EE" w14:textId="77777777" w:rsidR="00C10B90" w:rsidRPr="00DD0CEC" w:rsidRDefault="00C10B90" w:rsidP="00C10B90">
      <w:pPr>
        <w:rPr>
          <w:rFonts w:asciiTheme="majorHAnsi" w:hAnsiTheme="majorHAnsi"/>
        </w:rPr>
      </w:pPr>
    </w:p>
    <w:p w14:paraId="59A8EC39" w14:textId="77777777" w:rsidR="00C10B90" w:rsidRPr="00DD0CEC" w:rsidRDefault="00C10B90" w:rsidP="00C10B90">
      <w:pPr>
        <w:rPr>
          <w:rFonts w:asciiTheme="majorHAnsi" w:hAnsiTheme="majorHAnsi"/>
        </w:rPr>
      </w:pPr>
    </w:p>
    <w:p w14:paraId="199CC541" w14:textId="2E47FE45" w:rsidR="00C10B90" w:rsidRPr="00DD0CEC" w:rsidRDefault="00C10B90" w:rsidP="00C10B90">
      <w:pPr>
        <w:rPr>
          <w:rFonts w:asciiTheme="majorHAnsi" w:hAnsiTheme="majorHAnsi"/>
        </w:rPr>
      </w:pPr>
    </w:p>
    <w:tbl>
      <w:tblPr>
        <w:tblW w:w="9821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295"/>
      </w:tblGrid>
      <w:tr w:rsidR="002415AF" w14:paraId="3949828F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56EFA55" w14:textId="77777777" w:rsidR="002415AF" w:rsidRPr="00BB780A" w:rsidRDefault="002415AF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NAZIV</w:t>
            </w:r>
            <w:r w:rsidRPr="00BB780A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BB780A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6E7D" w14:textId="77777777" w:rsidR="002415AF" w:rsidRPr="00BB780A" w:rsidRDefault="002415AF" w:rsidP="00D07B7D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BB780A">
              <w:rPr>
                <w:rFonts w:ascii="Calibri" w:hAnsi="Calibri" w:cs="Calibri"/>
                <w:b/>
                <w:bCs/>
              </w:rPr>
              <w:t>BAJKAONICA</w:t>
            </w:r>
          </w:p>
        </w:tc>
      </w:tr>
      <w:tr w:rsidR="002415AF" w14:paraId="03842726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42276EC" w14:textId="77777777" w:rsidR="002415AF" w:rsidRPr="00BB780A" w:rsidRDefault="002415AF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493926CF" w14:textId="77777777" w:rsidR="002415AF" w:rsidRPr="00BB780A" w:rsidRDefault="002415AF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9C55" w14:textId="77777777" w:rsidR="002415AF" w:rsidRPr="00BB780A" w:rsidRDefault="002415AF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Aktivnost je namijenjena svim zainteresiranim učenicima razredne nastave.</w:t>
            </w:r>
          </w:p>
        </w:tc>
      </w:tr>
      <w:tr w:rsidR="002415AF" w14:paraId="2C2315AC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FDE8E1B" w14:textId="77777777" w:rsidR="002415AF" w:rsidRPr="00BB780A" w:rsidRDefault="002415AF" w:rsidP="00D07B7D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17FE8F95" w14:textId="77777777" w:rsidR="002415AF" w:rsidRPr="00BB780A" w:rsidRDefault="002415AF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FEA7" w14:textId="77777777" w:rsidR="002415AF" w:rsidRPr="00BB780A" w:rsidRDefault="002415AF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21F41700" w14:textId="77777777" w:rsidR="002415AF" w:rsidRPr="00BB780A" w:rsidRDefault="002415AF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 xml:space="preserve"> Učenici od 1. do 4. razreda (heterogena skupina)</w:t>
            </w:r>
          </w:p>
        </w:tc>
      </w:tr>
      <w:tr w:rsidR="002415AF" w14:paraId="7957E772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9032393" w14:textId="77777777" w:rsidR="002415AF" w:rsidRPr="00BB780A" w:rsidRDefault="002415AF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NOSITELJ</w:t>
            </w:r>
            <w:r w:rsidRPr="00BB780A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BB780A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B22A" w14:textId="77777777" w:rsidR="002415AF" w:rsidRPr="00BB780A" w:rsidRDefault="002415AF" w:rsidP="00D07B7D">
            <w:pPr>
              <w:pStyle w:val="TableParagraph"/>
              <w:ind w:left="107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Valentina Anušić</w:t>
            </w:r>
          </w:p>
        </w:tc>
      </w:tr>
      <w:tr w:rsidR="002415AF" w14:paraId="23CA5C32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C56F9B9" w14:textId="77777777" w:rsidR="002415AF" w:rsidRPr="00BB780A" w:rsidRDefault="002415AF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FB70B0A" w14:textId="77777777" w:rsidR="002415AF" w:rsidRPr="00BB780A" w:rsidRDefault="002415AF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C2F80DB" w14:textId="77777777" w:rsidR="002415AF" w:rsidRPr="00BB780A" w:rsidRDefault="002415AF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4613" w14:textId="77777777" w:rsidR="002415AF" w:rsidRPr="00BB780A" w:rsidRDefault="002415AF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 xml:space="preserve"> </w:t>
            </w:r>
          </w:p>
          <w:p w14:paraId="38E00BB0" w14:textId="77777777" w:rsidR="002415AF" w:rsidRPr="00BB780A" w:rsidRDefault="002415AF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-poticati čitanje i razvijati ljubav prema čitanju</w:t>
            </w:r>
          </w:p>
          <w:p w14:paraId="062D2F0A" w14:textId="77777777" w:rsidR="002415AF" w:rsidRPr="00BB780A" w:rsidRDefault="002415AF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-poticati učenike na suradništvo</w:t>
            </w:r>
          </w:p>
          <w:p w14:paraId="0E724CC8" w14:textId="77777777" w:rsidR="002415AF" w:rsidRPr="00BB780A" w:rsidRDefault="002415AF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-razvijati učeničku maštu i kreativno izražavanje</w:t>
            </w:r>
          </w:p>
          <w:p w14:paraId="51F84655" w14:textId="77777777" w:rsidR="002415AF" w:rsidRPr="00BB780A" w:rsidRDefault="002415AF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- poticati učenike na stvaranje vlastitih priča, slikovnica i igrokaza</w:t>
            </w:r>
          </w:p>
          <w:p w14:paraId="3CAF1521" w14:textId="77777777" w:rsidR="002415AF" w:rsidRPr="00BB780A" w:rsidRDefault="002415AF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</w:p>
        </w:tc>
      </w:tr>
      <w:tr w:rsidR="002415AF" w14:paraId="2A59F493" w14:textId="77777777" w:rsidTr="00D07B7D">
        <w:trPr>
          <w:trHeight w:val="16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53FAF66" w14:textId="77777777" w:rsidR="002415AF" w:rsidRPr="00BB780A" w:rsidRDefault="002415AF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738AF9A" w14:textId="77777777" w:rsidR="002415AF" w:rsidRPr="00BB780A" w:rsidRDefault="002415AF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4B56EB9" w14:textId="77777777" w:rsidR="002415AF" w:rsidRPr="00BB780A" w:rsidRDefault="002415AF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F65AFDB" w14:textId="77777777" w:rsidR="002415AF" w:rsidRPr="00BB780A" w:rsidRDefault="002415AF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OČEKIVANI</w:t>
            </w:r>
            <w:r w:rsidRPr="00BB780A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BB780A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601E" w14:textId="77777777" w:rsidR="002415AF" w:rsidRPr="00BB780A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 xml:space="preserve"> -  čitati i upoznati priče i bajke</w:t>
            </w:r>
          </w:p>
          <w:p w14:paraId="612C269A" w14:textId="77777777" w:rsidR="002415AF" w:rsidRPr="00BB780A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 xml:space="preserve"> - tekst pretočiti u sliku i sliku u tekst</w:t>
            </w:r>
          </w:p>
          <w:p w14:paraId="75D1DBA0" w14:textId="77777777" w:rsidR="002415AF" w:rsidRPr="00BB780A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 xml:space="preserve"> - stvarati vlastite priča, slikovnice i igrokaze </w:t>
            </w:r>
          </w:p>
          <w:p w14:paraId="0EE388BB" w14:textId="77777777" w:rsidR="002415AF" w:rsidRPr="00BB780A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 xml:space="preserve"> - Starim, svima poznatim bajkama dati novo ruho te ih modernizirati</w:t>
            </w:r>
          </w:p>
          <w:p w14:paraId="4A012E4C" w14:textId="77777777" w:rsidR="002415AF" w:rsidRPr="00BB780A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2415AF" w14:paraId="3803F31F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8087282" w14:textId="77777777" w:rsidR="002415AF" w:rsidRPr="00BB780A" w:rsidRDefault="002415AF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71DCD87" w14:textId="77777777" w:rsidR="002415AF" w:rsidRPr="00BB780A" w:rsidRDefault="002415AF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NAČIN</w:t>
            </w:r>
            <w:r w:rsidRPr="00BB780A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BB780A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87E4" w14:textId="77777777" w:rsidR="002415AF" w:rsidRPr="00BB780A" w:rsidRDefault="002415AF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Rad u skupini, radu par, samostalan rad</w:t>
            </w:r>
          </w:p>
        </w:tc>
      </w:tr>
      <w:tr w:rsidR="002415AF" w14:paraId="05A876F7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A92B612" w14:textId="77777777" w:rsidR="002415AF" w:rsidRPr="00BB780A" w:rsidRDefault="002415AF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PLANIRANI</w:t>
            </w:r>
            <w:r w:rsidRPr="00BB780A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BB780A">
              <w:rPr>
                <w:rFonts w:ascii="Calibri" w:hAnsi="Calibri" w:cs="Calibri"/>
                <w:b/>
                <w:lang w:val="en-US"/>
              </w:rPr>
              <w:t>BROJ</w:t>
            </w:r>
            <w:r w:rsidRPr="00BB780A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BB780A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395F80CB" w14:textId="77777777" w:rsidR="002415AF" w:rsidRPr="00BB780A" w:rsidRDefault="002415AF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C4B0" w14:textId="77777777" w:rsidR="002415AF" w:rsidRPr="00BB780A" w:rsidRDefault="002415AF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73725EB7" w14:textId="01789AA2" w:rsidR="002415AF" w:rsidRPr="00BB780A" w:rsidRDefault="001813EF" w:rsidP="00D07B7D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2415AF" w:rsidRPr="00BB780A">
              <w:rPr>
                <w:rFonts w:ascii="Calibri" w:hAnsi="Calibri" w:cs="Calibri"/>
              </w:rPr>
              <w:t xml:space="preserve"> učenika</w:t>
            </w:r>
          </w:p>
        </w:tc>
      </w:tr>
      <w:tr w:rsidR="002415AF" w14:paraId="6AEA6900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AE8852C" w14:textId="77777777" w:rsidR="002415AF" w:rsidRPr="00BB780A" w:rsidRDefault="002415AF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549BF9A" w14:textId="77777777" w:rsidR="002415AF" w:rsidRPr="00BB780A" w:rsidRDefault="002415AF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4FE2" w14:textId="77777777" w:rsidR="002415AF" w:rsidRPr="00BB780A" w:rsidRDefault="002415AF" w:rsidP="00D07B7D">
            <w:pPr>
              <w:pStyle w:val="TableParagraph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Tijekom cijele nastavne godine 202</w:t>
            </w:r>
            <w:r>
              <w:rPr>
                <w:rFonts w:ascii="Calibri" w:hAnsi="Calibri" w:cs="Calibri"/>
              </w:rPr>
              <w:t>5</w:t>
            </w:r>
            <w:r w:rsidRPr="00BB780A">
              <w:rPr>
                <w:rFonts w:ascii="Calibri" w:hAnsi="Calibri" w:cs="Calibri"/>
              </w:rPr>
              <w:t>./202</w:t>
            </w:r>
            <w:r>
              <w:rPr>
                <w:rFonts w:ascii="Calibri" w:hAnsi="Calibri" w:cs="Calibri"/>
              </w:rPr>
              <w:t>6</w:t>
            </w:r>
            <w:r w:rsidRPr="00BB780A">
              <w:rPr>
                <w:rFonts w:ascii="Calibri" w:hAnsi="Calibri" w:cs="Calibri"/>
              </w:rPr>
              <w:t>.</w:t>
            </w:r>
          </w:p>
          <w:p w14:paraId="162D823F" w14:textId="77777777" w:rsidR="002415AF" w:rsidRPr="00BB780A" w:rsidRDefault="002415AF" w:rsidP="00D07B7D">
            <w:pPr>
              <w:pStyle w:val="TableParagraph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(1 sat svaki tjedan. Ukupan broj planiranih sati: 35)</w:t>
            </w:r>
          </w:p>
        </w:tc>
      </w:tr>
      <w:tr w:rsidR="002415AF" w14:paraId="71384521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CB1518" w14:textId="77777777" w:rsidR="002415AF" w:rsidRPr="00BB780A" w:rsidRDefault="002415AF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</w:rPr>
              <w:t>NAČIN VREDNOVANJA I</w:t>
            </w:r>
            <w:r w:rsidRPr="00BB780A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BB780A">
              <w:rPr>
                <w:rFonts w:ascii="Calibri" w:hAnsi="Calibri" w:cs="Calibri"/>
                <w:b/>
              </w:rPr>
              <w:t>NAČIN KORIŠTENJA</w:t>
            </w:r>
            <w:r w:rsidRPr="00BB780A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BB780A">
              <w:rPr>
                <w:rFonts w:ascii="Calibri" w:hAnsi="Calibri" w:cs="Calibri"/>
                <w:b/>
              </w:rPr>
              <w:t>REZULTATA</w:t>
            </w:r>
          </w:p>
          <w:p w14:paraId="32F5095E" w14:textId="77777777" w:rsidR="002415AF" w:rsidRPr="00BB780A" w:rsidRDefault="002415AF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3835" w14:textId="77777777" w:rsidR="002415AF" w:rsidRPr="00BB780A" w:rsidRDefault="002415AF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Provodi se tijekom rada i realizacije planiranih sadržaja u</w:t>
            </w:r>
          </w:p>
          <w:p w14:paraId="14FA3A06" w14:textId="77777777" w:rsidR="002415AF" w:rsidRPr="00BB780A" w:rsidRDefault="002415AF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svrhu praćenja postignuća učenika i njihovog napretka te</w:t>
            </w:r>
          </w:p>
          <w:p w14:paraId="5E90B9E4" w14:textId="77777777" w:rsidR="002415AF" w:rsidRPr="00BB780A" w:rsidRDefault="002415AF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samovrednovanje učeničkih postignuća.</w:t>
            </w:r>
          </w:p>
        </w:tc>
      </w:tr>
      <w:tr w:rsidR="002415AF" w14:paraId="5E675034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6C0F302" w14:textId="77777777" w:rsidR="002415AF" w:rsidRPr="00BB780A" w:rsidRDefault="002415AF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03375C7C" w14:textId="77777777" w:rsidR="002415AF" w:rsidRPr="00BB780A" w:rsidRDefault="002415AF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C2D5" w14:textId="77777777" w:rsidR="002415AF" w:rsidRPr="00BB780A" w:rsidRDefault="002415AF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 xml:space="preserve"> Pribor i materijal predviđen za radionice tijekom nastavne</w:t>
            </w:r>
          </w:p>
          <w:p w14:paraId="25B651A8" w14:textId="77777777" w:rsidR="002415AF" w:rsidRPr="00BB780A" w:rsidRDefault="002415AF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BB780A">
              <w:rPr>
                <w:rFonts w:ascii="Calibri" w:hAnsi="Calibri" w:cs="Calibri"/>
              </w:rPr>
              <w:t>godine</w:t>
            </w:r>
          </w:p>
        </w:tc>
      </w:tr>
    </w:tbl>
    <w:p w14:paraId="7308A89E" w14:textId="77777777" w:rsidR="00FD56F7" w:rsidRPr="00DD0CEC" w:rsidRDefault="00FD56F7">
      <w:pPr>
        <w:spacing w:line="283" w:lineRule="auto"/>
        <w:rPr>
          <w:rFonts w:asciiTheme="majorHAnsi" w:hAnsiTheme="majorHAnsi"/>
        </w:rPr>
        <w:sectPr w:rsidR="00FD56F7" w:rsidRPr="00DD0CEC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1813EF" w14:paraId="1793531B" w14:textId="77777777" w:rsidTr="00D24523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23EA173" w14:textId="49087667" w:rsidR="001813EF" w:rsidRDefault="008F1C86" w:rsidP="00D24523">
            <w:pPr>
              <w:pStyle w:val="TableParagraph"/>
              <w:spacing w:before="188" w:line="252" w:lineRule="auto"/>
              <w:ind w:left="247" w:right="230" w:firstLine="1132"/>
            </w:pPr>
            <w:r w:rsidRPr="00DD0CEC">
              <w:rPr>
                <w:rFonts w:asciiTheme="majorHAnsi" w:hAnsiTheme="majorHAnsi"/>
              </w:rPr>
              <w:tab/>
            </w:r>
            <w:r w:rsidR="001813EF">
              <w:rPr>
                <w:b/>
                <w:lang w:val="en-US"/>
              </w:rPr>
              <w:t>NAZIV</w:t>
            </w:r>
            <w:r w:rsidR="001813EF">
              <w:rPr>
                <w:b/>
                <w:spacing w:val="1"/>
                <w:lang w:val="en-US"/>
              </w:rPr>
              <w:t xml:space="preserve"> </w:t>
            </w:r>
            <w:r w:rsidR="001813EF">
              <w:rPr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7A45" w14:textId="79399B71" w:rsidR="001813EF" w:rsidRPr="00982224" w:rsidRDefault="001813EF" w:rsidP="00D2452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 </w:t>
            </w:r>
            <w:r w:rsidR="003D56C0" w:rsidRPr="00982224">
              <w:rPr>
                <w:rFonts w:asciiTheme="minorHAnsi" w:hAnsiTheme="minorHAnsi" w:cstheme="minorHAnsi"/>
                <w:b/>
              </w:rPr>
              <w:t>DRUŠTVENE IGRE</w:t>
            </w:r>
          </w:p>
        </w:tc>
      </w:tr>
      <w:tr w:rsidR="001813EF" w14:paraId="4594C8AF" w14:textId="77777777" w:rsidTr="00D2452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9E7E277" w14:textId="77777777" w:rsidR="001813EF" w:rsidRDefault="001813EF" w:rsidP="00D24523">
            <w:pPr>
              <w:pStyle w:val="TableParagraph"/>
              <w:spacing w:before="1"/>
              <w:rPr>
                <w:sz w:val="29"/>
                <w:lang w:val="en-US"/>
              </w:rPr>
            </w:pPr>
          </w:p>
          <w:p w14:paraId="1FE7B6CA" w14:textId="77777777" w:rsidR="001813EF" w:rsidRDefault="001813EF" w:rsidP="00D24523">
            <w:pPr>
              <w:pStyle w:val="TableParagraph"/>
              <w:ind w:left="118" w:right="107"/>
              <w:jc w:val="center"/>
            </w:pPr>
            <w:r>
              <w:rPr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28C5" w14:textId="77777777" w:rsidR="001813EF" w:rsidRPr="002D7B9A" w:rsidRDefault="001813EF" w:rsidP="00D24523">
            <w:pPr>
              <w:jc w:val="both"/>
              <w:rPr>
                <w:rFonts w:ascii="Calibri" w:hAnsi="Calibri" w:cs="Calibri"/>
              </w:rPr>
            </w:pPr>
            <w:r w:rsidRPr="002D7B9A">
              <w:rPr>
                <w:rFonts w:ascii="Calibri" w:hAnsi="Calibri" w:cs="Calibri"/>
              </w:rPr>
              <w:t xml:space="preserve">Izvannastavna aktivnost </w:t>
            </w:r>
            <w:r>
              <w:rPr>
                <w:rFonts w:ascii="Calibri" w:hAnsi="Calibri" w:cs="Calibri"/>
              </w:rPr>
              <w:t>Društvene igre</w:t>
            </w:r>
            <w:r w:rsidRPr="002D7B9A">
              <w:rPr>
                <w:rFonts w:ascii="Calibri" w:hAnsi="Calibri" w:cs="Calibri"/>
              </w:rPr>
              <w:t xml:space="preserve"> namijenjena je učenicima koj</w:t>
            </w:r>
            <w:r>
              <w:rPr>
                <w:rFonts w:ascii="Calibri" w:hAnsi="Calibri" w:cs="Calibri"/>
              </w:rPr>
              <w:t>i se vole igrati,</w:t>
            </w:r>
            <w:r w:rsidRPr="002D7B9A">
              <w:rPr>
                <w:rFonts w:ascii="Calibri" w:hAnsi="Calibri" w:cs="Calibri"/>
              </w:rPr>
              <w:t xml:space="preserve"> vježbati, imaju natjecateljski duh i žele se kretati.</w:t>
            </w:r>
          </w:p>
        </w:tc>
      </w:tr>
      <w:tr w:rsidR="001813EF" w14:paraId="1B6A0544" w14:textId="77777777" w:rsidTr="00D24523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7E3C779" w14:textId="77777777" w:rsidR="001813EF" w:rsidRDefault="001813EF" w:rsidP="00D24523">
            <w:pPr>
              <w:pStyle w:val="TableParagraph"/>
              <w:spacing w:before="8"/>
              <w:rPr>
                <w:sz w:val="20"/>
                <w:lang w:val="en-US"/>
              </w:rPr>
            </w:pPr>
          </w:p>
          <w:p w14:paraId="78686E5B" w14:textId="77777777" w:rsidR="001813EF" w:rsidRDefault="001813EF" w:rsidP="00D24523">
            <w:pPr>
              <w:pStyle w:val="TableParagraph"/>
              <w:spacing w:before="1"/>
              <w:ind w:left="118" w:right="105"/>
              <w:jc w:val="center"/>
            </w:pPr>
            <w:r>
              <w:rPr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8D92" w14:textId="77777777" w:rsidR="001813EF" w:rsidRPr="002D7B9A" w:rsidRDefault="001813EF" w:rsidP="00D24523">
            <w:pPr>
              <w:pStyle w:val="TableParagraph"/>
              <w:spacing w:before="1"/>
              <w:jc w:val="center"/>
              <w:rPr>
                <w:rFonts w:ascii="Calibri" w:hAnsi="Calibri" w:cs="Calibri"/>
              </w:rPr>
            </w:pPr>
            <w:r w:rsidRPr="002D7B9A">
              <w:rPr>
                <w:rFonts w:ascii="Calibri" w:hAnsi="Calibri" w:cs="Calibri"/>
              </w:rPr>
              <w:t>1. a, 2. a, 3.a, 4.a</w:t>
            </w:r>
          </w:p>
        </w:tc>
      </w:tr>
      <w:tr w:rsidR="001813EF" w14:paraId="3162760A" w14:textId="77777777" w:rsidTr="00D24523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D58B268" w14:textId="77777777" w:rsidR="001813EF" w:rsidRDefault="001813EF" w:rsidP="00D24523">
            <w:pPr>
              <w:pStyle w:val="TableParagraph"/>
              <w:spacing w:before="131" w:line="247" w:lineRule="auto"/>
              <w:ind w:left="244" w:right="233" w:firstLine="926"/>
            </w:pPr>
            <w:r>
              <w:rPr>
                <w:b/>
                <w:lang w:val="en-US"/>
              </w:rPr>
              <w:t>NOSITELJ</w:t>
            </w:r>
            <w:r>
              <w:rPr>
                <w:b/>
                <w:spacing w:val="1"/>
                <w:lang w:val="en-US"/>
              </w:rPr>
              <w:t xml:space="preserve"> </w:t>
            </w:r>
            <w:r>
              <w:rPr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1C2B" w14:textId="77777777" w:rsidR="001813EF" w:rsidRPr="002D7B9A" w:rsidRDefault="001813EF" w:rsidP="00D24523">
            <w:pPr>
              <w:pStyle w:val="TableParagraph"/>
              <w:ind w:left="107"/>
              <w:jc w:val="center"/>
              <w:rPr>
                <w:rFonts w:ascii="Calibri" w:hAnsi="Calibri" w:cs="Calibri"/>
              </w:rPr>
            </w:pPr>
            <w:r w:rsidRPr="002D7B9A">
              <w:rPr>
                <w:rFonts w:ascii="Calibri" w:hAnsi="Calibri" w:cs="Calibri"/>
              </w:rPr>
              <w:t>Dijana Šuflaj</w:t>
            </w:r>
          </w:p>
        </w:tc>
      </w:tr>
      <w:tr w:rsidR="001813EF" w14:paraId="58B78E8C" w14:textId="77777777" w:rsidTr="00D24523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29571DFF" w14:textId="77777777" w:rsidR="001813EF" w:rsidRDefault="001813EF" w:rsidP="00D24523">
            <w:pPr>
              <w:pStyle w:val="TableParagraph"/>
              <w:ind w:left="118" w:right="105"/>
              <w:jc w:val="center"/>
            </w:pPr>
            <w:r>
              <w:rPr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9A9A" w14:textId="77777777" w:rsidR="001813EF" w:rsidRPr="002D641C" w:rsidRDefault="001813EF" w:rsidP="00D24523">
            <w:pPr>
              <w:pStyle w:val="StandardWeb"/>
              <w:rPr>
                <w:rFonts w:ascii="Calibri" w:hAnsi="Calibri" w:cs="Calibri"/>
                <w:sz w:val="22"/>
                <w:szCs w:val="22"/>
              </w:rPr>
            </w:pPr>
            <w:r w:rsidRPr="002D641C">
              <w:rPr>
                <w:rFonts w:ascii="Calibri" w:hAnsi="Calibri" w:cs="Calibri"/>
                <w:sz w:val="22"/>
                <w:szCs w:val="22"/>
              </w:rPr>
              <w:t>Poticanje učeničke govorno – jezične interakcije</w:t>
            </w:r>
          </w:p>
          <w:p w14:paraId="7A05CD0D" w14:textId="77777777" w:rsidR="001813EF" w:rsidRPr="002D641C" w:rsidRDefault="001813EF" w:rsidP="00D24523">
            <w:pPr>
              <w:pStyle w:val="StandardWeb"/>
              <w:rPr>
                <w:rFonts w:ascii="Calibri" w:hAnsi="Calibri" w:cs="Calibri"/>
                <w:sz w:val="22"/>
                <w:szCs w:val="22"/>
              </w:rPr>
            </w:pPr>
            <w:r w:rsidRPr="002D641C">
              <w:rPr>
                <w:rFonts w:ascii="Calibri" w:hAnsi="Calibri" w:cs="Calibri"/>
                <w:sz w:val="22"/>
                <w:szCs w:val="22"/>
              </w:rPr>
              <w:t xml:space="preserve">Razvijanje kreativnosti i analiziranje problemskih situacija te njihovo logičko rješavanje. </w:t>
            </w:r>
          </w:p>
          <w:p w14:paraId="4B985406" w14:textId="77777777" w:rsidR="001813EF" w:rsidRPr="002D641C" w:rsidRDefault="001813EF" w:rsidP="00D24523">
            <w:pPr>
              <w:pStyle w:val="StandardWeb"/>
              <w:rPr>
                <w:rFonts w:ascii="Calibri" w:hAnsi="Calibri" w:cs="Calibri"/>
                <w:sz w:val="22"/>
                <w:szCs w:val="22"/>
              </w:rPr>
            </w:pPr>
            <w:r w:rsidRPr="002D641C">
              <w:rPr>
                <w:rFonts w:ascii="Calibri" w:hAnsi="Calibri" w:cs="Calibri"/>
                <w:sz w:val="22"/>
                <w:szCs w:val="22"/>
              </w:rPr>
              <w:t xml:space="preserve">Uvježbavanje orijentacije i koordinacije. Uvježbavanje motoričkih vještina. </w:t>
            </w:r>
          </w:p>
          <w:p w14:paraId="75444FD5" w14:textId="189FB3AA" w:rsidR="001813EF" w:rsidRPr="001813EF" w:rsidRDefault="001813EF" w:rsidP="00D24523">
            <w:pPr>
              <w:pStyle w:val="StandardWeb"/>
              <w:rPr>
                <w:rFonts w:ascii="Calibri" w:hAnsi="Calibri" w:cs="Calibri"/>
                <w:sz w:val="22"/>
                <w:szCs w:val="22"/>
              </w:rPr>
            </w:pPr>
            <w:r w:rsidRPr="002D641C">
              <w:rPr>
                <w:rFonts w:ascii="Calibri" w:hAnsi="Calibri" w:cs="Calibri"/>
                <w:sz w:val="22"/>
                <w:szCs w:val="22"/>
              </w:rPr>
              <w:t xml:space="preserve">Učenje o emocijama, uvježbavanje strpljivosti i razvijanje socijalnih vještina. </w:t>
            </w:r>
          </w:p>
        </w:tc>
      </w:tr>
      <w:tr w:rsidR="001813EF" w14:paraId="6F7D7746" w14:textId="77777777" w:rsidTr="00D24523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4E4678E" w14:textId="77777777" w:rsidR="001813EF" w:rsidRDefault="001813EF" w:rsidP="00D24523">
            <w:pPr>
              <w:pStyle w:val="TableParagraph"/>
              <w:ind w:left="118" w:right="105"/>
              <w:jc w:val="center"/>
            </w:pPr>
            <w:r>
              <w:rPr>
                <w:b/>
                <w:lang w:val="en-US"/>
              </w:rPr>
              <w:t>OČEKIVANI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6C22" w14:textId="77777777" w:rsidR="001813EF" w:rsidRPr="002D7B9A" w:rsidRDefault="001813EF" w:rsidP="00D24523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="Calibri" w:hAnsi="Calibri" w:cs="Calibri"/>
              </w:rPr>
            </w:pPr>
            <w:r w:rsidRPr="002D7B9A">
              <w:rPr>
                <w:rFonts w:ascii="Calibri" w:hAnsi="Calibri" w:cs="Calibri"/>
              </w:rPr>
              <w:t>Učenici će:</w:t>
            </w:r>
          </w:p>
          <w:p w14:paraId="62F21B02" w14:textId="77777777" w:rsidR="001813EF" w:rsidRPr="002D7B9A" w:rsidRDefault="001813EF" w:rsidP="00D2452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2D7B9A">
              <w:rPr>
                <w:rFonts w:ascii="Calibri" w:hAnsi="Calibri" w:cs="Calibri"/>
                <w:color w:val="231F20"/>
                <w:sz w:val="22"/>
                <w:szCs w:val="22"/>
              </w:rPr>
              <w:t>Provoditi jednostavne motoričke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i društvene</w:t>
            </w:r>
            <w:r w:rsidRPr="002D7B9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igre.</w:t>
            </w:r>
          </w:p>
          <w:p w14:paraId="7D030094" w14:textId="77777777" w:rsidR="001813EF" w:rsidRPr="002D7B9A" w:rsidRDefault="001813EF" w:rsidP="00D2452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2D7B9A">
              <w:rPr>
                <w:rFonts w:ascii="Calibri" w:hAnsi="Calibri" w:cs="Calibri"/>
                <w:color w:val="231F20"/>
                <w:sz w:val="22"/>
                <w:szCs w:val="22"/>
              </w:rPr>
              <w:t>Slijediti upute za rad i pravila motoričke i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društvene i</w:t>
            </w:r>
            <w:r w:rsidRPr="002D7B9A">
              <w:rPr>
                <w:rFonts w:ascii="Calibri" w:hAnsi="Calibri" w:cs="Calibri"/>
                <w:color w:val="231F20"/>
                <w:sz w:val="22"/>
                <w:szCs w:val="22"/>
              </w:rPr>
              <w:t>gre.</w:t>
            </w:r>
          </w:p>
          <w:p w14:paraId="773A1A55" w14:textId="77777777" w:rsidR="001813EF" w:rsidRPr="002D7B9A" w:rsidRDefault="001813EF" w:rsidP="00D2452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2D7B9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Surađivati u elementarnim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i društvenim </w:t>
            </w:r>
            <w:r w:rsidRPr="002D7B9A">
              <w:rPr>
                <w:rFonts w:ascii="Calibri" w:hAnsi="Calibri" w:cs="Calibri"/>
                <w:color w:val="231F20"/>
                <w:sz w:val="22"/>
                <w:szCs w:val="22"/>
              </w:rPr>
              <w:t>igrama i prihvaćati pravila igara.</w:t>
            </w:r>
          </w:p>
          <w:p w14:paraId="0B1136BA" w14:textId="77777777" w:rsidR="001813EF" w:rsidRPr="002D7B9A" w:rsidRDefault="001813EF" w:rsidP="00D24523">
            <w:pPr>
              <w:pStyle w:val="TableParagraph"/>
              <w:tabs>
                <w:tab w:val="left" w:pos="828"/>
              </w:tabs>
              <w:spacing w:line="273" w:lineRule="exact"/>
              <w:ind w:right="175"/>
              <w:jc w:val="both"/>
              <w:rPr>
                <w:rFonts w:ascii="Calibri" w:hAnsi="Calibri" w:cs="Calibri"/>
                <w:color w:val="231F20"/>
              </w:rPr>
            </w:pPr>
            <w:r w:rsidRPr="002D7B9A">
              <w:rPr>
                <w:rFonts w:ascii="Calibri" w:hAnsi="Calibri" w:cs="Calibri"/>
                <w:color w:val="231F20"/>
              </w:rPr>
              <w:t>Prepoznati igru kao važnu razvojnu i društvenu aktivnost.</w:t>
            </w:r>
          </w:p>
          <w:p w14:paraId="2E6D3D30" w14:textId="77777777" w:rsidR="001813EF" w:rsidRPr="002D7B9A" w:rsidRDefault="001813EF" w:rsidP="00D2452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2D7B9A">
              <w:rPr>
                <w:rFonts w:ascii="Calibri" w:hAnsi="Calibri" w:cs="Calibri"/>
                <w:color w:val="231F20"/>
                <w:sz w:val="22"/>
                <w:szCs w:val="22"/>
              </w:rPr>
              <w:t>Provoditi elementarne igre.</w:t>
            </w:r>
          </w:p>
          <w:p w14:paraId="2FD11615" w14:textId="77777777" w:rsidR="001813EF" w:rsidRPr="002D7B9A" w:rsidRDefault="001813EF" w:rsidP="00D2452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2D7B9A">
              <w:rPr>
                <w:rFonts w:ascii="Calibri" w:hAnsi="Calibri" w:cs="Calibri"/>
                <w:color w:val="231F20"/>
                <w:sz w:val="22"/>
                <w:szCs w:val="22"/>
              </w:rPr>
              <w:t>Izvodi prirodne načine gibanja.</w:t>
            </w:r>
          </w:p>
          <w:p w14:paraId="0348ED96" w14:textId="77777777" w:rsidR="001813EF" w:rsidRPr="002D7B9A" w:rsidRDefault="001813EF" w:rsidP="00D2452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14:paraId="1FCF51AF" w14:textId="77777777" w:rsidR="001813EF" w:rsidRPr="002D7B9A" w:rsidRDefault="001813EF" w:rsidP="00D24523">
            <w:pPr>
              <w:pStyle w:val="TableParagraph"/>
              <w:tabs>
                <w:tab w:val="left" w:pos="828"/>
              </w:tabs>
              <w:spacing w:line="273" w:lineRule="exact"/>
              <w:ind w:left="195" w:right="175"/>
              <w:jc w:val="both"/>
              <w:rPr>
                <w:rFonts w:ascii="Calibri" w:hAnsi="Calibri" w:cs="Calibri"/>
              </w:rPr>
            </w:pPr>
          </w:p>
        </w:tc>
      </w:tr>
      <w:tr w:rsidR="001813EF" w14:paraId="0B67313E" w14:textId="77777777" w:rsidTr="00D2452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B559AF6" w14:textId="77777777" w:rsidR="001813EF" w:rsidRDefault="001813EF" w:rsidP="00D24523">
            <w:pPr>
              <w:pStyle w:val="TableParagraph"/>
              <w:ind w:left="118" w:right="109"/>
              <w:jc w:val="center"/>
            </w:pPr>
            <w:r>
              <w:rPr>
                <w:b/>
                <w:lang w:val="en-US"/>
              </w:rPr>
              <w:t>NAČIN</w:t>
            </w:r>
            <w:r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A3CF" w14:textId="77777777" w:rsidR="001813EF" w:rsidRPr="002D7B9A" w:rsidRDefault="001813EF" w:rsidP="00D24523">
            <w:pPr>
              <w:pStyle w:val="TableParagraph"/>
              <w:spacing w:before="44" w:line="252" w:lineRule="auto"/>
              <w:ind w:right="98"/>
              <w:jc w:val="both"/>
              <w:rPr>
                <w:rFonts w:ascii="Calibri" w:hAnsi="Calibri" w:cs="Calibri"/>
              </w:rPr>
            </w:pPr>
            <w:r w:rsidRPr="002D7B9A">
              <w:rPr>
                <w:rFonts w:ascii="Calibri" w:hAnsi="Calibri" w:cs="Calibri"/>
              </w:rPr>
              <w:t xml:space="preserve">Jednom tjedno će se igrati igre i raditi na uvažavanju pravila i drugih učenika. </w:t>
            </w:r>
          </w:p>
        </w:tc>
      </w:tr>
      <w:tr w:rsidR="001813EF" w14:paraId="05ACB5D0" w14:textId="77777777" w:rsidTr="001813EF">
        <w:trPr>
          <w:trHeight w:val="58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0D8C05D" w14:textId="77777777" w:rsidR="001813EF" w:rsidRDefault="001813EF" w:rsidP="00D24523">
            <w:pPr>
              <w:pStyle w:val="TableParagraph"/>
              <w:spacing w:before="177"/>
              <w:ind w:left="118" w:right="106"/>
              <w:jc w:val="center"/>
            </w:pPr>
            <w:r>
              <w:rPr>
                <w:b/>
                <w:lang w:val="en-US"/>
              </w:rPr>
              <w:t>PLANIRANI</w:t>
            </w:r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BROJ</w:t>
            </w:r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UČENIKA</w:t>
            </w:r>
          </w:p>
          <w:p w14:paraId="66586309" w14:textId="77777777" w:rsidR="001813EF" w:rsidRDefault="001813EF" w:rsidP="00D24523">
            <w:pPr>
              <w:pStyle w:val="TableParagraph"/>
              <w:spacing w:before="12"/>
              <w:ind w:left="118" w:right="103"/>
              <w:jc w:val="center"/>
            </w:pPr>
            <w:r>
              <w:rPr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3366" w14:textId="77777777" w:rsidR="001813EF" w:rsidRPr="002D7B9A" w:rsidRDefault="001813EF" w:rsidP="00D24523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2D7B9A">
              <w:rPr>
                <w:rFonts w:ascii="Calibri" w:hAnsi="Calibri" w:cs="Calibri"/>
              </w:rPr>
              <w:t>16 učenika</w:t>
            </w:r>
          </w:p>
        </w:tc>
      </w:tr>
      <w:tr w:rsidR="001813EF" w14:paraId="7FABE966" w14:textId="77777777" w:rsidTr="00D24523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DC7934D" w14:textId="77777777" w:rsidR="001813EF" w:rsidRDefault="001813EF" w:rsidP="00D24523">
            <w:pPr>
              <w:pStyle w:val="TableParagraph"/>
              <w:ind w:left="118" w:right="108"/>
              <w:jc w:val="center"/>
            </w:pPr>
            <w:r>
              <w:rPr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C749" w14:textId="77777777" w:rsidR="001813EF" w:rsidRPr="002D7B9A" w:rsidRDefault="001813EF" w:rsidP="00D24523">
            <w:pPr>
              <w:pStyle w:val="TableParagraph"/>
              <w:ind w:left="195"/>
              <w:rPr>
                <w:rFonts w:ascii="Calibri" w:hAnsi="Calibri" w:cs="Calibri"/>
              </w:rPr>
            </w:pPr>
            <w:r w:rsidRPr="002D7B9A">
              <w:rPr>
                <w:rFonts w:ascii="Calibri" w:hAnsi="Calibri" w:cs="Calibri"/>
              </w:rPr>
              <w:t xml:space="preserve">Tijekom cijele nastavne godine 2025./2026. </w:t>
            </w:r>
          </w:p>
          <w:p w14:paraId="276C4551" w14:textId="7DE40ABC" w:rsidR="001813EF" w:rsidRPr="002D7B9A" w:rsidRDefault="001813EF" w:rsidP="00D24523">
            <w:pPr>
              <w:pStyle w:val="TableParagraph"/>
              <w:ind w:left="195"/>
              <w:rPr>
                <w:rFonts w:ascii="Calibri" w:hAnsi="Calibri" w:cs="Calibri"/>
              </w:rPr>
            </w:pPr>
            <w:r w:rsidRPr="002D7B9A">
              <w:rPr>
                <w:rFonts w:ascii="Calibri" w:hAnsi="Calibri" w:cs="Calibri"/>
              </w:rPr>
              <w:t>(Ukupan broj planiranih sati: 35)</w:t>
            </w:r>
          </w:p>
        </w:tc>
      </w:tr>
      <w:tr w:rsidR="001813EF" w14:paraId="7F7845F2" w14:textId="77777777" w:rsidTr="00D24523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125D802" w14:textId="77777777" w:rsidR="001813EF" w:rsidRDefault="001813EF" w:rsidP="00D24523">
            <w:pPr>
              <w:pStyle w:val="TableParagraph"/>
              <w:spacing w:line="252" w:lineRule="auto"/>
              <w:ind w:left="118" w:right="105"/>
              <w:jc w:val="center"/>
            </w:pPr>
            <w:r>
              <w:rPr>
                <w:b/>
              </w:rPr>
              <w:t>NAČIN VREDNOVANJA 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NAČIN KORIŠTENJA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REZULTATA</w:t>
            </w:r>
          </w:p>
          <w:p w14:paraId="23DC7236" w14:textId="77777777" w:rsidR="001813EF" w:rsidRDefault="001813EF" w:rsidP="00D24523">
            <w:pPr>
              <w:pStyle w:val="TableParagraph"/>
              <w:spacing w:line="266" w:lineRule="exact"/>
              <w:ind w:left="118" w:right="107"/>
              <w:jc w:val="center"/>
            </w:pPr>
            <w:r>
              <w:rPr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3EE9" w14:textId="77777777" w:rsidR="001813EF" w:rsidRPr="002D7B9A" w:rsidRDefault="001813EF" w:rsidP="00D24523">
            <w:pPr>
              <w:pStyle w:val="TableParagraph"/>
              <w:tabs>
                <w:tab w:val="left" w:pos="830"/>
              </w:tabs>
              <w:spacing w:before="2"/>
              <w:ind w:left="195"/>
              <w:jc w:val="both"/>
              <w:rPr>
                <w:rFonts w:ascii="Calibri" w:hAnsi="Calibri" w:cs="Calibri"/>
              </w:rPr>
            </w:pPr>
            <w:r w:rsidRPr="002D7B9A">
              <w:rPr>
                <w:rFonts w:ascii="Calibri" w:hAnsi="Calibri" w:cs="Calibri"/>
              </w:rPr>
              <w:t>Opisno praćenje napredovanja i postignuća učenika.</w:t>
            </w:r>
          </w:p>
        </w:tc>
      </w:tr>
      <w:tr w:rsidR="001813EF" w14:paraId="75A44435" w14:textId="77777777" w:rsidTr="00D24523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4206095" w14:textId="77777777" w:rsidR="001813EF" w:rsidRDefault="001813EF" w:rsidP="00D24523">
            <w:pPr>
              <w:pStyle w:val="TableParagraph"/>
              <w:spacing w:before="10"/>
              <w:rPr>
                <w:sz w:val="28"/>
                <w:lang w:val="en-US"/>
              </w:rPr>
            </w:pPr>
          </w:p>
          <w:p w14:paraId="2925FDC9" w14:textId="77777777" w:rsidR="001813EF" w:rsidRDefault="001813EF" w:rsidP="00D24523">
            <w:pPr>
              <w:pStyle w:val="TableParagraph"/>
              <w:ind w:left="118" w:right="107"/>
              <w:jc w:val="center"/>
            </w:pPr>
            <w:r>
              <w:rPr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D0B4" w14:textId="77777777" w:rsidR="001813EF" w:rsidRPr="002D7B9A" w:rsidRDefault="001813EF" w:rsidP="00D24523">
            <w:pPr>
              <w:pStyle w:val="TableParagraph"/>
              <w:tabs>
                <w:tab w:val="left" w:pos="828"/>
              </w:tabs>
              <w:ind w:left="195" w:right="175"/>
              <w:jc w:val="both"/>
              <w:rPr>
                <w:rFonts w:ascii="Calibri" w:hAnsi="Calibri" w:cs="Calibri"/>
              </w:rPr>
            </w:pPr>
            <w:r w:rsidRPr="002D7B9A">
              <w:rPr>
                <w:rFonts w:ascii="Calibri" w:hAnsi="Calibri" w:cs="Calibri"/>
              </w:rPr>
              <w:t>Lopte, vijače, koluti, kapice</w:t>
            </w:r>
            <w:r>
              <w:rPr>
                <w:rFonts w:ascii="Calibri" w:hAnsi="Calibri" w:cs="Calibri"/>
              </w:rPr>
              <w:t>, društvene igre</w:t>
            </w:r>
          </w:p>
        </w:tc>
      </w:tr>
      <w:tr w:rsidR="002415AF" w:rsidRPr="00787252" w14:paraId="3B0FEF18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9BBBAB9" w14:textId="77777777" w:rsidR="002415AF" w:rsidRPr="00787252" w:rsidRDefault="002415AF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NAZIV</w:t>
            </w:r>
            <w:r w:rsidRPr="00787252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787252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09C5" w14:textId="091ED4B5" w:rsidR="002415AF" w:rsidRPr="002415AF" w:rsidRDefault="002415AF" w:rsidP="00D07B7D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</w:p>
          <w:p w14:paraId="0D3EBE1C" w14:textId="500570A7" w:rsidR="002415AF" w:rsidRPr="00787252" w:rsidRDefault="003D56C0" w:rsidP="00D07B7D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MALA TVORNICA MAŠTE</w:t>
            </w:r>
          </w:p>
        </w:tc>
      </w:tr>
      <w:tr w:rsidR="002415AF" w:rsidRPr="00787252" w14:paraId="48CD0E11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D544B06" w14:textId="77777777" w:rsidR="002415AF" w:rsidRPr="00787252" w:rsidRDefault="002415AF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55CF272E" w14:textId="77777777" w:rsidR="002415AF" w:rsidRPr="00787252" w:rsidRDefault="002415AF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EF40" w14:textId="69CF8B33" w:rsidR="002415AF" w:rsidRPr="00787252" w:rsidRDefault="002415AF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 xml:space="preserve">Učenici razvijaju kreativnost kroz heklanje, izradu ukrasa i drugih rukotvorina. Aktivnost potiče maštovitost, strpljenje i upornost, a djeca će kroz rad rukama stvarati originalne predmete. Osim što će naučiti praktične vještine ručnog rada, </w:t>
            </w:r>
            <w:r w:rsidR="00F84868" w:rsidRPr="00787252">
              <w:rPr>
                <w:rFonts w:ascii="Calibri" w:hAnsi="Calibri" w:cs="Calibri"/>
              </w:rPr>
              <w:t>razvijat</w:t>
            </w:r>
            <w:r w:rsidRPr="00787252">
              <w:rPr>
                <w:rFonts w:ascii="Calibri" w:hAnsi="Calibri" w:cs="Calibri"/>
              </w:rPr>
              <w:t xml:space="preserve"> će i osjećaj za estetiku, suradnju i samostalno izražavanje.</w:t>
            </w:r>
          </w:p>
        </w:tc>
      </w:tr>
      <w:tr w:rsidR="002415AF" w:rsidRPr="00787252" w14:paraId="31AF956E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DA17545" w14:textId="77777777" w:rsidR="002415AF" w:rsidRPr="00787252" w:rsidRDefault="002415AF" w:rsidP="00D07B7D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361CC2C4" w14:textId="77777777" w:rsidR="002415AF" w:rsidRPr="00787252" w:rsidRDefault="002415AF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A5DC" w14:textId="77777777" w:rsidR="002415AF" w:rsidRPr="00787252" w:rsidRDefault="002415AF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>Razredna nastava</w:t>
            </w:r>
          </w:p>
        </w:tc>
      </w:tr>
      <w:tr w:rsidR="002415AF" w:rsidRPr="00787252" w14:paraId="7E23D6BB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80472C1" w14:textId="77777777" w:rsidR="002415AF" w:rsidRPr="00787252" w:rsidRDefault="002415AF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NOSITELJ</w:t>
            </w:r>
            <w:r w:rsidRPr="00787252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787252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2F21" w14:textId="77777777" w:rsidR="002415AF" w:rsidRPr="00787252" w:rsidRDefault="002415AF" w:rsidP="00D07B7D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>Margareta Perković</w:t>
            </w:r>
          </w:p>
        </w:tc>
      </w:tr>
      <w:tr w:rsidR="002415AF" w:rsidRPr="00787252" w14:paraId="5949560B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FF1CAA8" w14:textId="77777777" w:rsidR="002415AF" w:rsidRPr="00787252" w:rsidRDefault="002415AF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9F85949" w14:textId="77777777" w:rsidR="002415AF" w:rsidRPr="00787252" w:rsidRDefault="002415AF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7861F96" w14:textId="77777777" w:rsidR="002415AF" w:rsidRPr="00787252" w:rsidRDefault="002415AF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7DB5" w14:textId="77777777" w:rsidR="002415AF" w:rsidRPr="00787252" w:rsidRDefault="002415AF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</w:p>
          <w:p w14:paraId="3FC155C8" w14:textId="77777777" w:rsidR="002415AF" w:rsidRPr="00787252" w:rsidRDefault="002415AF" w:rsidP="00F52EA4">
            <w:pPr>
              <w:pStyle w:val="TableParagraph"/>
              <w:widowControl/>
              <w:numPr>
                <w:ilvl w:val="0"/>
                <w:numId w:val="105"/>
              </w:numPr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>Poticati učenike na rad sa rukama</w:t>
            </w:r>
          </w:p>
          <w:p w14:paraId="7704A901" w14:textId="77777777" w:rsidR="002415AF" w:rsidRPr="00787252" w:rsidRDefault="002415AF" w:rsidP="00F52EA4">
            <w:pPr>
              <w:pStyle w:val="TableParagraph"/>
              <w:widowControl/>
              <w:numPr>
                <w:ilvl w:val="0"/>
                <w:numId w:val="105"/>
              </w:numPr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>Razvijati kreativnost i maštovitost</w:t>
            </w:r>
          </w:p>
          <w:p w14:paraId="08D472EB" w14:textId="77777777" w:rsidR="002415AF" w:rsidRPr="00787252" w:rsidRDefault="002415AF" w:rsidP="00F52EA4">
            <w:pPr>
              <w:pStyle w:val="TableParagraph"/>
              <w:widowControl/>
              <w:numPr>
                <w:ilvl w:val="0"/>
                <w:numId w:val="105"/>
              </w:numPr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>Razvijati upornost i osjećaj za estetiku</w:t>
            </w:r>
          </w:p>
        </w:tc>
      </w:tr>
      <w:tr w:rsidR="002415AF" w:rsidRPr="00787252" w14:paraId="0965D893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D76D86F" w14:textId="77777777" w:rsidR="002415AF" w:rsidRPr="00787252" w:rsidRDefault="002415AF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359FE82" w14:textId="77777777" w:rsidR="002415AF" w:rsidRPr="00787252" w:rsidRDefault="002415AF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E856F29" w14:textId="77777777" w:rsidR="002415AF" w:rsidRPr="00787252" w:rsidRDefault="002415AF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00638A2" w14:textId="77777777" w:rsidR="002415AF" w:rsidRPr="00787252" w:rsidRDefault="002415AF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OČEKIVANI</w:t>
            </w:r>
            <w:r w:rsidRPr="00787252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787252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764C" w14:textId="77777777" w:rsidR="002415AF" w:rsidRPr="00787252" w:rsidRDefault="002415AF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 xml:space="preserve"> </w:t>
            </w:r>
          </w:p>
          <w:p w14:paraId="2E41F41D" w14:textId="77777777" w:rsidR="002415AF" w:rsidRPr="00787252" w:rsidRDefault="002415AF" w:rsidP="00F52EA4">
            <w:pPr>
              <w:pStyle w:val="TableParagraph"/>
              <w:widowControl/>
              <w:numPr>
                <w:ilvl w:val="0"/>
                <w:numId w:val="105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>Učenici će naučiti osnove heklanja</w:t>
            </w:r>
          </w:p>
          <w:p w14:paraId="333EC059" w14:textId="77777777" w:rsidR="002415AF" w:rsidRPr="00787252" w:rsidRDefault="002415AF" w:rsidP="00F52EA4">
            <w:pPr>
              <w:pStyle w:val="TableParagraph"/>
              <w:widowControl/>
              <w:numPr>
                <w:ilvl w:val="0"/>
                <w:numId w:val="105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 xml:space="preserve">Učenici će naučiti </w:t>
            </w:r>
            <w:proofErr w:type="spellStart"/>
            <w:r w:rsidRPr="00787252">
              <w:rPr>
                <w:rFonts w:ascii="Calibri" w:hAnsi="Calibri" w:cs="Calibri"/>
              </w:rPr>
              <w:t>pick</w:t>
            </w:r>
            <w:proofErr w:type="spellEnd"/>
            <w:r w:rsidRPr="00787252">
              <w:rPr>
                <w:rFonts w:ascii="Calibri" w:hAnsi="Calibri" w:cs="Calibri"/>
              </w:rPr>
              <w:t xml:space="preserve"> </w:t>
            </w:r>
            <w:proofErr w:type="spellStart"/>
            <w:r w:rsidRPr="00787252">
              <w:rPr>
                <w:rFonts w:ascii="Calibri" w:hAnsi="Calibri" w:cs="Calibri"/>
              </w:rPr>
              <w:t>point</w:t>
            </w:r>
            <w:proofErr w:type="spellEnd"/>
            <w:r w:rsidRPr="00787252">
              <w:rPr>
                <w:rFonts w:ascii="Calibri" w:hAnsi="Calibri" w:cs="Calibri"/>
              </w:rPr>
              <w:t xml:space="preserve"> tehniku izrade čestitki</w:t>
            </w:r>
          </w:p>
        </w:tc>
      </w:tr>
      <w:tr w:rsidR="002415AF" w:rsidRPr="00787252" w14:paraId="412F4A36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322265" w14:textId="77777777" w:rsidR="002415AF" w:rsidRPr="00787252" w:rsidRDefault="002415AF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55E4FDC" w14:textId="77777777" w:rsidR="002415AF" w:rsidRPr="00787252" w:rsidRDefault="002415AF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NAČIN</w:t>
            </w:r>
            <w:r w:rsidRPr="00787252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787252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9C97" w14:textId="77777777" w:rsidR="002415AF" w:rsidRPr="00787252" w:rsidRDefault="002415AF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 xml:space="preserve"> </w:t>
            </w:r>
          </w:p>
          <w:p w14:paraId="63C61562" w14:textId="77777777" w:rsidR="002415AF" w:rsidRPr="00787252" w:rsidRDefault="002415AF" w:rsidP="00F52EA4">
            <w:pPr>
              <w:pStyle w:val="TableParagraph"/>
              <w:widowControl/>
              <w:numPr>
                <w:ilvl w:val="0"/>
                <w:numId w:val="105"/>
              </w:numPr>
              <w:tabs>
                <w:tab w:val="left" w:pos="830"/>
              </w:tabs>
              <w:suppressAutoHyphens/>
              <w:autoSpaceDE/>
              <w:autoSpaceDN/>
              <w:spacing w:line="293" w:lineRule="exact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>Jedan sat tjedno u školi</w:t>
            </w:r>
          </w:p>
        </w:tc>
      </w:tr>
      <w:tr w:rsidR="002415AF" w:rsidRPr="00787252" w14:paraId="4C5E0BF3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E3ECBE3" w14:textId="77777777" w:rsidR="002415AF" w:rsidRPr="00787252" w:rsidRDefault="002415AF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PLANIRANI</w:t>
            </w:r>
            <w:r w:rsidRPr="00787252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787252">
              <w:rPr>
                <w:rFonts w:ascii="Calibri" w:hAnsi="Calibri" w:cs="Calibri"/>
                <w:b/>
                <w:lang w:val="en-US"/>
              </w:rPr>
              <w:t>BROJ</w:t>
            </w:r>
            <w:r w:rsidRPr="00787252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787252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5A20AE3D" w14:textId="77777777" w:rsidR="002415AF" w:rsidRPr="00787252" w:rsidRDefault="002415AF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2DC8" w14:textId="77777777" w:rsidR="002415AF" w:rsidRPr="00787252" w:rsidRDefault="002415AF" w:rsidP="00D07B7D">
            <w:pPr>
              <w:pStyle w:val="TableParagraph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 xml:space="preserve">                       </w:t>
            </w:r>
          </w:p>
          <w:p w14:paraId="6AEE2067" w14:textId="77777777" w:rsidR="002415AF" w:rsidRPr="00787252" w:rsidRDefault="002415AF" w:rsidP="00D07B7D">
            <w:pPr>
              <w:pStyle w:val="TableParagraph"/>
              <w:rPr>
                <w:rFonts w:ascii="Calibri" w:hAnsi="Calibri" w:cs="Calibri"/>
              </w:rPr>
            </w:pPr>
            <w:r w:rsidRPr="003D56C0">
              <w:rPr>
                <w:rFonts w:ascii="Calibri" w:hAnsi="Calibri" w:cs="Calibri"/>
              </w:rPr>
              <w:t xml:space="preserve">                                5-10</w:t>
            </w:r>
          </w:p>
        </w:tc>
      </w:tr>
      <w:tr w:rsidR="002415AF" w:rsidRPr="00787252" w14:paraId="52AA0F87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EFD3EEB" w14:textId="77777777" w:rsidR="002415AF" w:rsidRPr="00787252" w:rsidRDefault="002415AF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463AED0" w14:textId="77777777" w:rsidR="002415AF" w:rsidRPr="00787252" w:rsidRDefault="002415AF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3B8D" w14:textId="77777777" w:rsidR="002415AF" w:rsidRPr="00787252" w:rsidRDefault="002415AF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3E976FD5" w14:textId="77777777" w:rsidR="002415AF" w:rsidRPr="00787252" w:rsidRDefault="002415AF" w:rsidP="00F52EA4">
            <w:pPr>
              <w:pStyle w:val="TableParagraph"/>
              <w:widowControl/>
              <w:numPr>
                <w:ilvl w:val="0"/>
                <w:numId w:val="105"/>
              </w:numPr>
              <w:suppressAutoHyphens/>
              <w:autoSpaceDE/>
              <w:autoSpaceDN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>Tijekom cijele nastavne godine</w:t>
            </w:r>
          </w:p>
        </w:tc>
      </w:tr>
      <w:tr w:rsidR="002415AF" w:rsidRPr="00787252" w14:paraId="2E5746B5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1227D04" w14:textId="77777777" w:rsidR="002415AF" w:rsidRPr="00787252" w:rsidRDefault="002415AF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</w:rPr>
              <w:t>NAČIN VREDNOVANJA I</w:t>
            </w:r>
            <w:r w:rsidRPr="00787252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787252">
              <w:rPr>
                <w:rFonts w:ascii="Calibri" w:hAnsi="Calibri" w:cs="Calibri"/>
                <w:b/>
              </w:rPr>
              <w:t>NAČIN KORIŠTENJA</w:t>
            </w:r>
            <w:r w:rsidRPr="00787252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787252">
              <w:rPr>
                <w:rFonts w:ascii="Calibri" w:hAnsi="Calibri" w:cs="Calibri"/>
                <w:b/>
              </w:rPr>
              <w:t>REZULTATA</w:t>
            </w:r>
          </w:p>
          <w:p w14:paraId="0322ED88" w14:textId="77777777" w:rsidR="002415AF" w:rsidRPr="00787252" w:rsidRDefault="002415AF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1D2C" w14:textId="77777777" w:rsidR="002415AF" w:rsidRPr="00787252" w:rsidRDefault="002415AF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</w:p>
          <w:p w14:paraId="6F0F059D" w14:textId="77777777" w:rsidR="002415AF" w:rsidRPr="00787252" w:rsidRDefault="002415AF" w:rsidP="00F52EA4">
            <w:pPr>
              <w:pStyle w:val="TableParagraph"/>
              <w:widowControl/>
              <w:numPr>
                <w:ilvl w:val="0"/>
                <w:numId w:val="105"/>
              </w:numPr>
              <w:tabs>
                <w:tab w:val="left" w:pos="830"/>
              </w:tabs>
              <w:suppressAutoHyphens/>
              <w:autoSpaceDE/>
              <w:autoSpaceDN/>
              <w:spacing w:before="2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>Ukrašavanje prostora škole i sudjelovanje na prodajnoj izložbi Zadruge</w:t>
            </w:r>
          </w:p>
        </w:tc>
      </w:tr>
      <w:tr w:rsidR="002415AF" w:rsidRPr="00787252" w14:paraId="6C8B576E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5404C2B" w14:textId="77777777" w:rsidR="002415AF" w:rsidRPr="00787252" w:rsidRDefault="002415AF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6EB6F339" w14:textId="77777777" w:rsidR="002415AF" w:rsidRPr="00787252" w:rsidRDefault="002415AF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B73B" w14:textId="77777777" w:rsidR="002415AF" w:rsidRPr="00787252" w:rsidRDefault="002415AF" w:rsidP="00F52EA4">
            <w:pPr>
              <w:pStyle w:val="TableParagraph"/>
              <w:widowControl/>
              <w:numPr>
                <w:ilvl w:val="0"/>
                <w:numId w:val="105"/>
              </w:numPr>
              <w:tabs>
                <w:tab w:val="left" w:pos="828"/>
              </w:tabs>
              <w:suppressAutoHyphens/>
              <w:autoSpaceDE/>
              <w:autoSpaceDN/>
              <w:rPr>
                <w:rFonts w:ascii="Calibri" w:hAnsi="Calibri" w:cs="Calibri"/>
              </w:rPr>
            </w:pPr>
            <w:r w:rsidRPr="00787252">
              <w:rPr>
                <w:rFonts w:ascii="Calibri" w:hAnsi="Calibri" w:cs="Calibri"/>
              </w:rPr>
              <w:t xml:space="preserve">Potreban materijal, vuna, konac, </w:t>
            </w:r>
            <w:proofErr w:type="spellStart"/>
            <w:r w:rsidRPr="00787252">
              <w:rPr>
                <w:rFonts w:ascii="Calibri" w:hAnsi="Calibri" w:cs="Calibri"/>
              </w:rPr>
              <w:t>hekle</w:t>
            </w:r>
            <w:proofErr w:type="spellEnd"/>
            <w:r w:rsidRPr="00787252">
              <w:rPr>
                <w:rFonts w:ascii="Calibri" w:hAnsi="Calibri" w:cs="Calibri"/>
              </w:rPr>
              <w:t>, papir u boji, boje</w:t>
            </w:r>
          </w:p>
        </w:tc>
      </w:tr>
    </w:tbl>
    <w:p w14:paraId="0203174F" w14:textId="182D148F" w:rsidR="00FD56F7" w:rsidRPr="00DD0CEC" w:rsidRDefault="00FD56F7" w:rsidP="008F1C86">
      <w:pPr>
        <w:tabs>
          <w:tab w:val="left" w:pos="1848"/>
        </w:tabs>
        <w:spacing w:line="280" w:lineRule="auto"/>
        <w:rPr>
          <w:rFonts w:asciiTheme="majorHAnsi" w:hAnsiTheme="majorHAnsi"/>
        </w:rPr>
      </w:pPr>
    </w:p>
    <w:p w14:paraId="147A79F5" w14:textId="39A574D6" w:rsidR="008F1C86" w:rsidRPr="00DD0CEC" w:rsidRDefault="008F1C86" w:rsidP="008F1C86">
      <w:pPr>
        <w:tabs>
          <w:tab w:val="left" w:pos="1848"/>
        </w:tabs>
        <w:spacing w:line="280" w:lineRule="auto"/>
        <w:rPr>
          <w:rFonts w:asciiTheme="majorHAnsi" w:hAnsiTheme="majorHAnsi"/>
        </w:rPr>
      </w:pPr>
    </w:p>
    <w:p w14:paraId="1B7FFE80" w14:textId="3825BFEA" w:rsidR="008F1C86" w:rsidRDefault="008F1C86" w:rsidP="008F1C86">
      <w:pPr>
        <w:tabs>
          <w:tab w:val="left" w:pos="1848"/>
        </w:tabs>
        <w:spacing w:line="280" w:lineRule="auto"/>
        <w:rPr>
          <w:rFonts w:asciiTheme="majorHAnsi" w:hAnsiTheme="majorHAnsi"/>
        </w:rPr>
      </w:pPr>
    </w:p>
    <w:p w14:paraId="1B403F2A" w14:textId="77777777" w:rsidR="00BD7861" w:rsidRPr="00DD0CEC" w:rsidRDefault="00BD7861" w:rsidP="008F1C86">
      <w:pPr>
        <w:tabs>
          <w:tab w:val="left" w:pos="1848"/>
        </w:tabs>
        <w:spacing w:line="280" w:lineRule="auto"/>
        <w:rPr>
          <w:rFonts w:asciiTheme="majorHAnsi" w:hAnsiTheme="majorHAnsi"/>
        </w:rPr>
      </w:pPr>
    </w:p>
    <w:p w14:paraId="4B567ACA" w14:textId="4FB18347" w:rsidR="008F1C86" w:rsidRPr="00DD0CEC" w:rsidRDefault="008F1C86" w:rsidP="008F1C86">
      <w:pPr>
        <w:tabs>
          <w:tab w:val="left" w:pos="1848"/>
        </w:tabs>
        <w:spacing w:line="280" w:lineRule="auto"/>
        <w:rPr>
          <w:rFonts w:asciiTheme="majorHAnsi" w:hAnsiTheme="majorHAnsi"/>
        </w:rPr>
      </w:pPr>
    </w:p>
    <w:p w14:paraId="68062A36" w14:textId="77777777" w:rsidR="008F1C86" w:rsidRPr="00DD0CEC" w:rsidRDefault="008F1C86" w:rsidP="008F1C86">
      <w:pPr>
        <w:tabs>
          <w:tab w:val="left" w:pos="1848"/>
        </w:tabs>
        <w:spacing w:line="280" w:lineRule="auto"/>
        <w:rPr>
          <w:rFonts w:asciiTheme="majorHAnsi" w:hAnsiTheme="majorHAnsi"/>
        </w:rPr>
      </w:pPr>
    </w:p>
    <w:p w14:paraId="23F15031" w14:textId="77777777" w:rsidR="00886A34" w:rsidRPr="00DD0CEC" w:rsidRDefault="00886A34" w:rsidP="00886A34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BD7861" w14:paraId="6AADE118" w14:textId="77777777" w:rsidTr="00D07B7D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AC3E8DB" w14:textId="77777777" w:rsidR="00BD7861" w:rsidRPr="00CA7E08" w:rsidRDefault="00BD7861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CEAF" w14:textId="77777777" w:rsidR="00BD7861" w:rsidRPr="00F84868" w:rsidRDefault="00BD7861" w:rsidP="00D07B7D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F84868">
              <w:rPr>
                <w:rFonts w:ascii="Calibri" w:hAnsi="Calibri" w:cs="Calibri"/>
                <w:b/>
                <w:bCs/>
              </w:rPr>
              <w:t>SPIELEREI</w:t>
            </w:r>
          </w:p>
        </w:tc>
      </w:tr>
      <w:tr w:rsidR="00BD7861" w:rsidRPr="00F91180" w14:paraId="23BC2248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BA14789" w14:textId="77777777" w:rsidR="00BD7861" w:rsidRPr="00CA7E08" w:rsidRDefault="00BD7861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6542293C" w14:textId="77777777" w:rsidR="00BD7861" w:rsidRPr="00CA7E08" w:rsidRDefault="00BD7861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D42A" w14:textId="77777777" w:rsidR="00BD7861" w:rsidRPr="00E0071E" w:rsidRDefault="00BD7861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>Poticanje učenika na razvijanje ljubavi prema njemačkom jeziku, poboljšanje jezičnih sposobnosti i vještina komunikacije, te upoznavanje s kulturnom baštinom zemalja njemačkog govornog područja. Aktivnosti uključuju igre, gledanje animiranih i drugih filmova, te različite zadatke koji omogućuju učenicima da se zabave i kroz to proširuju svoje znanje njemačkog jezika.</w:t>
            </w:r>
          </w:p>
        </w:tc>
      </w:tr>
      <w:tr w:rsidR="00BD7861" w:rsidRPr="00F91180" w14:paraId="2DEE5C88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7BE187" w14:textId="77777777" w:rsidR="00BD7861" w:rsidRPr="00F91180" w:rsidRDefault="00BD7861" w:rsidP="00D07B7D">
            <w:pPr>
              <w:pStyle w:val="TableParagraph"/>
              <w:spacing w:before="8"/>
              <w:rPr>
                <w:rFonts w:ascii="Calibri" w:hAnsi="Calibri" w:cs="Calibri"/>
              </w:rPr>
            </w:pPr>
          </w:p>
          <w:p w14:paraId="4287A274" w14:textId="77777777" w:rsidR="00BD7861" w:rsidRPr="00CA7E08" w:rsidRDefault="00BD7861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0EA2" w14:textId="77777777" w:rsidR="00BD7861" w:rsidRPr="00E0071E" w:rsidRDefault="00BD7861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 xml:space="preserve"> 3. razred</w:t>
            </w:r>
          </w:p>
        </w:tc>
      </w:tr>
      <w:tr w:rsidR="00BD7861" w:rsidRPr="00F91180" w14:paraId="37FBCB74" w14:textId="77777777" w:rsidTr="00D07B7D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C6094AA" w14:textId="77777777" w:rsidR="00BD7861" w:rsidRPr="00CA7E08" w:rsidRDefault="00BD7861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F91180">
              <w:rPr>
                <w:rFonts w:ascii="Calibri" w:hAnsi="Calibri" w:cs="Calibri"/>
                <w:b/>
              </w:rPr>
              <w:t>NOSITELJ</w:t>
            </w:r>
            <w:r w:rsidRPr="00F91180">
              <w:rPr>
                <w:rFonts w:ascii="Calibri" w:hAnsi="Calibri" w:cs="Calibri"/>
                <w:b/>
                <w:spacing w:val="1"/>
              </w:rPr>
              <w:t xml:space="preserve">  </w:t>
            </w:r>
            <w:r w:rsidRPr="00F91180">
              <w:rPr>
                <w:rFonts w:ascii="Calibri" w:hAnsi="Calibri" w:cs="Calibri"/>
                <w:b/>
                <w:spacing w:val="-1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0DA2" w14:textId="77777777" w:rsidR="00BD7861" w:rsidRPr="00E0071E" w:rsidRDefault="00BD7861" w:rsidP="00D07B7D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>Učiteljica Maja Jokić</w:t>
            </w:r>
          </w:p>
        </w:tc>
      </w:tr>
      <w:tr w:rsidR="00BD7861" w:rsidRPr="00E0071E" w14:paraId="50CAD1B8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B9058B" w14:textId="77777777" w:rsidR="00BD7861" w:rsidRPr="00F91180" w:rsidRDefault="00BD7861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42168E9F" w14:textId="77777777" w:rsidR="00BD7861" w:rsidRPr="00F91180" w:rsidRDefault="00BD7861" w:rsidP="00D07B7D">
            <w:pPr>
              <w:pStyle w:val="TableParagraph"/>
              <w:spacing w:before="5"/>
              <w:rPr>
                <w:rFonts w:ascii="Calibri" w:hAnsi="Calibri" w:cs="Calibri"/>
              </w:rPr>
            </w:pPr>
          </w:p>
          <w:p w14:paraId="766A3D87" w14:textId="77777777" w:rsidR="00BD7861" w:rsidRPr="00CA7E08" w:rsidRDefault="00BD7861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F91180">
              <w:rPr>
                <w:rFonts w:ascii="Calibri" w:hAnsi="Calibri" w:cs="Calibri"/>
                <w:b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6717" w14:textId="77777777" w:rsidR="00BD7861" w:rsidRPr="00E0071E" w:rsidRDefault="00BD7861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>Cilj je unaprijediti komunikacijske vještine učenika na njemačkom jeziku, razviti dublje razumijevanje kulture njemačkog govornog područja, s naglaskom na uspješnu primjenu stečenog znanja u praktičnim situacijama.</w:t>
            </w:r>
          </w:p>
        </w:tc>
      </w:tr>
      <w:tr w:rsidR="00BD7861" w:rsidRPr="00E0071E" w14:paraId="7C2342CE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FDC5D0F" w14:textId="77777777" w:rsidR="00BD7861" w:rsidRPr="00F91180" w:rsidRDefault="00BD7861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13EABA6E" w14:textId="77777777" w:rsidR="00BD7861" w:rsidRPr="00F91180" w:rsidRDefault="00BD7861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2EFEC75B" w14:textId="77777777" w:rsidR="00BD7861" w:rsidRPr="00F91180" w:rsidRDefault="00BD7861" w:rsidP="00D07B7D">
            <w:pPr>
              <w:pStyle w:val="TableParagraph"/>
              <w:rPr>
                <w:rFonts w:ascii="Calibri" w:hAnsi="Calibri" w:cs="Calibri"/>
              </w:rPr>
            </w:pPr>
          </w:p>
          <w:p w14:paraId="7F32CD24" w14:textId="77777777" w:rsidR="00BD7861" w:rsidRPr="00CA7E08" w:rsidRDefault="00BD7861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F91180">
              <w:rPr>
                <w:rFonts w:ascii="Calibri" w:hAnsi="Calibri" w:cs="Calibri"/>
                <w:b/>
              </w:rPr>
              <w:t>OČEKIVANI</w:t>
            </w:r>
            <w:r w:rsidRPr="00F91180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F91180">
              <w:rPr>
                <w:rFonts w:ascii="Calibri" w:hAnsi="Calibri" w:cs="Calibri"/>
                <w:b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CB2C" w14:textId="77777777" w:rsidR="00BD7861" w:rsidRPr="00E0071E" w:rsidRDefault="00BD7861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>Učenik/učenica će pokazati povećanu motivaciju i ljubav prema učenju njemačkog jezika. Razvit će bolju sposobnost razumijevanja i komunikacije na njemačkom jeziku u govoru i pisanju. Povećat će znanje o kulturnoj baštini zemalja njemačkog govornog područja te će pokazati interes za dalje istraživanje kulture. Učenik/učenica će pokazati veće samopouzdanje u korištenju njemačkog jezika kroz igre, filmove i druge aktivnosti.</w:t>
            </w:r>
          </w:p>
        </w:tc>
      </w:tr>
      <w:tr w:rsidR="00BD7861" w:rsidRPr="00F91180" w14:paraId="5895209A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FC6C149" w14:textId="77777777" w:rsidR="00BD7861" w:rsidRPr="00F91180" w:rsidRDefault="00BD7861" w:rsidP="00D07B7D">
            <w:pPr>
              <w:pStyle w:val="TableParagraph"/>
              <w:spacing w:before="10"/>
              <w:rPr>
                <w:rFonts w:ascii="Calibri" w:hAnsi="Calibri" w:cs="Calibri"/>
              </w:rPr>
            </w:pPr>
          </w:p>
          <w:p w14:paraId="36F1EF74" w14:textId="77777777" w:rsidR="00BD7861" w:rsidRPr="00CA7E08" w:rsidRDefault="00BD7861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F91180">
              <w:rPr>
                <w:rFonts w:ascii="Calibri" w:hAnsi="Calibri" w:cs="Calibri"/>
                <w:b/>
              </w:rPr>
              <w:t>NAČIN</w:t>
            </w:r>
            <w:r w:rsidRPr="00F91180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F91180">
              <w:rPr>
                <w:rFonts w:ascii="Calibri" w:hAnsi="Calibri" w:cs="Calibri"/>
                <w:b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F833" w14:textId="77777777" w:rsidR="00BD7861" w:rsidRPr="00E0071E" w:rsidRDefault="00BD7861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 xml:space="preserve">SADRŽAJI: Prate kurikulum iz njemačkog jezika </w:t>
            </w:r>
          </w:p>
          <w:p w14:paraId="00EDAC2D" w14:textId="77777777" w:rsidR="00BD7861" w:rsidRPr="00E0071E" w:rsidRDefault="00BD7861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 xml:space="preserve">SOCIOLOŠKI OBLICI RADA: individualni, grupni, rad u paru </w:t>
            </w:r>
          </w:p>
          <w:p w14:paraId="38F2E056" w14:textId="77777777" w:rsidR="00BD7861" w:rsidRPr="00E0071E" w:rsidRDefault="00BD7861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>METODE: Pismeni radovi, praktični radovi, prezentacija, razgovor, dramatizacija</w:t>
            </w:r>
          </w:p>
        </w:tc>
      </w:tr>
      <w:tr w:rsidR="00BD7861" w:rsidRPr="00F91180" w14:paraId="460AD914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C10A5AF" w14:textId="77777777" w:rsidR="00BD7861" w:rsidRPr="00CA7E08" w:rsidRDefault="00BD7861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F91180">
              <w:rPr>
                <w:rFonts w:ascii="Calibri" w:hAnsi="Calibri" w:cs="Calibri"/>
                <w:b/>
              </w:rPr>
              <w:t>PLANIRANI</w:t>
            </w:r>
            <w:r w:rsidRPr="00F91180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F91180">
              <w:rPr>
                <w:rFonts w:ascii="Calibri" w:hAnsi="Calibri" w:cs="Calibri"/>
                <w:b/>
              </w:rPr>
              <w:t>BROJ</w:t>
            </w:r>
            <w:r w:rsidRPr="00F91180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F91180">
              <w:rPr>
                <w:rFonts w:ascii="Calibri" w:hAnsi="Calibri" w:cs="Calibri"/>
                <w:b/>
              </w:rPr>
              <w:t>UČENIKA</w:t>
            </w:r>
          </w:p>
          <w:p w14:paraId="55B1206F" w14:textId="77777777" w:rsidR="00BD7861" w:rsidRPr="00CA7E08" w:rsidRDefault="00BD7861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F91180">
              <w:rPr>
                <w:rFonts w:ascii="Calibri" w:hAnsi="Calibri" w:cs="Calibri"/>
                <w:b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37E4" w14:textId="4F6CC2CD" w:rsidR="00BD7861" w:rsidRPr="00E0071E" w:rsidRDefault="00BD7861" w:rsidP="00D07B7D">
            <w:pPr>
              <w:pStyle w:val="TableParagraph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 xml:space="preserve"> </w:t>
            </w:r>
            <w:r w:rsidR="002B7E7B">
              <w:rPr>
                <w:rFonts w:ascii="Calibri" w:hAnsi="Calibri" w:cs="Calibri"/>
              </w:rPr>
              <w:t>3</w:t>
            </w:r>
          </w:p>
        </w:tc>
      </w:tr>
      <w:tr w:rsidR="00BD7861" w14:paraId="397B9345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936B766" w14:textId="77777777" w:rsidR="00BD7861" w:rsidRPr="00F91180" w:rsidRDefault="00BD7861" w:rsidP="00D07B7D">
            <w:pPr>
              <w:pStyle w:val="TableParagraph"/>
              <w:spacing w:before="5"/>
              <w:rPr>
                <w:rFonts w:ascii="Calibri" w:hAnsi="Calibri" w:cs="Calibri"/>
              </w:rPr>
            </w:pPr>
          </w:p>
          <w:p w14:paraId="33268372" w14:textId="77777777" w:rsidR="00BD7861" w:rsidRPr="00CA7E08" w:rsidRDefault="00BD7861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7983" w14:textId="77777777" w:rsidR="00BD7861" w:rsidRPr="00E0071E" w:rsidRDefault="00BD7861" w:rsidP="00D07B7D">
            <w:pPr>
              <w:pStyle w:val="TableParagraph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 xml:space="preserve"> 1 sat tjedno tijekom školske godine 2025./2026., 35 sati ukupno</w:t>
            </w:r>
          </w:p>
        </w:tc>
      </w:tr>
      <w:tr w:rsidR="00BD7861" w:rsidRPr="00E0071E" w14:paraId="573E8D29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4CDA17F" w14:textId="77777777" w:rsidR="00BD7861" w:rsidRPr="00CA7E08" w:rsidRDefault="00BD7861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6FB96066" w14:textId="77777777" w:rsidR="00BD7861" w:rsidRPr="00CA7E08" w:rsidRDefault="00BD7861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  <w:b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0C09" w14:textId="77777777" w:rsidR="00BD7861" w:rsidRPr="00E0071E" w:rsidRDefault="00BD7861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 xml:space="preserve"> Individualno praćenje tijekom školske godine (usmena i pisana   komunikacija).</w:t>
            </w:r>
          </w:p>
        </w:tc>
      </w:tr>
      <w:tr w:rsidR="00BD7861" w14:paraId="6B2588F6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5BA3A36" w14:textId="77777777" w:rsidR="00BD7861" w:rsidRPr="00E0071E" w:rsidRDefault="00BD7861" w:rsidP="00D07B7D">
            <w:pPr>
              <w:pStyle w:val="TableParagraph"/>
              <w:spacing w:before="10"/>
              <w:rPr>
                <w:rFonts w:ascii="Calibri" w:hAnsi="Calibri" w:cs="Calibri"/>
              </w:rPr>
            </w:pPr>
          </w:p>
          <w:p w14:paraId="2457D4B4" w14:textId="77777777" w:rsidR="00BD7861" w:rsidRPr="00CA7E08" w:rsidRDefault="00BD7861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C1E0" w14:textId="77777777" w:rsidR="00BD7861" w:rsidRPr="00E0071E" w:rsidRDefault="00BD7861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E0071E">
              <w:rPr>
                <w:rFonts w:ascii="Calibri" w:hAnsi="Calibri" w:cs="Calibri"/>
              </w:rPr>
              <w:t xml:space="preserve"> Troškovi kopiranja dodatnih sadržaja</w:t>
            </w:r>
          </w:p>
        </w:tc>
      </w:tr>
    </w:tbl>
    <w:p w14:paraId="42CC2880" w14:textId="7B79731F" w:rsidR="00886A34" w:rsidRPr="00DD0CEC" w:rsidRDefault="00886A34" w:rsidP="00886A34">
      <w:pPr>
        <w:tabs>
          <w:tab w:val="left" w:pos="828"/>
        </w:tabs>
        <w:rPr>
          <w:rFonts w:asciiTheme="majorHAnsi" w:hAnsiTheme="majorHAnsi"/>
        </w:rPr>
        <w:sectPr w:rsidR="00886A34" w:rsidRPr="00DD0CEC">
          <w:pgSz w:w="11910" w:h="16840"/>
          <w:pgMar w:top="1120" w:right="800" w:bottom="280" w:left="420" w:header="720" w:footer="720" w:gutter="0"/>
          <w:cols w:space="720"/>
        </w:sectPr>
      </w:pPr>
    </w:p>
    <w:p w14:paraId="4530CD05" w14:textId="77777777" w:rsidR="00CC5198" w:rsidRPr="00DD0CEC" w:rsidRDefault="00CC5198" w:rsidP="00CC5198">
      <w:pPr>
        <w:tabs>
          <w:tab w:val="left" w:pos="948"/>
          <w:tab w:val="left" w:pos="2736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6B0F0B13" w14:textId="77777777" w:rsidR="00C10B90" w:rsidRPr="00DD0CEC" w:rsidRDefault="00C10B90" w:rsidP="00CC5198">
      <w:pPr>
        <w:tabs>
          <w:tab w:val="left" w:pos="948"/>
          <w:tab w:val="left" w:pos="2736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8F1C86" w:rsidRPr="00DD0CEC" w14:paraId="5FD92DD0" w14:textId="77777777" w:rsidTr="00E22CE1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C79ECB0" w14:textId="77777777" w:rsidR="008F1C86" w:rsidRPr="00AE2FAB" w:rsidRDefault="008F1C86" w:rsidP="00E22CE1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AE2FAB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AE2FAB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0331" w14:textId="340E8C46" w:rsidR="008F1C86" w:rsidRPr="00AE2FAB" w:rsidRDefault="003D56C0" w:rsidP="00E22C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ŠAH</w:t>
            </w:r>
            <w:r w:rsidR="008F1C86" w:rsidRPr="00AE2FAB">
              <w:rPr>
                <w:rFonts w:asciiTheme="minorHAnsi" w:hAnsiTheme="minorHAnsi" w:cstheme="minorHAnsi"/>
                <w:b/>
              </w:rPr>
              <w:t xml:space="preserve"> PB </w:t>
            </w:r>
          </w:p>
        </w:tc>
      </w:tr>
      <w:tr w:rsidR="008F1C86" w:rsidRPr="00DD0CEC" w14:paraId="4E856A7D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9BF7B8D" w14:textId="77777777" w:rsidR="008F1C86" w:rsidRPr="00AE2FAB" w:rsidRDefault="008F1C86" w:rsidP="00E22CE1">
            <w:pPr>
              <w:pStyle w:val="TableParagraph"/>
              <w:snapToGrid w:val="0"/>
              <w:spacing w:before="1"/>
              <w:rPr>
                <w:rFonts w:asciiTheme="minorHAnsi" w:hAnsiTheme="minorHAnsi" w:cstheme="minorHAnsi"/>
                <w:sz w:val="29"/>
                <w:lang w:val="en-US"/>
              </w:rPr>
            </w:pPr>
          </w:p>
          <w:p w14:paraId="31F394C9" w14:textId="77777777" w:rsidR="008F1C86" w:rsidRPr="00AE2FAB" w:rsidRDefault="008F1C86" w:rsidP="00E22CE1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9E36" w14:textId="77777777" w:rsidR="008F1C86" w:rsidRPr="00AE2FAB" w:rsidRDefault="008F1C86" w:rsidP="00E22CE1">
            <w:pPr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</w:rPr>
              <w:t>učenicima 1. do 3. razreda (uključenima u PB)</w:t>
            </w:r>
          </w:p>
        </w:tc>
      </w:tr>
      <w:tr w:rsidR="008F1C86" w:rsidRPr="00DD0CEC" w14:paraId="161957D1" w14:textId="77777777" w:rsidTr="00E22CE1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F531453" w14:textId="77777777" w:rsidR="008F1C86" w:rsidRPr="00AE2FAB" w:rsidRDefault="008F1C86" w:rsidP="00E22CE1">
            <w:pPr>
              <w:pStyle w:val="TableParagraph"/>
              <w:snapToGrid w:val="0"/>
              <w:spacing w:before="8"/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613FA8F7" w14:textId="77777777" w:rsidR="008F1C86" w:rsidRPr="00AE2FAB" w:rsidRDefault="008F1C86" w:rsidP="00E22CE1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EC76" w14:textId="77777777" w:rsidR="008F1C86" w:rsidRPr="00AE2FAB" w:rsidRDefault="008F1C86" w:rsidP="00E22CE1">
            <w:pPr>
              <w:pStyle w:val="TableParagraph"/>
              <w:snapToGrid w:val="0"/>
              <w:spacing w:before="1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</w:rPr>
              <w:t>1. do 3. razred (PB)</w:t>
            </w:r>
          </w:p>
        </w:tc>
      </w:tr>
      <w:tr w:rsidR="008F1C86" w:rsidRPr="00DD0CEC" w14:paraId="688BDED7" w14:textId="77777777" w:rsidTr="00E22CE1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54AA472" w14:textId="77777777" w:rsidR="008F1C86" w:rsidRPr="00AE2FAB" w:rsidRDefault="008F1C86" w:rsidP="00E22CE1">
            <w:pPr>
              <w:pStyle w:val="TableParagraph"/>
              <w:spacing w:before="131" w:line="244" w:lineRule="auto"/>
              <w:ind w:left="244" w:right="233" w:firstLine="926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AE2FAB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AE2FAB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9A1A" w14:textId="77777777" w:rsidR="008F1C86" w:rsidRPr="00AE2FAB" w:rsidRDefault="008F1C86" w:rsidP="00E22C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color w:val="00000A"/>
              </w:rPr>
              <w:t>Marko Fuček</w:t>
            </w:r>
          </w:p>
        </w:tc>
      </w:tr>
      <w:tr w:rsidR="008F1C86" w:rsidRPr="00DD0CEC" w14:paraId="2C8D4D57" w14:textId="77777777" w:rsidTr="00E22CE1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8F0C0A3" w14:textId="77777777" w:rsidR="008F1C86" w:rsidRPr="00AE2FAB" w:rsidRDefault="008F1C86" w:rsidP="00E22CE1">
            <w:pPr>
              <w:pStyle w:val="TableParagraph"/>
              <w:snapToGrid w:val="0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271B0196" w14:textId="77777777" w:rsidR="008F1C86" w:rsidRPr="00AE2FAB" w:rsidRDefault="008F1C86" w:rsidP="00E22CE1">
            <w:pPr>
              <w:pStyle w:val="TableParagraph"/>
              <w:spacing w:before="5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52189F33" w14:textId="77777777" w:rsidR="008F1C86" w:rsidRPr="00AE2FAB" w:rsidRDefault="008F1C86" w:rsidP="00E22CE1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3ADA" w14:textId="77777777" w:rsidR="008F1C86" w:rsidRPr="00AE2FAB" w:rsidRDefault="008F1C86" w:rsidP="00E22CE1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AE2FAB">
              <w:rPr>
                <w:rFonts w:asciiTheme="minorHAnsi" w:hAnsiTheme="minorHAnsi" w:cstheme="minorHAnsi"/>
                <w:color w:val="00000A"/>
              </w:rPr>
              <w:t>- razvijanje svih razina kritičkog razmišljanja: znanje, razumijevanje, analiza, evaluacija</w:t>
            </w:r>
          </w:p>
          <w:p w14:paraId="3EFE7012" w14:textId="77777777" w:rsidR="008F1C86" w:rsidRPr="00AE2FAB" w:rsidRDefault="008F1C86" w:rsidP="00E22CE1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AE2FAB">
              <w:rPr>
                <w:rFonts w:asciiTheme="minorHAnsi" w:hAnsiTheme="minorHAnsi" w:cstheme="minorHAnsi"/>
                <w:color w:val="00000A"/>
              </w:rPr>
              <w:t>- uvježbavanje vještina vizualizacije i razmišljanja unaprijed, kreativnosti i vizualizacije</w:t>
            </w:r>
          </w:p>
          <w:p w14:paraId="421E4931" w14:textId="77777777" w:rsidR="008F1C86" w:rsidRPr="00AE2FAB" w:rsidRDefault="008F1C86" w:rsidP="00E22CE1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AE2FAB">
              <w:rPr>
                <w:rFonts w:asciiTheme="minorHAnsi" w:hAnsiTheme="minorHAnsi" w:cstheme="minorHAnsi"/>
                <w:color w:val="00000A"/>
              </w:rPr>
              <w:t>- uvježbavanje koncentracije, odgovornosti, odlučnosti i ustrajnosti</w:t>
            </w:r>
          </w:p>
          <w:p w14:paraId="1EEAB0CC" w14:textId="77777777" w:rsidR="008F1C86" w:rsidRPr="00AE2FAB" w:rsidRDefault="008F1C86" w:rsidP="00E22C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color w:val="00000A"/>
              </w:rPr>
              <w:t>- razvijanje vještina rješavanja problema, poduzimanja kalkuliranih rizika i odgovornosti za svoje odluke</w:t>
            </w:r>
          </w:p>
        </w:tc>
      </w:tr>
      <w:tr w:rsidR="008F1C86" w:rsidRPr="00DD0CEC" w14:paraId="296EF458" w14:textId="77777777" w:rsidTr="00E22CE1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3DCC42B" w14:textId="77777777" w:rsidR="008F1C86" w:rsidRPr="00AE2FAB" w:rsidRDefault="008F1C86" w:rsidP="00E22CE1">
            <w:pPr>
              <w:pStyle w:val="TableParagraph"/>
              <w:snapToGrid w:val="0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075E7CFE" w14:textId="77777777" w:rsidR="008F1C86" w:rsidRPr="00AE2FAB" w:rsidRDefault="008F1C86" w:rsidP="00E22CE1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4EEDC7CE" w14:textId="77777777" w:rsidR="008F1C86" w:rsidRPr="00AE2FAB" w:rsidRDefault="008F1C86" w:rsidP="00E22CE1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13171822" w14:textId="77777777" w:rsidR="008F1C86" w:rsidRPr="00AE2FAB" w:rsidRDefault="008F1C86" w:rsidP="00E22CE1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78059236" w14:textId="77777777" w:rsidR="008F1C86" w:rsidRPr="00AE2FAB" w:rsidRDefault="008F1C86" w:rsidP="00E22CE1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08C714DC" w14:textId="77777777" w:rsidR="008F1C86" w:rsidRPr="00AE2FAB" w:rsidRDefault="008F1C86" w:rsidP="00E22CE1">
            <w:pPr>
              <w:pStyle w:val="TableParagraph"/>
              <w:spacing w:before="5"/>
              <w:rPr>
                <w:rFonts w:asciiTheme="minorHAnsi" w:hAnsiTheme="minorHAnsi" w:cstheme="minorHAnsi"/>
                <w:sz w:val="30"/>
                <w:lang w:val="en-US"/>
              </w:rPr>
            </w:pPr>
          </w:p>
          <w:p w14:paraId="5877FD7C" w14:textId="77777777" w:rsidR="008F1C86" w:rsidRPr="00AE2FAB" w:rsidRDefault="008F1C86" w:rsidP="00E22CE1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AE2FAB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AE2FAB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556B" w14:textId="77777777" w:rsidR="008F1C86" w:rsidRPr="00AE2FAB" w:rsidRDefault="008F1C86" w:rsidP="00E22CE1">
            <w:pPr>
              <w:pStyle w:val="TableParagraph"/>
              <w:tabs>
                <w:tab w:val="left" w:pos="828"/>
              </w:tabs>
              <w:snapToGrid w:val="0"/>
              <w:spacing w:line="273" w:lineRule="exact"/>
              <w:rPr>
                <w:rFonts w:asciiTheme="minorHAnsi" w:hAnsiTheme="minorHAnsi" w:cstheme="minorHAnsi"/>
              </w:rPr>
            </w:pPr>
          </w:p>
          <w:p w14:paraId="6E8D9567" w14:textId="77777777" w:rsidR="008F1C86" w:rsidRPr="00AE2FAB" w:rsidRDefault="008F1C86" w:rsidP="00E22CE1">
            <w:pPr>
              <w:pStyle w:val="TableParagraph"/>
              <w:tabs>
                <w:tab w:val="left" w:pos="828"/>
              </w:tabs>
              <w:snapToGrid w:val="0"/>
              <w:spacing w:line="273" w:lineRule="exact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</w:rPr>
              <w:t>- razvoj interesa i vježba igre šaha, uz razvoj pripadajućih vještina</w:t>
            </w:r>
          </w:p>
          <w:p w14:paraId="48A97EB6" w14:textId="77777777" w:rsidR="008F1C86" w:rsidRPr="00AE2FAB" w:rsidRDefault="008F1C86" w:rsidP="00E22CE1">
            <w:pPr>
              <w:pStyle w:val="TableParagraph"/>
              <w:tabs>
                <w:tab w:val="left" w:pos="828"/>
              </w:tabs>
              <w:snapToGrid w:val="0"/>
              <w:spacing w:line="273" w:lineRule="exact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</w:rPr>
              <w:t>- poticanje odgovornosti i koncentracije</w:t>
            </w:r>
          </w:p>
        </w:tc>
      </w:tr>
      <w:tr w:rsidR="008F1C86" w:rsidRPr="00DD0CEC" w14:paraId="3C252591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0A0A0D9" w14:textId="77777777" w:rsidR="008F1C86" w:rsidRPr="00AE2FAB" w:rsidRDefault="008F1C86" w:rsidP="00E22CE1">
            <w:pPr>
              <w:pStyle w:val="TableParagraph"/>
              <w:snapToGrid w:val="0"/>
              <w:spacing w:before="10"/>
              <w:rPr>
                <w:rFonts w:asciiTheme="minorHAnsi" w:hAnsiTheme="minorHAnsi" w:cstheme="minorHAnsi"/>
                <w:sz w:val="28"/>
                <w:lang w:val="en-US"/>
              </w:rPr>
            </w:pPr>
          </w:p>
          <w:p w14:paraId="4D47663E" w14:textId="77777777" w:rsidR="008F1C86" w:rsidRPr="00AE2FAB" w:rsidRDefault="008F1C86" w:rsidP="00E22CE1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AE2FAB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AE2FAB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4851" w14:textId="77777777" w:rsidR="008F1C86" w:rsidRPr="00AE2FAB" w:rsidRDefault="008F1C86" w:rsidP="00E22C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color w:val="00000A"/>
              </w:rPr>
              <w:t>- tjedno na INA: analiza uobičajenih pozicija, taktika i otvaranja, uobičajenih završnica; igra</w:t>
            </w:r>
          </w:p>
        </w:tc>
      </w:tr>
      <w:tr w:rsidR="008F1C86" w:rsidRPr="00DD0CEC" w14:paraId="71AC548F" w14:textId="77777777" w:rsidTr="00E22CE1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81EF2DB" w14:textId="77777777" w:rsidR="008F1C86" w:rsidRPr="00AE2FAB" w:rsidRDefault="008F1C86" w:rsidP="00E22CE1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AE2FAB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AE2FAB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AE2FAB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AE2FAB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5657AAD3" w14:textId="77777777" w:rsidR="008F1C86" w:rsidRPr="00AE2FAB" w:rsidRDefault="008F1C86" w:rsidP="00E22CE1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56D0" w14:textId="77777777" w:rsidR="008F1C86" w:rsidRPr="00AE2FAB" w:rsidRDefault="008F1C86" w:rsidP="00E22CE1">
            <w:pPr>
              <w:pStyle w:val="TableParagraph"/>
              <w:snapToGrid w:val="0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</w:rPr>
              <w:t>8 do 12 učenika 1. do 3. razreda</w:t>
            </w:r>
          </w:p>
        </w:tc>
      </w:tr>
      <w:tr w:rsidR="008F1C86" w:rsidRPr="00DD0CEC" w14:paraId="619FB80C" w14:textId="77777777" w:rsidTr="00E22CE1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B34DA79" w14:textId="77777777" w:rsidR="008F1C86" w:rsidRPr="00AE2FAB" w:rsidRDefault="008F1C86" w:rsidP="00E22CE1">
            <w:pPr>
              <w:pStyle w:val="TableParagraph"/>
              <w:snapToGrid w:val="0"/>
              <w:spacing w:before="5"/>
              <w:rPr>
                <w:rFonts w:asciiTheme="minorHAnsi" w:hAnsiTheme="minorHAnsi" w:cstheme="minorHAnsi"/>
                <w:sz w:val="23"/>
                <w:lang w:val="en-US"/>
              </w:rPr>
            </w:pPr>
          </w:p>
          <w:p w14:paraId="35AE3CC8" w14:textId="77777777" w:rsidR="008F1C86" w:rsidRPr="00AE2FAB" w:rsidRDefault="008F1C86" w:rsidP="00E22CE1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A2FD" w14:textId="67584FFF" w:rsidR="008F1C86" w:rsidRPr="00AE2FAB" w:rsidRDefault="008F1C86" w:rsidP="00E22CE1">
            <w:pPr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</w:rPr>
              <w:t>tijekom šk. god. 202</w:t>
            </w:r>
            <w:r w:rsidR="00AE2FAB">
              <w:rPr>
                <w:rFonts w:asciiTheme="minorHAnsi" w:hAnsiTheme="minorHAnsi" w:cstheme="minorHAnsi"/>
              </w:rPr>
              <w:t>5</w:t>
            </w:r>
            <w:r w:rsidRPr="00AE2FAB">
              <w:rPr>
                <w:rFonts w:asciiTheme="minorHAnsi" w:hAnsiTheme="minorHAnsi" w:cstheme="minorHAnsi"/>
              </w:rPr>
              <w:t>/2</w:t>
            </w:r>
            <w:r w:rsidR="00AE2FAB">
              <w:rPr>
                <w:rFonts w:asciiTheme="minorHAnsi" w:hAnsiTheme="minorHAnsi" w:cstheme="minorHAnsi"/>
              </w:rPr>
              <w:t>6</w:t>
            </w:r>
            <w:r w:rsidRPr="00AE2FAB">
              <w:rPr>
                <w:rFonts w:asciiTheme="minorHAnsi" w:hAnsiTheme="minorHAnsi" w:cstheme="minorHAnsi"/>
              </w:rPr>
              <w:t>.</w:t>
            </w:r>
          </w:p>
        </w:tc>
      </w:tr>
      <w:tr w:rsidR="008F1C86" w:rsidRPr="00DD0CEC" w14:paraId="19DBD5EB" w14:textId="77777777" w:rsidTr="00E22CE1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764932E" w14:textId="77777777" w:rsidR="008F1C86" w:rsidRPr="00AE2FAB" w:rsidRDefault="008F1C86" w:rsidP="00E22CE1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AE2FAB">
              <w:rPr>
                <w:rFonts w:asciiTheme="minorHAnsi" w:hAnsiTheme="minorHAnsi" w:cstheme="minorHAnsi"/>
                <w:b/>
              </w:rPr>
              <w:t>NAČIN VREDNOVANJA I</w:t>
            </w:r>
            <w:r w:rsidRPr="00AE2FAB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AE2FAB">
              <w:rPr>
                <w:rFonts w:asciiTheme="minorHAnsi" w:hAnsiTheme="minorHAnsi" w:cstheme="minorHAnsi"/>
                <w:b/>
              </w:rPr>
              <w:t>NAČIN KORIŠTENJA</w:t>
            </w:r>
            <w:r w:rsidRPr="00AE2F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E2FAB">
              <w:rPr>
                <w:rFonts w:asciiTheme="minorHAnsi" w:hAnsiTheme="minorHAnsi" w:cstheme="minorHAnsi"/>
                <w:b/>
              </w:rPr>
              <w:t>REZULTATA</w:t>
            </w:r>
          </w:p>
          <w:p w14:paraId="786F17FC" w14:textId="77777777" w:rsidR="008F1C86" w:rsidRPr="00AE2FAB" w:rsidRDefault="008F1C86" w:rsidP="00E22CE1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1B4D" w14:textId="77777777" w:rsidR="008F1C86" w:rsidRPr="00AE2FAB" w:rsidRDefault="008F1C86" w:rsidP="00E22CE1">
            <w:pPr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</w:rPr>
              <w:t>Procjena napretka uključenih učenika</w:t>
            </w:r>
          </w:p>
          <w:p w14:paraId="413C4372" w14:textId="77777777" w:rsidR="008F1C86" w:rsidRPr="00AE2FAB" w:rsidRDefault="008F1C86" w:rsidP="00E22CE1">
            <w:pPr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</w:rPr>
              <w:t>Međusobna natjecanja</w:t>
            </w:r>
          </w:p>
          <w:p w14:paraId="3FF44A86" w14:textId="77777777" w:rsidR="008F1C86" w:rsidRPr="00AE2FAB" w:rsidRDefault="008F1C86" w:rsidP="00E22CE1">
            <w:pPr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</w:rPr>
              <w:t>Prema mogućnostima i sposobnostima, međuškolska natjecanja</w:t>
            </w:r>
          </w:p>
        </w:tc>
      </w:tr>
      <w:tr w:rsidR="008F1C86" w:rsidRPr="00DD0CEC" w14:paraId="560BA0D9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1AA46AE" w14:textId="77777777" w:rsidR="008F1C86" w:rsidRPr="00AE2FAB" w:rsidRDefault="008F1C86" w:rsidP="00E22CE1">
            <w:pPr>
              <w:pStyle w:val="TableParagraph"/>
              <w:snapToGrid w:val="0"/>
              <w:spacing w:before="10"/>
              <w:rPr>
                <w:rFonts w:asciiTheme="minorHAnsi" w:hAnsiTheme="minorHAnsi" w:cstheme="minorHAnsi"/>
                <w:sz w:val="28"/>
                <w:lang w:val="en-US"/>
              </w:rPr>
            </w:pPr>
          </w:p>
          <w:p w14:paraId="1C663E6E" w14:textId="77777777" w:rsidR="008F1C86" w:rsidRPr="00AE2FAB" w:rsidRDefault="008F1C86" w:rsidP="00E22CE1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C4CD" w14:textId="77777777" w:rsidR="008F1C86" w:rsidRPr="00AE2FAB" w:rsidRDefault="008F1C86" w:rsidP="00E22C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2FAB">
              <w:rPr>
                <w:rFonts w:asciiTheme="minorHAnsi" w:hAnsiTheme="minorHAnsi" w:cstheme="minorHAnsi"/>
                <w:color w:val="00000A"/>
              </w:rPr>
              <w:t>bez troškova u redovnom radu</w:t>
            </w:r>
          </w:p>
        </w:tc>
      </w:tr>
    </w:tbl>
    <w:p w14:paraId="25BE5A99" w14:textId="77777777" w:rsidR="00C10B90" w:rsidRPr="00DD0CEC" w:rsidRDefault="00C10B90" w:rsidP="00CC5198">
      <w:pPr>
        <w:tabs>
          <w:tab w:val="left" w:pos="948"/>
          <w:tab w:val="left" w:pos="2736"/>
        </w:tabs>
        <w:rPr>
          <w:rFonts w:asciiTheme="majorHAnsi" w:hAnsiTheme="majorHAnsi"/>
        </w:rPr>
      </w:pPr>
    </w:p>
    <w:p w14:paraId="1681A1F0" w14:textId="77777777" w:rsidR="00C10B90" w:rsidRPr="00DD0CEC" w:rsidRDefault="00C10B90" w:rsidP="00CC5198">
      <w:pPr>
        <w:tabs>
          <w:tab w:val="left" w:pos="948"/>
          <w:tab w:val="left" w:pos="2736"/>
        </w:tabs>
        <w:rPr>
          <w:rFonts w:asciiTheme="majorHAnsi" w:hAnsiTheme="majorHAnsi"/>
        </w:rPr>
      </w:pPr>
    </w:p>
    <w:p w14:paraId="42F48FB2" w14:textId="77777777" w:rsidR="00FD56F7" w:rsidRDefault="00FD56F7">
      <w:pPr>
        <w:spacing w:line="268" w:lineRule="exact"/>
        <w:rPr>
          <w:rFonts w:asciiTheme="majorHAnsi" w:hAnsiTheme="majorHAnsi"/>
        </w:rPr>
      </w:pPr>
    </w:p>
    <w:p w14:paraId="37AF6B7E" w14:textId="77777777" w:rsidR="00F70FBE" w:rsidRDefault="00F70FBE">
      <w:pPr>
        <w:spacing w:line="268" w:lineRule="exact"/>
        <w:rPr>
          <w:rFonts w:asciiTheme="majorHAnsi" w:hAnsiTheme="majorHAnsi"/>
        </w:rPr>
      </w:pPr>
    </w:p>
    <w:p w14:paraId="3716B986" w14:textId="77777777" w:rsidR="00F70FBE" w:rsidRDefault="00F70FBE">
      <w:pPr>
        <w:spacing w:line="268" w:lineRule="exact"/>
        <w:rPr>
          <w:rFonts w:asciiTheme="majorHAnsi" w:hAnsiTheme="majorHAnsi"/>
        </w:rPr>
      </w:pPr>
    </w:p>
    <w:p w14:paraId="671F7F43" w14:textId="77777777" w:rsidR="00F70FBE" w:rsidRDefault="00F70FBE">
      <w:pPr>
        <w:spacing w:line="268" w:lineRule="exact"/>
        <w:rPr>
          <w:rFonts w:asciiTheme="majorHAnsi" w:hAnsiTheme="majorHAnsi"/>
        </w:rPr>
      </w:pPr>
    </w:p>
    <w:p w14:paraId="49EA0A4F" w14:textId="3E622873" w:rsidR="00F70FBE" w:rsidRPr="00DD0CEC" w:rsidRDefault="00F70FBE">
      <w:pPr>
        <w:spacing w:line="268" w:lineRule="exact"/>
        <w:rPr>
          <w:rFonts w:asciiTheme="majorHAnsi" w:hAnsiTheme="majorHAnsi"/>
        </w:rPr>
        <w:sectPr w:rsidR="00F70FBE" w:rsidRPr="00DD0CEC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8F1C86" w:rsidRPr="00DD0CEC" w14:paraId="1C1BA05A" w14:textId="77777777" w:rsidTr="00E22CE1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31602A6" w14:textId="77777777" w:rsidR="008F1C86" w:rsidRPr="00AE2FAB" w:rsidRDefault="008F1C86" w:rsidP="00E22CE1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NAZIV</w:t>
            </w:r>
            <w:r w:rsidRPr="00AE2FAB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AE2FAB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7CC4" w14:textId="77777777" w:rsidR="008F1C86" w:rsidRPr="00AE2FAB" w:rsidRDefault="008F1C86" w:rsidP="00E22CE1">
            <w:pPr>
              <w:rPr>
                <w:rFonts w:ascii="Calibri" w:hAnsi="Calibri" w:cs="Calibri"/>
              </w:rPr>
            </w:pPr>
          </w:p>
          <w:p w14:paraId="0C6F123F" w14:textId="34C0E997" w:rsidR="008F1C86" w:rsidRPr="00AE2FAB" w:rsidRDefault="003D56C0" w:rsidP="00E22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ŠAH - PN</w:t>
            </w:r>
          </w:p>
        </w:tc>
      </w:tr>
      <w:tr w:rsidR="008F1C86" w:rsidRPr="00DD0CEC" w14:paraId="5118A161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AE36FA3" w14:textId="77777777" w:rsidR="008F1C86" w:rsidRPr="00AE2FAB" w:rsidRDefault="008F1C86" w:rsidP="00E22CE1">
            <w:pPr>
              <w:pStyle w:val="TableParagraph"/>
              <w:snapToGrid w:val="0"/>
              <w:spacing w:before="1"/>
              <w:rPr>
                <w:rFonts w:ascii="Calibri" w:hAnsi="Calibri" w:cs="Calibri"/>
                <w:sz w:val="29"/>
                <w:lang w:val="en-US"/>
              </w:rPr>
            </w:pPr>
          </w:p>
          <w:p w14:paraId="323EC357" w14:textId="77777777" w:rsidR="008F1C86" w:rsidRPr="00AE2FAB" w:rsidRDefault="008F1C86" w:rsidP="00E22CE1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B5A7" w14:textId="77777777" w:rsidR="008F1C86" w:rsidRPr="00AE2FAB" w:rsidRDefault="008F1C86" w:rsidP="00E22CE1">
            <w:pPr>
              <w:pStyle w:val="TableParagraph"/>
              <w:snapToGrid w:val="0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</w:p>
          <w:p w14:paraId="10BD815E" w14:textId="77777777" w:rsidR="008F1C86" w:rsidRPr="00AE2FAB" w:rsidRDefault="008F1C86" w:rsidP="00E22CE1">
            <w:pPr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</w:rPr>
              <w:t>učenicima 5. do 8. razreda</w:t>
            </w:r>
          </w:p>
        </w:tc>
      </w:tr>
      <w:tr w:rsidR="008F1C86" w:rsidRPr="00DD0CEC" w14:paraId="1483D3A5" w14:textId="77777777" w:rsidTr="00E22CE1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8F3E2DA" w14:textId="77777777" w:rsidR="008F1C86" w:rsidRPr="00AE2FAB" w:rsidRDefault="008F1C86" w:rsidP="00E22CE1">
            <w:pPr>
              <w:pStyle w:val="TableParagraph"/>
              <w:snapToGrid w:val="0"/>
              <w:spacing w:before="8"/>
              <w:rPr>
                <w:rFonts w:ascii="Calibri" w:hAnsi="Calibri" w:cs="Calibri"/>
                <w:sz w:val="20"/>
                <w:lang w:val="en-US"/>
              </w:rPr>
            </w:pPr>
          </w:p>
          <w:p w14:paraId="7F528C26" w14:textId="77777777" w:rsidR="008F1C86" w:rsidRPr="00AE2FAB" w:rsidRDefault="008F1C86" w:rsidP="00E22CE1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8E89" w14:textId="77777777" w:rsidR="008F1C86" w:rsidRPr="00AE2FAB" w:rsidRDefault="008F1C86" w:rsidP="00E22CE1">
            <w:pPr>
              <w:pStyle w:val="TableParagraph"/>
              <w:snapToGrid w:val="0"/>
              <w:spacing w:before="1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</w:rPr>
              <w:t>5. do 8. razred</w:t>
            </w:r>
          </w:p>
        </w:tc>
      </w:tr>
      <w:tr w:rsidR="008F1C86" w:rsidRPr="00DD0CEC" w14:paraId="0CB09053" w14:textId="77777777" w:rsidTr="00E22CE1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05B2B6C" w14:textId="77777777" w:rsidR="008F1C86" w:rsidRPr="00AE2FAB" w:rsidRDefault="008F1C86" w:rsidP="00E22CE1">
            <w:pPr>
              <w:pStyle w:val="TableParagraph"/>
              <w:spacing w:before="131" w:line="244" w:lineRule="auto"/>
              <w:ind w:left="244" w:right="233" w:firstLine="926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NOSITELJ</w:t>
            </w:r>
            <w:r w:rsidRPr="00AE2FAB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AE2FAB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96D7" w14:textId="77777777" w:rsidR="008F1C86" w:rsidRPr="00AE2FAB" w:rsidRDefault="008F1C86" w:rsidP="00E22CE1">
            <w:pPr>
              <w:spacing w:line="276" w:lineRule="auto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color w:val="00000A"/>
              </w:rPr>
              <w:t>Marko Fuček</w:t>
            </w:r>
          </w:p>
        </w:tc>
      </w:tr>
      <w:tr w:rsidR="008F1C86" w:rsidRPr="00DD0CEC" w14:paraId="4CE955CA" w14:textId="77777777" w:rsidTr="00E22CE1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C9D67F0" w14:textId="77777777" w:rsidR="008F1C86" w:rsidRPr="00AE2FAB" w:rsidRDefault="008F1C86" w:rsidP="00E22CE1">
            <w:pPr>
              <w:pStyle w:val="TableParagraph"/>
              <w:snapToGrid w:val="0"/>
              <w:rPr>
                <w:rFonts w:ascii="Calibri" w:hAnsi="Calibri" w:cs="Calibri"/>
                <w:sz w:val="26"/>
                <w:lang w:val="en-US"/>
              </w:rPr>
            </w:pPr>
          </w:p>
          <w:p w14:paraId="6DA94D55" w14:textId="77777777" w:rsidR="008F1C86" w:rsidRPr="00AE2FAB" w:rsidRDefault="008F1C86" w:rsidP="00E22CE1">
            <w:pPr>
              <w:pStyle w:val="TableParagraph"/>
              <w:spacing w:before="5"/>
              <w:rPr>
                <w:rFonts w:ascii="Calibri" w:hAnsi="Calibri" w:cs="Calibri"/>
                <w:sz w:val="26"/>
                <w:lang w:val="en-US"/>
              </w:rPr>
            </w:pPr>
          </w:p>
          <w:p w14:paraId="1308AC7E" w14:textId="77777777" w:rsidR="008F1C86" w:rsidRPr="00AE2FAB" w:rsidRDefault="008F1C86" w:rsidP="00E22CE1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25EE" w14:textId="77777777" w:rsidR="008F1C86" w:rsidRPr="00AE2FAB" w:rsidRDefault="008F1C86" w:rsidP="00E22CE1">
            <w:pPr>
              <w:spacing w:line="276" w:lineRule="auto"/>
              <w:rPr>
                <w:rFonts w:ascii="Calibri" w:hAnsi="Calibri" w:cs="Calibri"/>
                <w:color w:val="00000A"/>
              </w:rPr>
            </w:pPr>
            <w:r w:rsidRPr="00AE2FAB">
              <w:rPr>
                <w:rFonts w:ascii="Calibri" w:hAnsi="Calibri" w:cs="Calibri"/>
                <w:color w:val="00000A"/>
              </w:rPr>
              <w:t>- razvijanje svih razina kritičkog razmišljanja: znanje, razumijevanje, analiza, evaluacija</w:t>
            </w:r>
          </w:p>
          <w:p w14:paraId="5591F23A" w14:textId="77777777" w:rsidR="008F1C86" w:rsidRPr="00AE2FAB" w:rsidRDefault="008F1C86" w:rsidP="00E22CE1">
            <w:pPr>
              <w:spacing w:line="276" w:lineRule="auto"/>
              <w:rPr>
                <w:rFonts w:ascii="Calibri" w:hAnsi="Calibri" w:cs="Calibri"/>
                <w:color w:val="00000A"/>
              </w:rPr>
            </w:pPr>
            <w:r w:rsidRPr="00AE2FAB">
              <w:rPr>
                <w:rFonts w:ascii="Calibri" w:hAnsi="Calibri" w:cs="Calibri"/>
                <w:color w:val="00000A"/>
              </w:rPr>
              <w:t>- uvježbavanje vještina vizualizacije i razmišljanja unaprijed, kreativnosti i vizualizacije</w:t>
            </w:r>
          </w:p>
          <w:p w14:paraId="5B0681F2" w14:textId="77777777" w:rsidR="008F1C86" w:rsidRPr="00AE2FAB" w:rsidRDefault="008F1C86" w:rsidP="00E22CE1">
            <w:pPr>
              <w:spacing w:line="276" w:lineRule="auto"/>
              <w:rPr>
                <w:rFonts w:ascii="Calibri" w:hAnsi="Calibri" w:cs="Calibri"/>
                <w:color w:val="00000A"/>
              </w:rPr>
            </w:pPr>
            <w:r w:rsidRPr="00AE2FAB">
              <w:rPr>
                <w:rFonts w:ascii="Calibri" w:hAnsi="Calibri" w:cs="Calibri"/>
                <w:color w:val="00000A"/>
              </w:rPr>
              <w:t>- uvježbavanje koncentracije, odgovornosti, odlučnosti i ustrajnosti</w:t>
            </w:r>
          </w:p>
          <w:p w14:paraId="23B409D1" w14:textId="77777777" w:rsidR="008F1C86" w:rsidRPr="00AE2FAB" w:rsidRDefault="008F1C86" w:rsidP="00E22CE1">
            <w:pPr>
              <w:spacing w:line="276" w:lineRule="auto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color w:val="00000A"/>
              </w:rPr>
              <w:t>- razvijanje vještina rješavanja problema, poduzimanja kalkuliranih rizika i odgovornosti za svoje odluke</w:t>
            </w:r>
          </w:p>
        </w:tc>
      </w:tr>
      <w:tr w:rsidR="008F1C86" w:rsidRPr="00DD0CEC" w14:paraId="30875B4D" w14:textId="77777777" w:rsidTr="00E22CE1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E8D0F6F" w14:textId="77777777" w:rsidR="008F1C86" w:rsidRPr="00AE2FAB" w:rsidRDefault="008F1C86" w:rsidP="00E22CE1">
            <w:pPr>
              <w:pStyle w:val="TableParagraph"/>
              <w:snapToGrid w:val="0"/>
              <w:rPr>
                <w:rFonts w:ascii="Calibri" w:hAnsi="Calibri" w:cs="Calibri"/>
                <w:sz w:val="26"/>
                <w:lang w:val="en-US"/>
              </w:rPr>
            </w:pPr>
          </w:p>
          <w:p w14:paraId="7495E21F" w14:textId="77777777" w:rsidR="008F1C86" w:rsidRPr="00AE2FAB" w:rsidRDefault="008F1C86" w:rsidP="00E22CE1">
            <w:pPr>
              <w:pStyle w:val="TableParagraph"/>
              <w:rPr>
                <w:rFonts w:ascii="Calibri" w:hAnsi="Calibri" w:cs="Calibri"/>
                <w:sz w:val="26"/>
                <w:lang w:val="en-US"/>
              </w:rPr>
            </w:pPr>
          </w:p>
          <w:p w14:paraId="3510C66F" w14:textId="77777777" w:rsidR="008F1C86" w:rsidRPr="00AE2FAB" w:rsidRDefault="008F1C86" w:rsidP="00E22CE1">
            <w:pPr>
              <w:pStyle w:val="TableParagraph"/>
              <w:rPr>
                <w:rFonts w:ascii="Calibri" w:hAnsi="Calibri" w:cs="Calibri"/>
                <w:sz w:val="26"/>
                <w:lang w:val="en-US"/>
              </w:rPr>
            </w:pPr>
          </w:p>
          <w:p w14:paraId="5F995DE0" w14:textId="77777777" w:rsidR="008F1C86" w:rsidRPr="00AE2FAB" w:rsidRDefault="008F1C86" w:rsidP="00E22CE1">
            <w:pPr>
              <w:pStyle w:val="TableParagraph"/>
              <w:rPr>
                <w:rFonts w:ascii="Calibri" w:hAnsi="Calibri" w:cs="Calibri"/>
                <w:sz w:val="26"/>
                <w:lang w:val="en-US"/>
              </w:rPr>
            </w:pPr>
          </w:p>
          <w:p w14:paraId="19B33424" w14:textId="77777777" w:rsidR="008F1C86" w:rsidRPr="00AE2FAB" w:rsidRDefault="008F1C86" w:rsidP="00E22CE1">
            <w:pPr>
              <w:pStyle w:val="TableParagraph"/>
              <w:rPr>
                <w:rFonts w:ascii="Calibri" w:hAnsi="Calibri" w:cs="Calibri"/>
                <w:sz w:val="26"/>
                <w:lang w:val="en-US"/>
              </w:rPr>
            </w:pPr>
          </w:p>
          <w:p w14:paraId="0AE413C9" w14:textId="77777777" w:rsidR="008F1C86" w:rsidRPr="00AE2FAB" w:rsidRDefault="008F1C86" w:rsidP="00E22CE1">
            <w:pPr>
              <w:pStyle w:val="TableParagraph"/>
              <w:spacing w:before="5"/>
              <w:rPr>
                <w:rFonts w:ascii="Calibri" w:hAnsi="Calibri" w:cs="Calibri"/>
                <w:sz w:val="30"/>
                <w:lang w:val="en-US"/>
              </w:rPr>
            </w:pPr>
          </w:p>
          <w:p w14:paraId="6AD7BD2A" w14:textId="77777777" w:rsidR="008F1C86" w:rsidRPr="00AE2FAB" w:rsidRDefault="008F1C86" w:rsidP="00E22CE1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OČEKIVANI</w:t>
            </w:r>
            <w:r w:rsidRPr="00AE2FAB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AE2FAB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E878" w14:textId="77777777" w:rsidR="008F1C86" w:rsidRPr="00AE2FAB" w:rsidRDefault="008F1C86" w:rsidP="00E22CE1">
            <w:pPr>
              <w:pStyle w:val="TableParagraph"/>
              <w:tabs>
                <w:tab w:val="left" w:pos="828"/>
              </w:tabs>
              <w:snapToGrid w:val="0"/>
              <w:spacing w:line="273" w:lineRule="exact"/>
              <w:rPr>
                <w:rFonts w:ascii="Calibri" w:hAnsi="Calibri" w:cs="Calibri"/>
              </w:rPr>
            </w:pPr>
          </w:p>
          <w:p w14:paraId="7963394E" w14:textId="77777777" w:rsidR="008F1C86" w:rsidRPr="00AE2FAB" w:rsidRDefault="008F1C86" w:rsidP="00E22CE1">
            <w:pPr>
              <w:pStyle w:val="TableParagraph"/>
              <w:tabs>
                <w:tab w:val="left" w:pos="828"/>
              </w:tabs>
              <w:snapToGrid w:val="0"/>
              <w:spacing w:line="273" w:lineRule="exact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</w:rPr>
              <w:t>- razvoj interesa i vježba igre šaha, uz razvoj pripadajućih vještina</w:t>
            </w:r>
          </w:p>
          <w:p w14:paraId="6E9A4CF6" w14:textId="77777777" w:rsidR="008F1C86" w:rsidRPr="00AE2FAB" w:rsidRDefault="008F1C86" w:rsidP="00E22CE1">
            <w:pPr>
              <w:pStyle w:val="TableParagraph"/>
              <w:tabs>
                <w:tab w:val="left" w:pos="828"/>
              </w:tabs>
              <w:snapToGrid w:val="0"/>
              <w:spacing w:line="273" w:lineRule="exact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</w:rPr>
              <w:t>- poticanje odgovornosti i koncentracije</w:t>
            </w:r>
          </w:p>
        </w:tc>
      </w:tr>
      <w:tr w:rsidR="008F1C86" w:rsidRPr="00DD0CEC" w14:paraId="7990BC18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3C65C08" w14:textId="77777777" w:rsidR="008F1C86" w:rsidRPr="00AE2FAB" w:rsidRDefault="008F1C86" w:rsidP="00E22CE1">
            <w:pPr>
              <w:pStyle w:val="TableParagraph"/>
              <w:snapToGrid w:val="0"/>
              <w:spacing w:before="10"/>
              <w:rPr>
                <w:rFonts w:ascii="Calibri" w:hAnsi="Calibri" w:cs="Calibri"/>
                <w:sz w:val="28"/>
                <w:lang w:val="en-US"/>
              </w:rPr>
            </w:pPr>
          </w:p>
          <w:p w14:paraId="7BC58E8C" w14:textId="77777777" w:rsidR="008F1C86" w:rsidRPr="00AE2FAB" w:rsidRDefault="008F1C86" w:rsidP="00E22CE1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NAČIN</w:t>
            </w:r>
            <w:r w:rsidRPr="00AE2FAB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AE2FAB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836C" w14:textId="77777777" w:rsidR="008F1C86" w:rsidRPr="00AE2FAB" w:rsidRDefault="008F1C86" w:rsidP="00E22CE1">
            <w:pPr>
              <w:spacing w:line="276" w:lineRule="auto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color w:val="00000A"/>
              </w:rPr>
              <w:t>- tjedno na INA: analiza uobičajenih pozicija, taktika i otvaranja, uobičajenih završnica; igra</w:t>
            </w:r>
          </w:p>
        </w:tc>
      </w:tr>
      <w:tr w:rsidR="008F1C86" w:rsidRPr="00DD0CEC" w14:paraId="12A9475E" w14:textId="77777777" w:rsidTr="00E22CE1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08CDA35" w14:textId="77777777" w:rsidR="008F1C86" w:rsidRPr="00AE2FAB" w:rsidRDefault="008F1C86" w:rsidP="00E22CE1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PLANIRANI</w:t>
            </w:r>
            <w:r w:rsidRPr="00AE2FAB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AE2FAB">
              <w:rPr>
                <w:rFonts w:ascii="Calibri" w:hAnsi="Calibri" w:cs="Calibri"/>
                <w:b/>
                <w:lang w:val="en-US"/>
              </w:rPr>
              <w:t>BROJ</w:t>
            </w:r>
            <w:r w:rsidRPr="00AE2FAB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AE2FAB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69BF5E6" w14:textId="77777777" w:rsidR="008F1C86" w:rsidRPr="00AE2FAB" w:rsidRDefault="008F1C86" w:rsidP="00E22CE1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5FCE" w14:textId="77777777" w:rsidR="008F1C86" w:rsidRPr="00AE2FAB" w:rsidRDefault="008F1C86" w:rsidP="00E22CE1">
            <w:pPr>
              <w:pStyle w:val="TableParagraph"/>
              <w:snapToGrid w:val="0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</w:rPr>
              <w:t>4 do 6 učenika 5. do 8. razreda</w:t>
            </w:r>
          </w:p>
        </w:tc>
      </w:tr>
      <w:tr w:rsidR="008F1C86" w:rsidRPr="00DD0CEC" w14:paraId="01A3F67F" w14:textId="77777777" w:rsidTr="00E22CE1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239959" w14:textId="77777777" w:rsidR="008F1C86" w:rsidRPr="00AE2FAB" w:rsidRDefault="008F1C86" w:rsidP="00E22CE1">
            <w:pPr>
              <w:pStyle w:val="TableParagraph"/>
              <w:snapToGrid w:val="0"/>
              <w:spacing w:before="5"/>
              <w:rPr>
                <w:rFonts w:ascii="Calibri" w:hAnsi="Calibri" w:cs="Calibri"/>
                <w:sz w:val="23"/>
                <w:lang w:val="en-US"/>
              </w:rPr>
            </w:pPr>
          </w:p>
          <w:p w14:paraId="07BEA7A7" w14:textId="77777777" w:rsidR="008F1C86" w:rsidRPr="00AE2FAB" w:rsidRDefault="008F1C86" w:rsidP="00E22CE1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6D9D" w14:textId="289F1F1D" w:rsidR="008F1C86" w:rsidRPr="00AE2FAB" w:rsidRDefault="008F1C86" w:rsidP="00E22CE1">
            <w:pPr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</w:rPr>
              <w:t>tijekom šk. god. 202</w:t>
            </w:r>
            <w:r w:rsidR="00AE2FAB">
              <w:rPr>
                <w:rFonts w:ascii="Calibri" w:hAnsi="Calibri" w:cs="Calibri"/>
              </w:rPr>
              <w:t>5.</w:t>
            </w:r>
            <w:r w:rsidRPr="00AE2FAB">
              <w:rPr>
                <w:rFonts w:ascii="Calibri" w:hAnsi="Calibri" w:cs="Calibri"/>
              </w:rPr>
              <w:t>/2</w:t>
            </w:r>
            <w:r w:rsidR="00AE2FAB">
              <w:rPr>
                <w:rFonts w:ascii="Calibri" w:hAnsi="Calibri" w:cs="Calibri"/>
              </w:rPr>
              <w:t>6</w:t>
            </w:r>
            <w:r w:rsidRPr="00AE2FAB">
              <w:rPr>
                <w:rFonts w:ascii="Calibri" w:hAnsi="Calibri" w:cs="Calibri"/>
              </w:rPr>
              <w:t>.</w:t>
            </w:r>
          </w:p>
        </w:tc>
      </w:tr>
      <w:tr w:rsidR="008F1C86" w:rsidRPr="00DD0CEC" w14:paraId="2E4E5E40" w14:textId="77777777" w:rsidTr="00E22CE1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A3421DC" w14:textId="77777777" w:rsidR="008F1C86" w:rsidRPr="00AE2FAB" w:rsidRDefault="008F1C86" w:rsidP="00E22CE1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E2FAB">
              <w:rPr>
                <w:rFonts w:ascii="Calibri" w:hAnsi="Calibri" w:cs="Calibri"/>
                <w:b/>
              </w:rPr>
              <w:t>NAČIN VREDNOVANJA I</w:t>
            </w:r>
            <w:r w:rsidRPr="00AE2FAB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AE2FAB">
              <w:rPr>
                <w:rFonts w:ascii="Calibri" w:hAnsi="Calibri" w:cs="Calibri"/>
                <w:b/>
              </w:rPr>
              <w:t>NAČIN KORIŠTENJA</w:t>
            </w:r>
            <w:r w:rsidRPr="00AE2FAB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AE2FAB">
              <w:rPr>
                <w:rFonts w:ascii="Calibri" w:hAnsi="Calibri" w:cs="Calibri"/>
                <w:b/>
              </w:rPr>
              <w:t>REZULTATA</w:t>
            </w:r>
          </w:p>
          <w:p w14:paraId="0D039F7C" w14:textId="77777777" w:rsidR="008F1C86" w:rsidRPr="00AE2FAB" w:rsidRDefault="008F1C86" w:rsidP="00E22CE1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1D9E" w14:textId="77777777" w:rsidR="008F1C86" w:rsidRPr="00AE2FAB" w:rsidRDefault="008F1C86" w:rsidP="00E22CE1">
            <w:pPr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</w:rPr>
              <w:t>Procjena napretka uključenih učenika</w:t>
            </w:r>
          </w:p>
          <w:p w14:paraId="221F161F" w14:textId="77777777" w:rsidR="008F1C86" w:rsidRPr="00AE2FAB" w:rsidRDefault="008F1C86" w:rsidP="00E22CE1">
            <w:pPr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</w:rPr>
              <w:t>Međusobna natjecanja</w:t>
            </w:r>
          </w:p>
          <w:p w14:paraId="1DA06BA5" w14:textId="77777777" w:rsidR="008F1C86" w:rsidRPr="00AE2FAB" w:rsidRDefault="008F1C86" w:rsidP="00E22CE1">
            <w:pPr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</w:rPr>
              <w:t>Prema mogućnostima i sposobnostima, međuškolska natjecanja</w:t>
            </w:r>
          </w:p>
        </w:tc>
      </w:tr>
      <w:tr w:rsidR="008F1C86" w:rsidRPr="00DD0CEC" w14:paraId="6367F8DF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F8297C4" w14:textId="77777777" w:rsidR="008F1C86" w:rsidRPr="00AE2FAB" w:rsidRDefault="008F1C86" w:rsidP="00E22CE1">
            <w:pPr>
              <w:pStyle w:val="TableParagraph"/>
              <w:snapToGrid w:val="0"/>
              <w:spacing w:before="10"/>
              <w:rPr>
                <w:rFonts w:ascii="Calibri" w:hAnsi="Calibri" w:cs="Calibri"/>
                <w:sz w:val="28"/>
                <w:lang w:val="en-US"/>
              </w:rPr>
            </w:pPr>
          </w:p>
          <w:p w14:paraId="2004FDDE" w14:textId="77777777" w:rsidR="008F1C86" w:rsidRPr="00AE2FAB" w:rsidRDefault="008F1C86" w:rsidP="00E22CE1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E1F2" w14:textId="77777777" w:rsidR="008F1C86" w:rsidRPr="00AE2FAB" w:rsidRDefault="008F1C86" w:rsidP="00E22CE1">
            <w:pPr>
              <w:spacing w:line="276" w:lineRule="auto"/>
              <w:rPr>
                <w:rFonts w:ascii="Calibri" w:hAnsi="Calibri" w:cs="Calibri"/>
              </w:rPr>
            </w:pPr>
            <w:r w:rsidRPr="00AE2FAB">
              <w:rPr>
                <w:rFonts w:ascii="Calibri" w:hAnsi="Calibri" w:cs="Calibri"/>
                <w:color w:val="00000A"/>
              </w:rPr>
              <w:t>bez troškova u redovnom radu</w:t>
            </w:r>
          </w:p>
        </w:tc>
      </w:tr>
    </w:tbl>
    <w:p w14:paraId="37AA9B45" w14:textId="1165C1B4" w:rsidR="00FD56F7" w:rsidRPr="00DD0CEC" w:rsidRDefault="00FD56F7">
      <w:pPr>
        <w:rPr>
          <w:rFonts w:asciiTheme="majorHAnsi" w:hAnsiTheme="majorHAnsi"/>
        </w:rPr>
      </w:pPr>
    </w:p>
    <w:p w14:paraId="07C4E13F" w14:textId="7BA24CFC" w:rsidR="00C10B90" w:rsidRDefault="00C10B90">
      <w:pPr>
        <w:rPr>
          <w:rFonts w:asciiTheme="majorHAnsi" w:hAnsiTheme="majorHAnsi"/>
        </w:rPr>
      </w:pPr>
    </w:p>
    <w:p w14:paraId="1C705AA8" w14:textId="1D52A34B" w:rsidR="00BD7861" w:rsidRDefault="00BD7861">
      <w:pPr>
        <w:rPr>
          <w:rFonts w:asciiTheme="majorHAnsi" w:hAnsiTheme="majorHAnsi"/>
        </w:rPr>
      </w:pPr>
    </w:p>
    <w:p w14:paraId="064F39EF" w14:textId="286E3674" w:rsidR="00BD7861" w:rsidRDefault="00BD7861">
      <w:pPr>
        <w:rPr>
          <w:rFonts w:asciiTheme="majorHAnsi" w:hAnsiTheme="majorHAnsi"/>
        </w:rPr>
      </w:pPr>
    </w:p>
    <w:p w14:paraId="272BD590" w14:textId="57ACAB7C" w:rsidR="00BD7861" w:rsidRDefault="00BD7861">
      <w:pPr>
        <w:rPr>
          <w:rFonts w:asciiTheme="majorHAnsi" w:hAnsiTheme="majorHAnsi"/>
        </w:rPr>
      </w:pPr>
    </w:p>
    <w:p w14:paraId="163B9A67" w14:textId="079F198B" w:rsidR="00BD7861" w:rsidRDefault="00BD7861">
      <w:pPr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75"/>
        <w:gridCol w:w="6843"/>
      </w:tblGrid>
      <w:tr w:rsidR="00BD7861" w:rsidRPr="0058267D" w14:paraId="0EAB171A" w14:textId="77777777" w:rsidTr="00BD7861">
        <w:trPr>
          <w:trHeight w:val="415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911AAE6" w14:textId="77777777" w:rsidR="00BD7861" w:rsidRPr="0058267D" w:rsidRDefault="00BD7861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NAZIV</w:t>
            </w:r>
            <w:r w:rsidRPr="0058267D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58267D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F8B9" w14:textId="1ED643A9" w:rsidR="00BD7861" w:rsidRPr="0058267D" w:rsidRDefault="00BD7861" w:rsidP="00D07B7D">
            <w:pPr>
              <w:pStyle w:val="western"/>
              <w:spacing w:after="0" w:line="240" w:lineRule="auto"/>
            </w:pPr>
            <w:r w:rsidRPr="0058267D">
              <w:rPr>
                <w:b/>
                <w:bCs/>
              </w:rPr>
              <w:t xml:space="preserve">          2025./2026. </w:t>
            </w:r>
            <w:r w:rsidR="003D56C0">
              <w:rPr>
                <w:b/>
                <w:bCs/>
              </w:rPr>
              <w:t>BIBLIJSKA KREATIVNA GRUPA</w:t>
            </w:r>
          </w:p>
          <w:p w14:paraId="7CB38966" w14:textId="77777777" w:rsidR="00BD7861" w:rsidRPr="0058267D" w:rsidRDefault="00BD7861" w:rsidP="00D07B7D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</w:tc>
      </w:tr>
      <w:tr w:rsidR="00BD7861" w:rsidRPr="0058267D" w14:paraId="68D04E6F" w14:textId="77777777" w:rsidTr="00D07B7D">
        <w:trPr>
          <w:trHeight w:val="957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4A1FC76" w14:textId="77777777" w:rsidR="00BD7861" w:rsidRPr="0058267D" w:rsidRDefault="00BD7861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655F27A9" w14:textId="77777777" w:rsidR="00BD7861" w:rsidRPr="0058267D" w:rsidRDefault="00BD7861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1654" w14:textId="156E8C96" w:rsidR="00BD7861" w:rsidRPr="0058267D" w:rsidRDefault="00BD7861" w:rsidP="00BD7861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</w:rPr>
              <w:t>Ponuđene sadržaje učiti živjeti: bilo u obitelji,</w:t>
            </w:r>
            <w:r>
              <w:rPr>
                <w:rFonts w:ascii="Calibri" w:hAnsi="Calibri" w:cs="Calibri"/>
              </w:rPr>
              <w:t xml:space="preserve"> </w:t>
            </w:r>
            <w:r w:rsidRPr="0058267D">
              <w:rPr>
                <w:rFonts w:ascii="Calibri" w:hAnsi="Calibri" w:cs="Calibri"/>
              </w:rPr>
              <w:t xml:space="preserve">školi, na ulici ili vjerničkoj zajednici – Crkvi. Prenijeti biblijsku poruku kroz dramski prikaz pojedinih biblijskih likova , tematsko uređenje školskog prostora, kreativno </w:t>
            </w:r>
            <w:r>
              <w:rPr>
                <w:rFonts w:ascii="Calibri" w:hAnsi="Calibri" w:cs="Calibri"/>
              </w:rPr>
              <w:t>s</w:t>
            </w:r>
            <w:r w:rsidRPr="0058267D">
              <w:rPr>
                <w:rFonts w:ascii="Calibri" w:hAnsi="Calibri" w:cs="Calibri"/>
              </w:rPr>
              <w:t>tvaranje na temu prigodnih slavlja prenijeti u obitelj, pripremanje materijala za božićnu priredbu...</w:t>
            </w:r>
          </w:p>
        </w:tc>
      </w:tr>
      <w:tr w:rsidR="00BD7861" w:rsidRPr="0058267D" w14:paraId="1A0B9D2F" w14:textId="77777777" w:rsidTr="00D07B7D">
        <w:trPr>
          <w:trHeight w:val="679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A5DE1D3" w14:textId="77777777" w:rsidR="00BD7861" w:rsidRPr="0058267D" w:rsidRDefault="00BD7861" w:rsidP="00D07B7D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1EAD2BE7" w14:textId="77777777" w:rsidR="00BD7861" w:rsidRPr="0058267D" w:rsidRDefault="00BD7861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04FF" w14:textId="77777777" w:rsidR="00BD7861" w:rsidRPr="00F84868" w:rsidRDefault="00BD7861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F84868">
              <w:rPr>
                <w:rFonts w:ascii="Calibri" w:hAnsi="Calibri" w:cs="Calibri"/>
              </w:rPr>
              <w:t xml:space="preserve"> </w:t>
            </w:r>
          </w:p>
          <w:p w14:paraId="081EA0CD" w14:textId="77777777" w:rsidR="00BD7861" w:rsidRPr="00F84868" w:rsidRDefault="00BD7861" w:rsidP="00D07B7D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F84868">
              <w:rPr>
                <w:rFonts w:ascii="Calibri" w:hAnsi="Calibri" w:cs="Calibri"/>
              </w:rPr>
              <w:t xml:space="preserve"> 4.a, 5.a i 6.a</w:t>
            </w:r>
          </w:p>
        </w:tc>
      </w:tr>
      <w:tr w:rsidR="00BD7861" w:rsidRPr="0058267D" w14:paraId="1195DDFC" w14:textId="77777777" w:rsidTr="00D07B7D">
        <w:trPr>
          <w:trHeight w:val="839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A99DD34" w14:textId="77777777" w:rsidR="00BD7861" w:rsidRPr="0058267D" w:rsidRDefault="00BD7861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NOSITELJ</w:t>
            </w:r>
            <w:r w:rsidRPr="0058267D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58267D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F886" w14:textId="77777777" w:rsidR="00BD7861" w:rsidRPr="00F84868" w:rsidRDefault="00BD7861" w:rsidP="00D07B7D">
            <w:pPr>
              <w:pStyle w:val="western"/>
              <w:spacing w:after="0" w:line="240" w:lineRule="auto"/>
            </w:pPr>
            <w:r w:rsidRPr="00F84868">
              <w:t>Zrinka Vraneković, vjeroučiteljica</w:t>
            </w:r>
          </w:p>
        </w:tc>
      </w:tr>
      <w:tr w:rsidR="00BD7861" w:rsidRPr="0058267D" w14:paraId="055445C1" w14:textId="77777777" w:rsidTr="00BD7861">
        <w:trPr>
          <w:trHeight w:val="981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71D3F4" w14:textId="77777777" w:rsidR="00BD7861" w:rsidRPr="0058267D" w:rsidRDefault="00BD7861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2DD1573" w14:textId="77777777" w:rsidR="00BD7861" w:rsidRPr="0058267D" w:rsidRDefault="00BD7861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68CC681" w14:textId="77777777" w:rsidR="00BD7861" w:rsidRPr="0058267D" w:rsidRDefault="00BD7861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01A7" w14:textId="77777777" w:rsidR="00BD7861" w:rsidRPr="0058267D" w:rsidRDefault="00BD7861" w:rsidP="00D07B7D">
            <w:pPr>
              <w:pStyle w:val="western"/>
              <w:spacing w:after="0" w:line="240" w:lineRule="auto"/>
            </w:pPr>
            <w:r w:rsidRPr="0058267D">
              <w:t xml:space="preserve">Odgajajući sebe potičemo i druge na promjen kako su se mijenjali ljudi susrećući Isusa. </w:t>
            </w:r>
            <w:r w:rsidRPr="0058267D">
              <w:rPr>
                <w:color w:val="231F20"/>
              </w:rPr>
              <w:t>Učenik izražava osnovne doživljaje o sebi i svijetu te pokazuje svoju radost i divljenje prema Bogu i svemu stvorenome.</w:t>
            </w:r>
          </w:p>
        </w:tc>
      </w:tr>
      <w:tr w:rsidR="00BD7861" w:rsidRPr="0058267D" w14:paraId="7A293D27" w14:textId="77777777" w:rsidTr="00BD7861">
        <w:trPr>
          <w:trHeight w:val="3404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D04A7AD" w14:textId="77777777" w:rsidR="00BD7861" w:rsidRPr="0058267D" w:rsidRDefault="00BD7861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6A151EC" w14:textId="77777777" w:rsidR="00BD7861" w:rsidRPr="0058267D" w:rsidRDefault="00BD7861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5D07571" w14:textId="77777777" w:rsidR="00BD7861" w:rsidRPr="0058267D" w:rsidRDefault="00BD7861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9365E6B" w14:textId="77777777" w:rsidR="00BD7861" w:rsidRPr="0058267D" w:rsidRDefault="00BD7861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5D11E24" w14:textId="77777777" w:rsidR="00BD7861" w:rsidRPr="0058267D" w:rsidRDefault="00BD7861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27E1ACE" w14:textId="77777777" w:rsidR="00BD7861" w:rsidRPr="0058267D" w:rsidRDefault="00BD7861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AD70E81" w14:textId="77777777" w:rsidR="00BD7861" w:rsidRPr="0058267D" w:rsidRDefault="00BD7861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OČEKIVANI</w:t>
            </w:r>
            <w:r w:rsidRPr="0058267D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58267D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3125" w14:textId="77777777" w:rsidR="00BD7861" w:rsidRPr="0058267D" w:rsidRDefault="00BD7861" w:rsidP="00D07B7D">
            <w:pPr>
              <w:pStyle w:val="StandardWeb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267D">
              <w:rPr>
                <w:rFonts w:ascii="Calibri" w:hAnsi="Calibri" w:cs="Calibr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73EE40D0" w14:textId="77777777" w:rsidR="00BD7861" w:rsidRPr="0058267D" w:rsidRDefault="00BD7861" w:rsidP="00D07B7D">
            <w:pPr>
              <w:pStyle w:val="StandardWeb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8267D">
              <w:rPr>
                <w:rFonts w:ascii="Calibri" w:hAnsi="Calibri" w:cs="Calibr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16396CD1" w14:textId="77777777" w:rsidR="00BD7861" w:rsidRPr="0058267D" w:rsidRDefault="00BD7861" w:rsidP="00D07B7D">
            <w:pPr>
              <w:pStyle w:val="western"/>
              <w:spacing w:after="0" w:line="240" w:lineRule="auto"/>
            </w:pPr>
            <w:r w:rsidRPr="0058267D">
              <w:rPr>
                <w:color w:val="231F20"/>
              </w:rPr>
              <w:t>Učenik poštuje pravila dobroga ponašanja u obitelji i razredu, prepoznaje školu kao mjesto susreta, zajedništva, radosti i učenja.</w:t>
            </w:r>
          </w:p>
          <w:p w14:paraId="34104E24" w14:textId="77777777" w:rsidR="00BD7861" w:rsidRPr="0058267D" w:rsidRDefault="00BD7861" w:rsidP="00D07B7D">
            <w:pPr>
              <w:pStyle w:val="western"/>
              <w:spacing w:after="0" w:line="240" w:lineRule="auto"/>
            </w:pPr>
            <w:r w:rsidRPr="0058267D">
              <w:rPr>
                <w:color w:val="231F20"/>
              </w:rPr>
              <w:t>Učenik opisuje Crkvu kao zajednicu Isusovih učenika (vjernika) u koju se ulazi krštenjem</w:t>
            </w:r>
          </w:p>
          <w:p w14:paraId="7092881A" w14:textId="77777777" w:rsidR="00BD7861" w:rsidRPr="0058267D" w:rsidRDefault="00BD7861" w:rsidP="00D07B7D">
            <w:pPr>
              <w:pStyle w:val="western"/>
              <w:spacing w:after="0" w:line="240" w:lineRule="auto"/>
            </w:pPr>
            <w:r w:rsidRPr="0058267D">
              <w:rPr>
                <w:color w:val="231F20"/>
              </w:rPr>
              <w:t>Učenik izražava osnovne doživljaje o sebi i svijetu te pokazuje svoju radost i divljenje prema Bogu i svemu stvorenome.</w:t>
            </w:r>
          </w:p>
          <w:p w14:paraId="407C4328" w14:textId="77777777" w:rsidR="00BD7861" w:rsidRPr="0058267D" w:rsidRDefault="00BD7861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BD7861" w:rsidRPr="0058267D" w14:paraId="73DF6247" w14:textId="77777777" w:rsidTr="00D07B7D">
        <w:trPr>
          <w:trHeight w:val="957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B1C0964" w14:textId="77777777" w:rsidR="00BD7861" w:rsidRPr="0058267D" w:rsidRDefault="00BD7861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DA0FD7F" w14:textId="77777777" w:rsidR="00BD7861" w:rsidRPr="0058267D" w:rsidRDefault="00BD7861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NAČIN</w:t>
            </w:r>
            <w:r w:rsidRPr="0058267D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58267D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C582" w14:textId="77777777" w:rsidR="00BD7861" w:rsidRPr="00F84868" w:rsidRDefault="00BD7861" w:rsidP="00D07B7D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F84868">
              <w:rPr>
                <w:rFonts w:ascii="Calibri" w:hAnsi="Calibri" w:cs="Calibri"/>
              </w:rPr>
              <w:t>Dani Kruha i zahvalnosti za plodove zemlje</w:t>
            </w:r>
          </w:p>
          <w:p w14:paraId="118AD3F0" w14:textId="77777777" w:rsidR="00BD7861" w:rsidRPr="00F84868" w:rsidRDefault="00BD7861" w:rsidP="00D07B7D">
            <w:pPr>
              <w:pStyle w:val="TableParagraph"/>
              <w:ind w:right="2001"/>
              <w:rPr>
                <w:rFonts w:ascii="Calibri" w:hAnsi="Calibri" w:cs="Calibri"/>
              </w:rPr>
            </w:pPr>
            <w:r w:rsidRPr="00F84868">
              <w:rPr>
                <w:rFonts w:ascii="Calibri" w:hAnsi="Calibri" w:cs="Calibri"/>
              </w:rPr>
              <w:t>Božićna priredba</w:t>
            </w:r>
          </w:p>
          <w:p w14:paraId="15F14B26" w14:textId="77777777" w:rsidR="00BD7861" w:rsidRPr="00F84868" w:rsidRDefault="00BD7861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F84868">
              <w:rPr>
                <w:rFonts w:ascii="Calibri" w:hAnsi="Calibri" w:cs="Calibri"/>
              </w:rPr>
              <w:t>Dan škole</w:t>
            </w:r>
          </w:p>
          <w:p w14:paraId="64DCA3AE" w14:textId="77777777" w:rsidR="00BD7861" w:rsidRPr="00F84868" w:rsidRDefault="00BD7861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F84868">
              <w:rPr>
                <w:rFonts w:ascii="Calibri" w:hAnsi="Calibri" w:cs="Calibri"/>
              </w:rPr>
              <w:t>Aktivnost će se realizirati djelomično u školi i djelomično izvan škole u široj lokalnoj zajednici. Različite metode: pismeno, likovno, rad na tekstu, glazbeno, molitveno, scensko izražavanje, meditativno...</w:t>
            </w:r>
          </w:p>
          <w:p w14:paraId="7F8030DC" w14:textId="77777777" w:rsidR="00BD7861" w:rsidRPr="00F84868" w:rsidRDefault="00BD7861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F84868">
              <w:rPr>
                <w:rFonts w:ascii="Calibri" w:hAnsi="Calibri" w:cs="Calibri"/>
              </w:rPr>
              <w:t>Kroz predavanja, radionice, istraživanja...</w:t>
            </w:r>
          </w:p>
        </w:tc>
      </w:tr>
      <w:tr w:rsidR="00BD7861" w:rsidRPr="0058267D" w14:paraId="142B9F81" w14:textId="77777777" w:rsidTr="00BD7861">
        <w:trPr>
          <w:trHeight w:val="540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BCA2F75" w14:textId="77777777" w:rsidR="00BD7861" w:rsidRPr="0058267D" w:rsidRDefault="00BD7861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PLANIRANI</w:t>
            </w:r>
            <w:r w:rsidRPr="0058267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58267D">
              <w:rPr>
                <w:rFonts w:ascii="Calibri" w:hAnsi="Calibri" w:cs="Calibri"/>
                <w:b/>
                <w:lang w:val="en-US"/>
              </w:rPr>
              <w:t>BROJ</w:t>
            </w:r>
            <w:r w:rsidRPr="0058267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58267D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68B8A78" w14:textId="77777777" w:rsidR="00BD7861" w:rsidRPr="0058267D" w:rsidRDefault="00BD7861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1E2B" w14:textId="77777777" w:rsidR="00BD7861" w:rsidRPr="00F84868" w:rsidRDefault="00BD7861" w:rsidP="00D07B7D">
            <w:pPr>
              <w:pStyle w:val="TableParagraph"/>
              <w:rPr>
                <w:rFonts w:ascii="Calibri" w:hAnsi="Calibri" w:cs="Calibri"/>
              </w:rPr>
            </w:pPr>
            <w:r w:rsidRPr="00F84868">
              <w:rPr>
                <w:rFonts w:ascii="Calibri" w:hAnsi="Calibri" w:cs="Calibri"/>
              </w:rPr>
              <w:t xml:space="preserve">  </w:t>
            </w:r>
          </w:p>
          <w:p w14:paraId="1D2E4C23" w14:textId="77777777" w:rsidR="00BD7861" w:rsidRPr="00F84868" w:rsidRDefault="00BD7861" w:rsidP="00D07B7D">
            <w:pPr>
              <w:rPr>
                <w:rFonts w:ascii="Calibri" w:hAnsi="Calibri" w:cs="Calibri"/>
              </w:rPr>
            </w:pPr>
            <w:r w:rsidRPr="00F84868">
              <w:rPr>
                <w:rFonts w:ascii="Calibri" w:hAnsi="Calibri" w:cs="Calibri"/>
              </w:rPr>
              <w:t>20 učenika</w:t>
            </w:r>
          </w:p>
        </w:tc>
      </w:tr>
      <w:tr w:rsidR="00BD7861" w:rsidRPr="0058267D" w14:paraId="0FDB71F1" w14:textId="77777777" w:rsidTr="00BD7861">
        <w:trPr>
          <w:trHeight w:val="311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892C199" w14:textId="77777777" w:rsidR="00BD7861" w:rsidRPr="0058267D" w:rsidRDefault="00BD7861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119EB17" w14:textId="77777777" w:rsidR="00BD7861" w:rsidRPr="0058267D" w:rsidRDefault="00BD7861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A966" w14:textId="77777777" w:rsidR="00BD7861" w:rsidRPr="00F84868" w:rsidRDefault="00BD7861" w:rsidP="00D07B7D">
            <w:pPr>
              <w:pStyle w:val="western"/>
              <w:spacing w:after="0" w:line="240" w:lineRule="auto"/>
            </w:pPr>
            <w:r w:rsidRPr="00F84868">
              <w:t xml:space="preserve">       Tijekom školske godine</w:t>
            </w:r>
          </w:p>
        </w:tc>
      </w:tr>
      <w:tr w:rsidR="00BD7861" w:rsidRPr="0058267D" w14:paraId="6900736C" w14:textId="77777777" w:rsidTr="00D07B7D">
        <w:trPr>
          <w:trHeight w:val="1154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AEF3C1" w14:textId="77777777" w:rsidR="00BD7861" w:rsidRPr="0058267D" w:rsidRDefault="00BD7861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</w:rPr>
              <w:t>NAČIN VREDNOVANJA I</w:t>
            </w:r>
            <w:r w:rsidRPr="0058267D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58267D">
              <w:rPr>
                <w:rFonts w:ascii="Calibri" w:hAnsi="Calibri" w:cs="Calibri"/>
                <w:b/>
              </w:rPr>
              <w:t>NAČIN KORIŠTENJA</w:t>
            </w:r>
            <w:r w:rsidRPr="0058267D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58267D">
              <w:rPr>
                <w:rFonts w:ascii="Calibri" w:hAnsi="Calibri" w:cs="Calibri"/>
                <w:b/>
              </w:rPr>
              <w:t>REZULTATA</w:t>
            </w:r>
          </w:p>
          <w:p w14:paraId="02CA1EB7" w14:textId="77777777" w:rsidR="00BD7861" w:rsidRPr="0058267D" w:rsidRDefault="00BD7861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FFAA" w14:textId="77777777" w:rsidR="00BD7861" w:rsidRPr="00F84868" w:rsidRDefault="00BD7861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F84868">
              <w:rPr>
                <w:rFonts w:ascii="Calibri" w:hAnsi="Calibri" w:cs="Calibri"/>
              </w:rPr>
              <w:t>Izložba radova u holu, učionici, objavljivanje radova u medijima, prezentacijom predstaviti svoje radove, scenskim</w:t>
            </w:r>
          </w:p>
          <w:p w14:paraId="3744E48B" w14:textId="77777777" w:rsidR="00BD7861" w:rsidRPr="00F84868" w:rsidRDefault="00BD7861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F84868">
              <w:rPr>
                <w:rFonts w:ascii="Calibri" w:hAnsi="Calibri" w:cs="Calibri"/>
              </w:rPr>
              <w:t>prikazom tematski obogatiti događanja-priredbe, liturgijska slavlja...</w:t>
            </w:r>
          </w:p>
        </w:tc>
      </w:tr>
      <w:tr w:rsidR="00BD7861" w:rsidRPr="0058267D" w14:paraId="685243FB" w14:textId="77777777" w:rsidTr="00D07B7D">
        <w:trPr>
          <w:trHeight w:val="957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58E8A6" w14:textId="77777777" w:rsidR="00BD7861" w:rsidRPr="0058267D" w:rsidRDefault="00BD7861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AE21027" w14:textId="77777777" w:rsidR="00BD7861" w:rsidRPr="0058267D" w:rsidRDefault="00BD7861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58267D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9EEE" w14:textId="77777777" w:rsidR="00BD7861" w:rsidRPr="00F84868" w:rsidRDefault="00BD7861" w:rsidP="00D07B7D">
            <w:pPr>
              <w:pStyle w:val="western"/>
              <w:spacing w:after="0" w:line="240" w:lineRule="auto"/>
            </w:pPr>
            <w:r w:rsidRPr="00F84868">
              <w:t>Potrebito za realizaciju- plakata, radionica, i INI -nih aktivnosti...</w:t>
            </w:r>
          </w:p>
          <w:p w14:paraId="6CE7E67A" w14:textId="77777777" w:rsidR="00BD7861" w:rsidRPr="00F84868" w:rsidRDefault="00BD7861" w:rsidP="00D07B7D">
            <w:pPr>
              <w:pStyle w:val="western"/>
              <w:spacing w:after="0" w:line="240" w:lineRule="auto"/>
            </w:pPr>
          </w:p>
          <w:p w14:paraId="1781C43E" w14:textId="77777777" w:rsidR="00BD7861" w:rsidRPr="00F84868" w:rsidRDefault="00BD7861" w:rsidP="00D07B7D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</w:p>
        </w:tc>
      </w:tr>
    </w:tbl>
    <w:p w14:paraId="7DA39ED7" w14:textId="77777777" w:rsidR="00BD7861" w:rsidRPr="00DD0CEC" w:rsidRDefault="00BD7861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BD7861" w14:paraId="7B3ED15C" w14:textId="77777777" w:rsidTr="00BD7861">
        <w:trPr>
          <w:trHeight w:val="41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9D3593D" w14:textId="77777777" w:rsidR="00BD7861" w:rsidRPr="00CA7E08" w:rsidRDefault="00BD7861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4B5C" w14:textId="77777777" w:rsidR="00BD7861" w:rsidRPr="00982224" w:rsidRDefault="00BD7861" w:rsidP="00D07B7D">
            <w:pPr>
              <w:pStyle w:val="TableParagraph"/>
              <w:ind w:right="20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2224">
              <w:rPr>
                <w:rFonts w:asciiTheme="minorHAnsi" w:hAnsiTheme="minorHAnsi" w:cstheme="minorHAnsi"/>
                <w:b/>
                <w:bCs/>
              </w:rPr>
              <w:t>ZADRUGA HORVATI</w:t>
            </w:r>
          </w:p>
        </w:tc>
      </w:tr>
      <w:tr w:rsidR="00BD7861" w:rsidRPr="008A6F18" w14:paraId="0C4FE588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3F2C32D" w14:textId="77777777" w:rsidR="00BD7861" w:rsidRPr="00CA7E08" w:rsidRDefault="00BD7861" w:rsidP="00D07B7D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03366440" w14:textId="77777777" w:rsidR="00BD7861" w:rsidRPr="00CA7E08" w:rsidRDefault="00BD7861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A8FD" w14:textId="77777777" w:rsidR="00BD7861" w:rsidRPr="008A6F18" w:rsidRDefault="00BD7861" w:rsidP="00D07B7D">
            <w:pPr>
              <w:pStyle w:val="TableParagraph"/>
              <w:spacing w:before="44" w:line="252" w:lineRule="auto"/>
              <w:ind w:left="107" w:right="98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>Dragovoljna interesna učenička organizacija koja kao oblik izvannastavni aktivnosti učenicima omogućuje stjecanje radno-tehničkog, ekološkog, gospodarskog i društvenog obrazovanja te razvoj sposobnosti i korisni provođenje slobodnog vremena.</w:t>
            </w:r>
          </w:p>
        </w:tc>
      </w:tr>
      <w:tr w:rsidR="00BD7861" w:rsidRPr="008A6F18" w14:paraId="7D197BA1" w14:textId="77777777" w:rsidTr="00D07B7D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2540EF" w14:textId="77777777" w:rsidR="00BD7861" w:rsidRPr="00CA7E08" w:rsidRDefault="00BD7861" w:rsidP="00D07B7D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6039094F" w14:textId="77777777" w:rsidR="00BD7861" w:rsidRPr="00CA7E08" w:rsidRDefault="00BD7861" w:rsidP="00D07B7D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F88A" w14:textId="77777777" w:rsidR="00BD7861" w:rsidRPr="008A6F18" w:rsidRDefault="00BD7861" w:rsidP="00D07B7D">
            <w:pPr>
              <w:pStyle w:val="TableParagraph"/>
              <w:spacing w:before="1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 xml:space="preserve">Produženi boravak, 5. i 6. razreda </w:t>
            </w:r>
          </w:p>
        </w:tc>
      </w:tr>
      <w:tr w:rsidR="00BD7861" w:rsidRPr="008A6F18" w14:paraId="1351D0FF" w14:textId="77777777" w:rsidTr="00BD7861">
        <w:trPr>
          <w:trHeight w:val="33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5A8C3DA" w14:textId="77777777" w:rsidR="00BD7861" w:rsidRPr="00CA7E08" w:rsidRDefault="00BD7861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5F7B" w14:textId="77777777" w:rsidR="00BD7861" w:rsidRPr="008A6F18" w:rsidRDefault="00BD7861" w:rsidP="00D07B7D">
            <w:pPr>
              <w:pStyle w:val="TableParagraph"/>
              <w:ind w:left="107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 xml:space="preserve">Zrinka Šipušić </w:t>
            </w:r>
          </w:p>
        </w:tc>
      </w:tr>
      <w:tr w:rsidR="00BD7861" w:rsidRPr="008A6F18" w14:paraId="51C8DC3B" w14:textId="77777777" w:rsidTr="00D07B7D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4CB7BE9" w14:textId="77777777" w:rsidR="00BD7861" w:rsidRPr="00CA7E08" w:rsidRDefault="00BD7861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D5D791A" w14:textId="77777777" w:rsidR="00BD7861" w:rsidRPr="00CA7E08" w:rsidRDefault="00BD7861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15FBC406" w14:textId="77777777" w:rsidR="00BD7861" w:rsidRPr="00CA7E08" w:rsidRDefault="00BD7861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B08" w14:textId="77777777" w:rsidR="00BD7861" w:rsidRPr="008A6F18" w:rsidRDefault="00BD7861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>Poticati zajedništvo, timski rad, kreativnost, upornost, ustrajnost, posebno razvijati i njegovati radne navike, radne vrijednosti i stvaralaštvo, razvijati svijest o načinima i potrebi očuvanja prirode – ekološku svijest kao i njegovanje baštine i pučkog stvaralaštva. Učenike profesionalno informirati, usmjeravati i stvarati preduvjete za prijenos i praktičnu primjenu znanja u životu i lokalnoj sredini.</w:t>
            </w:r>
          </w:p>
        </w:tc>
      </w:tr>
      <w:tr w:rsidR="00BD7861" w:rsidRPr="008A6F18" w14:paraId="66509DA1" w14:textId="77777777" w:rsidTr="00D07B7D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1B593AF" w14:textId="77777777" w:rsidR="00BD7861" w:rsidRPr="00CA7E08" w:rsidRDefault="00BD7861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DEF68A8" w14:textId="77777777" w:rsidR="00BD7861" w:rsidRPr="00CA7E08" w:rsidRDefault="00BD7861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48EC4D4" w14:textId="77777777" w:rsidR="00BD7861" w:rsidRPr="00CA7E08" w:rsidRDefault="00BD7861" w:rsidP="00D07B7D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421E404" w14:textId="77777777" w:rsidR="00BD7861" w:rsidRPr="00CA7E08" w:rsidRDefault="00BD7861" w:rsidP="00D07B7D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2F9D" w14:textId="77777777" w:rsidR="00BD7861" w:rsidRPr="008A6F18" w:rsidRDefault="00BD7861" w:rsidP="00F52EA4">
            <w:pPr>
              <w:pStyle w:val="TableParagraph"/>
              <w:widowControl/>
              <w:numPr>
                <w:ilvl w:val="0"/>
                <w:numId w:val="112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>Pobuditi i razviti svijest o nužnosti i vrijednosti rada za čovjekov život ;</w:t>
            </w:r>
          </w:p>
          <w:p w14:paraId="6A7082C8" w14:textId="77777777" w:rsidR="00BD7861" w:rsidRPr="008A6F18" w:rsidRDefault="00BD7861" w:rsidP="00F52EA4">
            <w:pPr>
              <w:pStyle w:val="TableParagraph"/>
              <w:widowControl/>
              <w:numPr>
                <w:ilvl w:val="0"/>
                <w:numId w:val="112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>Razvijati i njegovati radne navike te odgovornost, inovativnost, samostalnost, poduzetnost, snošljivost i potrebu za suradnjom ;</w:t>
            </w:r>
          </w:p>
          <w:p w14:paraId="7956304F" w14:textId="77777777" w:rsidR="00BD7861" w:rsidRPr="008A6F18" w:rsidRDefault="00BD7861" w:rsidP="00F52EA4">
            <w:pPr>
              <w:pStyle w:val="TableParagraph"/>
              <w:widowControl/>
              <w:numPr>
                <w:ilvl w:val="0"/>
                <w:numId w:val="112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>Omogućiti stjecanje, produbljivanje i proširivanje i primjenu znanja te razvoj sposobnosti bitnih za gospodarstvo i organizaciju rada;</w:t>
            </w:r>
          </w:p>
          <w:p w14:paraId="7A8837FD" w14:textId="77777777" w:rsidR="00BD7861" w:rsidRPr="008A6F18" w:rsidRDefault="00BD7861" w:rsidP="00F52EA4">
            <w:pPr>
              <w:pStyle w:val="TableParagraph"/>
              <w:widowControl/>
              <w:numPr>
                <w:ilvl w:val="0"/>
                <w:numId w:val="112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>Razvijati svijest o mogućnosti, dosezima i potrebi primjene suvremenih znanstvenih, tehničkih i tehnoloških dostignuća;</w:t>
            </w:r>
          </w:p>
          <w:p w14:paraId="56D8D753" w14:textId="77777777" w:rsidR="00BD7861" w:rsidRPr="008A6F18" w:rsidRDefault="00BD7861" w:rsidP="00F52EA4">
            <w:pPr>
              <w:pStyle w:val="TableParagraph"/>
              <w:widowControl/>
              <w:numPr>
                <w:ilvl w:val="0"/>
                <w:numId w:val="112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>Pridonositi prijenosu znanja iz nastave u praktične djelatnosti i Zadruge i, obrnuto, znanja iz rada u Zadruzi u nastavu;</w:t>
            </w:r>
          </w:p>
          <w:p w14:paraId="57C97314" w14:textId="77777777" w:rsidR="00BD7861" w:rsidRPr="008A6F18" w:rsidRDefault="00BD7861" w:rsidP="00F52EA4">
            <w:pPr>
              <w:pStyle w:val="TableParagraph"/>
              <w:widowControl/>
              <w:numPr>
                <w:ilvl w:val="0"/>
                <w:numId w:val="112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>Razvijati ljubav prema prirodi i vrijednostima koje je čovjek stvorio svojim radom te svijest o nužnosti očuvanja ravnoteže u prirodi, zaštite okoliša i njegovanja baštine</w:t>
            </w:r>
          </w:p>
        </w:tc>
      </w:tr>
      <w:tr w:rsidR="00BD7861" w:rsidRPr="008A6F18" w14:paraId="56B61EA3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BC21C0" w14:textId="77777777" w:rsidR="00BD7861" w:rsidRPr="00CA7E08" w:rsidRDefault="00BD7861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5678AAE" w14:textId="77777777" w:rsidR="00BD7861" w:rsidRPr="00CA7E08" w:rsidRDefault="00BD7861" w:rsidP="00D07B7D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1D70" w14:textId="77777777" w:rsidR="00BD7861" w:rsidRPr="008A6F18" w:rsidRDefault="00BD7861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 xml:space="preserve"> 2 sata tjedno</w:t>
            </w:r>
          </w:p>
        </w:tc>
      </w:tr>
      <w:tr w:rsidR="00BD7861" w:rsidRPr="008A6F18" w14:paraId="1EE07573" w14:textId="77777777" w:rsidTr="00D07B7D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C241F6" w14:textId="77777777" w:rsidR="00BD7861" w:rsidRPr="00CA7E08" w:rsidRDefault="00BD7861" w:rsidP="00D07B7D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6E693FAC" w14:textId="77777777" w:rsidR="00BD7861" w:rsidRPr="00CA7E08" w:rsidRDefault="00BD7861" w:rsidP="00D07B7D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A5C" w14:textId="3CF142ED" w:rsidR="00BD7861" w:rsidRPr="008A6F18" w:rsidRDefault="00BD7861" w:rsidP="00D07B7D">
            <w:pPr>
              <w:pStyle w:val="TableParagraph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 xml:space="preserve"> </w:t>
            </w:r>
            <w:r w:rsidR="002B7E7B">
              <w:rPr>
                <w:rFonts w:ascii="Calibri" w:hAnsi="Calibri"/>
              </w:rPr>
              <w:t>9 učenika PB, 3 učenika PN</w:t>
            </w:r>
          </w:p>
        </w:tc>
      </w:tr>
      <w:tr w:rsidR="00BD7861" w:rsidRPr="008A6F18" w14:paraId="47DAA71A" w14:textId="77777777" w:rsidTr="00D07B7D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067114" w14:textId="77777777" w:rsidR="00BD7861" w:rsidRPr="00CA7E08" w:rsidRDefault="00BD7861" w:rsidP="00D07B7D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62CDDDD" w14:textId="77777777" w:rsidR="00BD7861" w:rsidRPr="00CA7E08" w:rsidRDefault="00BD7861" w:rsidP="00D07B7D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39B5" w14:textId="77777777" w:rsidR="00BD7861" w:rsidRPr="008A6F18" w:rsidRDefault="00BD7861" w:rsidP="00D07B7D">
            <w:pPr>
              <w:pStyle w:val="TableParagraph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 xml:space="preserve"> Cijela nastavna godina </w:t>
            </w:r>
          </w:p>
        </w:tc>
      </w:tr>
      <w:tr w:rsidR="00BD7861" w:rsidRPr="008A6F18" w14:paraId="0E47DFE5" w14:textId="77777777" w:rsidTr="00D07B7D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A495BD3" w14:textId="77777777" w:rsidR="00BD7861" w:rsidRPr="00CA7E08" w:rsidRDefault="00BD7861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5B547D26" w14:textId="77777777" w:rsidR="00BD7861" w:rsidRPr="00CA7E08" w:rsidRDefault="00BD7861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104B" w14:textId="77777777" w:rsidR="00BD7861" w:rsidRPr="008A6F18" w:rsidRDefault="00BD7861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>Prodaja na Božićnom sajmu, prodaja za Dan škole</w:t>
            </w:r>
          </w:p>
        </w:tc>
      </w:tr>
      <w:tr w:rsidR="00BD7861" w:rsidRPr="008A6F18" w14:paraId="3873EE1B" w14:textId="77777777" w:rsidTr="00D07B7D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6651514" w14:textId="77777777" w:rsidR="00BD7861" w:rsidRPr="00CA7E08" w:rsidRDefault="00BD7861" w:rsidP="00D07B7D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EE685A5" w14:textId="77777777" w:rsidR="00BD7861" w:rsidRPr="00CA7E08" w:rsidRDefault="00BD7861" w:rsidP="00D07B7D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BA5" w14:textId="77777777" w:rsidR="00BD7861" w:rsidRPr="008A6F18" w:rsidRDefault="00BD7861" w:rsidP="00D07B7D">
            <w:pPr>
              <w:pStyle w:val="TableParagraph"/>
              <w:tabs>
                <w:tab w:val="left" w:pos="828"/>
              </w:tabs>
              <w:rPr>
                <w:rFonts w:ascii="Calibri" w:hAnsi="Calibri"/>
              </w:rPr>
            </w:pPr>
            <w:r w:rsidRPr="008A6F18">
              <w:rPr>
                <w:rFonts w:ascii="Calibri" w:hAnsi="Calibri"/>
              </w:rPr>
              <w:t>100-300 € ( iz dosadašnje blagajne )</w:t>
            </w:r>
          </w:p>
        </w:tc>
      </w:tr>
    </w:tbl>
    <w:p w14:paraId="29E526EF" w14:textId="5D3D4274" w:rsidR="00C10B90" w:rsidRPr="00DD0CEC" w:rsidRDefault="00C10B90">
      <w:pPr>
        <w:rPr>
          <w:rFonts w:asciiTheme="majorHAnsi" w:hAnsiTheme="majorHAnsi"/>
        </w:rPr>
        <w:sectPr w:rsidR="00C10B90" w:rsidRPr="00DD0CEC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pPr w:leftFromText="180" w:rightFromText="180" w:horzAnchor="margin" w:tblpXSpec="center" w:tblpY="-450"/>
        <w:tblW w:w="9718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28"/>
        <w:gridCol w:w="6190"/>
      </w:tblGrid>
      <w:tr w:rsidR="00BD7861" w:rsidRPr="00D018E9" w14:paraId="22F0EC5C" w14:textId="77777777" w:rsidTr="00D07B7D">
        <w:trPr>
          <w:trHeight w:val="955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6160E1B" w14:textId="77777777" w:rsidR="00BD7861" w:rsidRPr="00D018E9" w:rsidRDefault="00BD7861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D018E9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F50F" w14:textId="77777777" w:rsidR="00BD7861" w:rsidRPr="00D018E9" w:rsidRDefault="00BD7861" w:rsidP="00D07B7D">
            <w:pPr>
              <w:ind w:right="20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18E9">
              <w:rPr>
                <w:rFonts w:asciiTheme="minorHAnsi" w:hAnsiTheme="minorHAnsi" w:cstheme="minorHAnsi"/>
                <w:b/>
                <w:bCs/>
                <w:lang w:val="en-US"/>
              </w:rPr>
              <w:t>PRVA POMOĆ</w:t>
            </w:r>
          </w:p>
        </w:tc>
      </w:tr>
      <w:tr w:rsidR="00BD7861" w:rsidRPr="00D018E9" w14:paraId="114D6DDE" w14:textId="77777777" w:rsidTr="00D07B7D">
        <w:trPr>
          <w:trHeight w:val="95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FA849D6" w14:textId="77777777" w:rsidR="00BD7861" w:rsidRPr="00D018E9" w:rsidRDefault="00BD7861" w:rsidP="00D07B7D">
            <w:pPr>
              <w:pStyle w:val="TableParagraph"/>
              <w:spacing w:before="1"/>
              <w:rPr>
                <w:rFonts w:asciiTheme="minorHAnsi" w:hAnsiTheme="minorHAnsi" w:cstheme="minorHAnsi"/>
                <w:lang w:val="en-US"/>
              </w:rPr>
            </w:pPr>
          </w:p>
          <w:p w14:paraId="46254400" w14:textId="77777777" w:rsidR="00BD7861" w:rsidRPr="00D018E9" w:rsidRDefault="00BD7861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82C1" w14:textId="77777777" w:rsidR="00BD7861" w:rsidRPr="00D018E9" w:rsidRDefault="00BD7861" w:rsidP="00D07B7D">
            <w:pPr>
              <w:spacing w:before="44" w:line="252" w:lineRule="auto"/>
              <w:ind w:left="107" w:right="98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7DAD5EB" w14:textId="77777777" w:rsidR="00BD7861" w:rsidRPr="00D018E9" w:rsidRDefault="00BD7861" w:rsidP="00D07B7D">
            <w:pPr>
              <w:spacing w:before="44" w:line="252" w:lineRule="auto"/>
              <w:ind w:left="107" w:right="98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-sudjelovanje na natjecanju iz prve pomoći</w:t>
            </w:r>
          </w:p>
        </w:tc>
      </w:tr>
      <w:tr w:rsidR="00BD7861" w:rsidRPr="00D018E9" w14:paraId="3177306D" w14:textId="77777777" w:rsidTr="00D07B7D">
        <w:trPr>
          <w:trHeight w:val="76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27C9ACA" w14:textId="77777777" w:rsidR="00BD7861" w:rsidRPr="00D018E9" w:rsidRDefault="00BD7861" w:rsidP="00D07B7D">
            <w:pPr>
              <w:pStyle w:val="TableParagraph"/>
              <w:spacing w:before="8"/>
              <w:rPr>
                <w:rFonts w:asciiTheme="minorHAnsi" w:hAnsiTheme="minorHAnsi" w:cstheme="minorHAnsi"/>
                <w:lang w:val="en-US"/>
              </w:rPr>
            </w:pPr>
          </w:p>
          <w:p w14:paraId="614B199D" w14:textId="77777777" w:rsidR="00BD7861" w:rsidRPr="00D018E9" w:rsidRDefault="00BD7861" w:rsidP="00D07B7D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7AE6" w14:textId="77777777" w:rsidR="00BD7861" w:rsidRPr="00D018E9" w:rsidRDefault="00BD7861" w:rsidP="00D07B7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7.a i 8.a</w:t>
            </w:r>
          </w:p>
          <w:p w14:paraId="5AD17B61" w14:textId="77777777" w:rsidR="00BD7861" w:rsidRPr="00D018E9" w:rsidRDefault="00BD7861" w:rsidP="00D07B7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D7861" w:rsidRPr="00D018E9" w14:paraId="13C4D58C" w14:textId="77777777" w:rsidTr="00D07B7D">
        <w:trPr>
          <w:trHeight w:val="839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489868F" w14:textId="77777777" w:rsidR="00BD7861" w:rsidRPr="00D018E9" w:rsidRDefault="00BD7861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D018E9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84B" w14:textId="77777777" w:rsidR="00BD7861" w:rsidRPr="00D018E9" w:rsidRDefault="00BD7861" w:rsidP="00D07B7D">
            <w:pPr>
              <w:jc w:val="center"/>
              <w:rPr>
                <w:rFonts w:asciiTheme="minorHAnsi" w:hAnsiTheme="minorHAnsi" w:cstheme="minorHAnsi"/>
              </w:rPr>
            </w:pPr>
          </w:p>
          <w:p w14:paraId="61D7181C" w14:textId="77777777" w:rsidR="00BD7861" w:rsidRPr="00D018E9" w:rsidRDefault="00BD7861" w:rsidP="00D07B7D">
            <w:pPr>
              <w:jc w:val="center"/>
              <w:rPr>
                <w:rFonts w:asciiTheme="minorHAnsi" w:hAnsiTheme="minorHAnsi" w:cstheme="minorHAnsi"/>
              </w:rPr>
            </w:pPr>
            <w:r w:rsidRPr="00D018E9">
              <w:rPr>
                <w:rFonts w:asciiTheme="minorHAnsi" w:hAnsiTheme="minorHAnsi" w:cstheme="minorHAnsi"/>
              </w:rPr>
              <w:t>Marijana Bedeković</w:t>
            </w:r>
          </w:p>
        </w:tc>
      </w:tr>
      <w:tr w:rsidR="00BD7861" w:rsidRPr="00D018E9" w14:paraId="1BE889F5" w14:textId="77777777" w:rsidTr="00D07B7D">
        <w:trPr>
          <w:trHeight w:val="1449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1411A81" w14:textId="77777777" w:rsidR="00BD7861" w:rsidRPr="00D018E9" w:rsidRDefault="00BD7861" w:rsidP="00D07B7D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39A274A5" w14:textId="77777777" w:rsidR="00BD7861" w:rsidRPr="00D018E9" w:rsidRDefault="00BD7861" w:rsidP="00D07B7D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2861B71C" w14:textId="77777777" w:rsidR="00BD7861" w:rsidRPr="00D018E9" w:rsidRDefault="00BD7861" w:rsidP="00D07B7D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71F5" w14:textId="77777777" w:rsidR="00BD7861" w:rsidRPr="00D018E9" w:rsidRDefault="00BD7861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-obučiti učenike osnovnim načelima prve pomoći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lang w:val="en-US"/>
              </w:rPr>
              <w:t>kako u iznimnim situacijama pomoći drugima</w:t>
            </w:r>
          </w:p>
          <w:p w14:paraId="56B2941A" w14:textId="77777777" w:rsidR="00BD7861" w:rsidRPr="00D018E9" w:rsidRDefault="00BD7861" w:rsidP="00D07B7D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-pripremiti se za natjecanje iz prve pomoći</w:t>
            </w:r>
          </w:p>
        </w:tc>
      </w:tr>
      <w:tr w:rsidR="00BD7861" w:rsidRPr="00D018E9" w14:paraId="1DB7D16B" w14:textId="77777777" w:rsidTr="00D07B7D">
        <w:trPr>
          <w:trHeight w:val="1549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3012DAE" w14:textId="77777777" w:rsidR="00BD7861" w:rsidRPr="00D018E9" w:rsidRDefault="00BD7861" w:rsidP="00D07B7D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1F425676" w14:textId="77777777" w:rsidR="00BD7861" w:rsidRPr="00D018E9" w:rsidRDefault="00BD7861" w:rsidP="00D07B7D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4EFBB612" w14:textId="77777777" w:rsidR="00BD7861" w:rsidRPr="00D018E9" w:rsidRDefault="00BD7861" w:rsidP="00D07B7D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D018E9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BC23" w14:textId="77777777" w:rsidR="00BD7861" w:rsidRPr="00D018E9" w:rsidRDefault="00BD7861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</w:p>
          <w:p w14:paraId="64325E42" w14:textId="77777777" w:rsidR="00BD7861" w:rsidRPr="00D018E9" w:rsidRDefault="00BD7861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-ovladavanje osnovnim načelima prve pomoći i primjenjivanje znanja iz prve pomoći u konkretnim situacijama</w:t>
            </w:r>
          </w:p>
          <w:p w14:paraId="7B56F81E" w14:textId="77777777" w:rsidR="00BD7861" w:rsidRPr="00D018E9" w:rsidRDefault="00BD7861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-razvijanje vještina rješavanje problema, poduzimanja rizika i odgovornosti za svoje odluke</w:t>
            </w:r>
          </w:p>
          <w:p w14:paraId="5279978D" w14:textId="77777777" w:rsidR="00BD7861" w:rsidRPr="00D018E9" w:rsidRDefault="00BD7861" w:rsidP="00D07B7D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-isticanje empatije</w:t>
            </w:r>
          </w:p>
        </w:tc>
      </w:tr>
      <w:tr w:rsidR="00BD7861" w:rsidRPr="00D018E9" w14:paraId="5D8E3560" w14:textId="77777777" w:rsidTr="00D07B7D">
        <w:trPr>
          <w:trHeight w:val="95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FE9BD81" w14:textId="77777777" w:rsidR="00BD7861" w:rsidRPr="00D018E9" w:rsidRDefault="00BD7861" w:rsidP="00D07B7D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3517CA37" w14:textId="77777777" w:rsidR="00BD7861" w:rsidRPr="00D018E9" w:rsidRDefault="00BD7861" w:rsidP="00D07B7D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D018E9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7D57" w14:textId="77777777" w:rsidR="00BD7861" w:rsidRPr="00D018E9" w:rsidRDefault="00BD7861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</w:p>
          <w:p w14:paraId="099658E3" w14:textId="77777777" w:rsidR="00BD7861" w:rsidRPr="00D018E9" w:rsidRDefault="00BD7861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-rad na tekstu, izvođenje vježbi iz prve pomoći</w:t>
            </w:r>
          </w:p>
          <w:p w14:paraId="67DCADB1" w14:textId="77777777" w:rsidR="00BD7861" w:rsidRPr="00D018E9" w:rsidRDefault="00BD7861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 rad skupine je vezan uz rad Gradskog društva Crvenog križa Zagreb</w:t>
            </w:r>
          </w:p>
          <w:p w14:paraId="1800461B" w14:textId="77777777" w:rsidR="00BD7861" w:rsidRPr="00D018E9" w:rsidRDefault="00BD7861" w:rsidP="00D07B7D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-obuka iz prve pomoći u Novom Vinodolskom</w:t>
            </w:r>
          </w:p>
        </w:tc>
      </w:tr>
      <w:tr w:rsidR="00BD7861" w:rsidRPr="00D018E9" w14:paraId="3EFFB77C" w14:textId="77777777" w:rsidTr="00D07B7D">
        <w:trPr>
          <w:trHeight w:val="93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3A28D3A" w14:textId="77777777" w:rsidR="00BD7861" w:rsidRPr="00D018E9" w:rsidRDefault="00BD7861" w:rsidP="00D07B7D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D018E9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D018E9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7E10AC61" w14:textId="77777777" w:rsidR="00BD7861" w:rsidRPr="00D018E9" w:rsidRDefault="00BD7861" w:rsidP="00D07B7D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BEC" w14:textId="77777777" w:rsidR="00BD7861" w:rsidRPr="00D018E9" w:rsidRDefault="00BD7861" w:rsidP="00D07B7D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</w:p>
          <w:p w14:paraId="271A8226" w14:textId="77777777" w:rsidR="00BD7861" w:rsidRPr="00D018E9" w:rsidRDefault="00BD7861" w:rsidP="00D07B7D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13</w:t>
            </w:r>
          </w:p>
        </w:tc>
      </w:tr>
      <w:tr w:rsidR="00BD7861" w:rsidRPr="00D018E9" w14:paraId="120B0CAB" w14:textId="77777777" w:rsidTr="00D07B7D">
        <w:trPr>
          <w:trHeight w:val="832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32ED50E" w14:textId="77777777" w:rsidR="00BD7861" w:rsidRPr="00D018E9" w:rsidRDefault="00BD7861" w:rsidP="00D07B7D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66B05F16" w14:textId="77777777" w:rsidR="00BD7861" w:rsidRPr="00D018E9" w:rsidRDefault="00BD7861" w:rsidP="00D07B7D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C981" w14:textId="77777777" w:rsidR="00BD7861" w:rsidRPr="00D018E9" w:rsidRDefault="00BD7861" w:rsidP="00D07B7D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-jedan sat tjedno tijekom cijele nastavne godine</w:t>
            </w:r>
          </w:p>
        </w:tc>
      </w:tr>
      <w:tr w:rsidR="00BD7861" w:rsidRPr="00D018E9" w14:paraId="1070A17B" w14:textId="77777777" w:rsidTr="00D07B7D">
        <w:trPr>
          <w:trHeight w:val="1154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F1B571" w14:textId="77777777" w:rsidR="00BD7861" w:rsidRPr="00D018E9" w:rsidRDefault="00BD7861" w:rsidP="00D07B7D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  <w:b/>
              </w:rPr>
            </w:pPr>
            <w:r w:rsidRPr="00D018E9">
              <w:rPr>
                <w:rFonts w:asciiTheme="minorHAnsi" w:hAnsiTheme="minorHAnsi" w:cstheme="minorHAnsi"/>
                <w:b/>
              </w:rPr>
              <w:t>NAČIN VREDNOVANJA I</w:t>
            </w:r>
            <w:r w:rsidRPr="00D018E9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</w:rPr>
              <w:t>NAČIN KORIŠTENJA</w:t>
            </w:r>
            <w:r w:rsidRPr="00D018E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</w:rPr>
              <w:t>REZULTATA</w:t>
            </w:r>
          </w:p>
          <w:p w14:paraId="6FCA882A" w14:textId="77777777" w:rsidR="00BD7861" w:rsidRPr="00D018E9" w:rsidRDefault="00BD7861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A479" w14:textId="77777777" w:rsidR="00BD7861" w:rsidRPr="00D018E9" w:rsidRDefault="00BD7861" w:rsidP="00D07B7D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-sudjelovanje na natjecanju</w:t>
            </w:r>
          </w:p>
        </w:tc>
      </w:tr>
      <w:tr w:rsidR="00BD7861" w:rsidRPr="00D018E9" w14:paraId="061892CA" w14:textId="77777777" w:rsidTr="00D07B7D">
        <w:trPr>
          <w:trHeight w:val="95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BEFB843" w14:textId="77777777" w:rsidR="00BD7861" w:rsidRPr="00D018E9" w:rsidRDefault="00BD7861" w:rsidP="00D07B7D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467CAE3E" w14:textId="77777777" w:rsidR="00BD7861" w:rsidRPr="00D018E9" w:rsidRDefault="00BD7861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5A70" w14:textId="77777777" w:rsidR="00BD7861" w:rsidRPr="00D018E9" w:rsidRDefault="00BD7861" w:rsidP="00D07B7D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-troškovi printanja/kopiranja dodatnog materijala te materijala za izvođenje vježbi iz prve pomoći</w:t>
            </w:r>
          </w:p>
          <w:p w14:paraId="71DB5353" w14:textId="77777777" w:rsidR="00BD7861" w:rsidRPr="00D018E9" w:rsidRDefault="00BD7861" w:rsidP="00D07B7D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4B659B8" w14:textId="77777777" w:rsidR="00FD56F7" w:rsidRPr="00DD0CEC" w:rsidRDefault="00FD56F7">
      <w:pPr>
        <w:spacing w:line="268" w:lineRule="exact"/>
        <w:rPr>
          <w:rFonts w:asciiTheme="majorHAnsi" w:hAnsiTheme="majorHAnsi"/>
        </w:rPr>
      </w:pPr>
    </w:p>
    <w:p w14:paraId="5FAE6B8D" w14:textId="77777777" w:rsidR="008F1C86" w:rsidRPr="00DD0CEC" w:rsidRDefault="008F1C86" w:rsidP="008F1C86">
      <w:pPr>
        <w:rPr>
          <w:rFonts w:asciiTheme="majorHAnsi" w:hAnsiTheme="majorHAnsi"/>
        </w:rPr>
      </w:pPr>
    </w:p>
    <w:p w14:paraId="3D6934AA" w14:textId="50D61DF2" w:rsidR="008F1C86" w:rsidRDefault="008F1C86" w:rsidP="008F1C86">
      <w:pPr>
        <w:rPr>
          <w:rFonts w:asciiTheme="majorHAnsi" w:hAnsiTheme="majorHAnsi"/>
        </w:rPr>
      </w:pPr>
    </w:p>
    <w:p w14:paraId="4147B6DD" w14:textId="773F0FFA" w:rsidR="00982224" w:rsidRDefault="00982224" w:rsidP="008F1C86">
      <w:pPr>
        <w:rPr>
          <w:rFonts w:asciiTheme="majorHAnsi" w:hAnsiTheme="majorHAnsi"/>
        </w:rPr>
      </w:pPr>
    </w:p>
    <w:p w14:paraId="4954E5E7" w14:textId="5904A0F7" w:rsidR="00982224" w:rsidRDefault="00982224" w:rsidP="008F1C86">
      <w:pPr>
        <w:rPr>
          <w:rFonts w:asciiTheme="majorHAnsi" w:hAnsiTheme="majorHAnsi"/>
        </w:rPr>
      </w:pPr>
    </w:p>
    <w:p w14:paraId="219FF99A" w14:textId="11374291" w:rsidR="00982224" w:rsidRDefault="00982224" w:rsidP="008F1C86">
      <w:pPr>
        <w:rPr>
          <w:rFonts w:asciiTheme="majorHAnsi" w:hAnsiTheme="majorHAnsi"/>
        </w:rPr>
      </w:pPr>
    </w:p>
    <w:p w14:paraId="1001824E" w14:textId="24F0A4B5" w:rsidR="00982224" w:rsidRDefault="00982224" w:rsidP="008F1C86">
      <w:pPr>
        <w:rPr>
          <w:rFonts w:asciiTheme="majorHAnsi" w:hAnsiTheme="majorHAnsi"/>
        </w:rPr>
      </w:pPr>
    </w:p>
    <w:p w14:paraId="3EEB7A56" w14:textId="6AC11320" w:rsidR="00982224" w:rsidRDefault="00982224" w:rsidP="008F1C86">
      <w:pPr>
        <w:rPr>
          <w:rFonts w:asciiTheme="majorHAnsi" w:hAnsiTheme="majorHAnsi"/>
        </w:rPr>
      </w:pPr>
    </w:p>
    <w:p w14:paraId="0C07A352" w14:textId="1C113B76" w:rsidR="00982224" w:rsidRDefault="00982224" w:rsidP="008F1C86">
      <w:pPr>
        <w:rPr>
          <w:rFonts w:asciiTheme="majorHAnsi" w:hAnsiTheme="majorHAnsi"/>
        </w:rPr>
      </w:pPr>
    </w:p>
    <w:p w14:paraId="5C22D9F5" w14:textId="40107FC5" w:rsidR="00982224" w:rsidRDefault="00982224" w:rsidP="008F1C86">
      <w:pPr>
        <w:rPr>
          <w:rFonts w:asciiTheme="majorHAnsi" w:hAnsiTheme="majorHAnsi"/>
        </w:rPr>
      </w:pPr>
    </w:p>
    <w:p w14:paraId="54027465" w14:textId="7D3819A2" w:rsidR="00982224" w:rsidRDefault="00982224" w:rsidP="008F1C86">
      <w:pPr>
        <w:rPr>
          <w:rFonts w:asciiTheme="majorHAnsi" w:hAnsiTheme="majorHAnsi"/>
        </w:rPr>
      </w:pPr>
    </w:p>
    <w:p w14:paraId="6C3C5EF9" w14:textId="631471DD" w:rsidR="00982224" w:rsidRDefault="00982224" w:rsidP="008F1C86">
      <w:pPr>
        <w:rPr>
          <w:rFonts w:asciiTheme="majorHAnsi" w:hAnsiTheme="majorHAnsi"/>
        </w:rPr>
      </w:pPr>
    </w:p>
    <w:p w14:paraId="22610B6C" w14:textId="7FFFE36E" w:rsidR="00982224" w:rsidRDefault="00982224" w:rsidP="008F1C86">
      <w:pPr>
        <w:rPr>
          <w:rFonts w:asciiTheme="majorHAnsi" w:hAnsiTheme="majorHAnsi"/>
        </w:rPr>
      </w:pPr>
    </w:p>
    <w:p w14:paraId="16C4F1D1" w14:textId="1C7DA656" w:rsidR="00982224" w:rsidRDefault="00982224" w:rsidP="008F1C86">
      <w:pPr>
        <w:rPr>
          <w:rFonts w:asciiTheme="majorHAnsi" w:hAnsiTheme="majorHAnsi"/>
        </w:rPr>
      </w:pPr>
    </w:p>
    <w:p w14:paraId="1B62E8B1" w14:textId="3C8591A9" w:rsidR="00982224" w:rsidRDefault="00982224" w:rsidP="008F1C86">
      <w:pPr>
        <w:rPr>
          <w:rFonts w:asciiTheme="majorHAnsi" w:hAnsiTheme="majorHAnsi"/>
        </w:rPr>
      </w:pPr>
    </w:p>
    <w:tbl>
      <w:tblPr>
        <w:tblpPr w:leftFromText="180" w:rightFromText="180" w:horzAnchor="margin" w:tblpXSpec="center" w:tblpY="-450"/>
        <w:tblW w:w="9718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28"/>
        <w:gridCol w:w="6190"/>
      </w:tblGrid>
      <w:tr w:rsidR="00982224" w:rsidRPr="00D018E9" w14:paraId="0629A730" w14:textId="77777777" w:rsidTr="00D51EF3">
        <w:trPr>
          <w:trHeight w:val="955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9AA708C" w14:textId="77777777" w:rsidR="00982224" w:rsidRPr="00D018E9" w:rsidRDefault="00982224" w:rsidP="00D51EF3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D018E9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7C4F" w14:textId="77777777" w:rsidR="00982224" w:rsidRPr="00D018E9" w:rsidRDefault="00982224" w:rsidP="00D51EF3">
            <w:pPr>
              <w:ind w:right="2001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DIGITALNI KREATIVCI</w:t>
            </w:r>
          </w:p>
        </w:tc>
      </w:tr>
      <w:tr w:rsidR="00982224" w:rsidRPr="00D018E9" w14:paraId="4E685C6D" w14:textId="77777777" w:rsidTr="00D51EF3">
        <w:trPr>
          <w:trHeight w:val="95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6FF90AB" w14:textId="77777777" w:rsidR="00982224" w:rsidRPr="00D018E9" w:rsidRDefault="00982224" w:rsidP="00D51EF3">
            <w:pPr>
              <w:pStyle w:val="TableParagraph"/>
              <w:spacing w:before="1"/>
              <w:rPr>
                <w:rFonts w:asciiTheme="minorHAnsi" w:hAnsiTheme="minorHAnsi" w:cstheme="minorHAnsi"/>
                <w:lang w:val="en-US"/>
              </w:rPr>
            </w:pPr>
          </w:p>
          <w:p w14:paraId="155D9464" w14:textId="77777777" w:rsidR="00982224" w:rsidRPr="00D018E9" w:rsidRDefault="00982224" w:rsidP="00D51EF3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7082" w14:textId="77777777" w:rsidR="00982224" w:rsidRPr="00D018E9" w:rsidRDefault="00982224" w:rsidP="00D51EF3">
            <w:pPr>
              <w:spacing w:before="44" w:line="252" w:lineRule="auto"/>
              <w:ind w:left="107" w:right="98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872FD32" w14:textId="77777777" w:rsidR="00982224" w:rsidRPr="00D018E9" w:rsidRDefault="00982224" w:rsidP="00D51EF3">
            <w:pPr>
              <w:spacing w:before="44" w:line="252" w:lineRule="auto"/>
              <w:ind w:left="107" w:right="98"/>
              <w:rPr>
                <w:rFonts w:asciiTheme="minorHAnsi" w:hAnsiTheme="minorHAnsi" w:cstheme="minorHAnsi"/>
                <w:lang w:val="en-US"/>
              </w:rPr>
            </w:pPr>
            <w:r w:rsidRPr="001A03F1">
              <w:rPr>
                <w:rFonts w:asciiTheme="minorHAnsi" w:hAnsiTheme="minorHAnsi" w:cstheme="minorHAnsi"/>
              </w:rPr>
              <w:t xml:space="preserve">Razvijati digitalne, jezične i kreativne vještine učenika kroz izradu školskih novina i digitalnih sadržaja uz primjenu alata </w:t>
            </w:r>
            <w:r w:rsidRPr="001A03F1">
              <w:rPr>
                <w:rFonts w:asciiTheme="minorHAnsi" w:hAnsiTheme="minorHAnsi" w:cstheme="minorHAnsi"/>
                <w:i/>
                <w:iCs/>
              </w:rPr>
              <w:t>Canva</w:t>
            </w:r>
            <w:r w:rsidRPr="001A03F1">
              <w:rPr>
                <w:rFonts w:asciiTheme="minorHAnsi" w:hAnsiTheme="minorHAnsi" w:cstheme="minorHAnsi"/>
              </w:rPr>
              <w:t xml:space="preserve"> i </w:t>
            </w:r>
            <w:r w:rsidRPr="001A03F1">
              <w:rPr>
                <w:rFonts w:asciiTheme="minorHAnsi" w:hAnsiTheme="minorHAnsi" w:cstheme="minorHAnsi"/>
                <w:i/>
                <w:iCs/>
              </w:rPr>
              <w:t>Microsoft Word</w:t>
            </w:r>
            <w:r w:rsidRPr="001A03F1">
              <w:rPr>
                <w:rFonts w:asciiTheme="minorHAnsi" w:hAnsiTheme="minorHAnsi" w:cstheme="minorHAnsi"/>
              </w:rPr>
              <w:t>.</w:t>
            </w:r>
          </w:p>
        </w:tc>
      </w:tr>
      <w:tr w:rsidR="00982224" w:rsidRPr="00D018E9" w14:paraId="757E86AF" w14:textId="77777777" w:rsidTr="00D51EF3">
        <w:trPr>
          <w:trHeight w:val="76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4AEA5B4" w14:textId="77777777" w:rsidR="00982224" w:rsidRPr="00D018E9" w:rsidRDefault="00982224" w:rsidP="00D51EF3">
            <w:pPr>
              <w:pStyle w:val="TableParagraph"/>
              <w:spacing w:before="8"/>
              <w:rPr>
                <w:rFonts w:asciiTheme="minorHAnsi" w:hAnsiTheme="minorHAnsi" w:cstheme="minorHAnsi"/>
                <w:lang w:val="en-US"/>
              </w:rPr>
            </w:pPr>
          </w:p>
          <w:p w14:paraId="0B17B7A5" w14:textId="77777777" w:rsidR="00982224" w:rsidRPr="00D018E9" w:rsidRDefault="00982224" w:rsidP="00D51EF3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F2D5" w14:textId="77777777" w:rsidR="00982224" w:rsidRPr="00D018E9" w:rsidRDefault="00982224" w:rsidP="00D51EF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  <w:r w:rsidRPr="00D018E9">
              <w:rPr>
                <w:rFonts w:asciiTheme="minorHAnsi" w:hAnsiTheme="minorHAnsi" w:cstheme="minorHAnsi"/>
                <w:lang w:val="en-US"/>
              </w:rPr>
              <w:t xml:space="preserve">.a i </w:t>
            </w:r>
            <w:r>
              <w:rPr>
                <w:rFonts w:asciiTheme="minorHAnsi" w:hAnsiTheme="minorHAnsi" w:cstheme="minorHAnsi"/>
                <w:lang w:val="en-US"/>
              </w:rPr>
              <w:t>6</w:t>
            </w:r>
            <w:r w:rsidRPr="00D018E9">
              <w:rPr>
                <w:rFonts w:asciiTheme="minorHAnsi" w:hAnsiTheme="minorHAnsi" w:cstheme="minorHAnsi"/>
                <w:lang w:val="en-US"/>
              </w:rPr>
              <w:t>.a</w:t>
            </w:r>
          </w:p>
          <w:p w14:paraId="482CB091" w14:textId="77777777" w:rsidR="00982224" w:rsidRPr="00D018E9" w:rsidRDefault="00982224" w:rsidP="00D51EF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82224" w:rsidRPr="00D018E9" w14:paraId="54EE6A34" w14:textId="77777777" w:rsidTr="00D51EF3">
        <w:trPr>
          <w:trHeight w:val="839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201E9E1" w14:textId="77777777" w:rsidR="00982224" w:rsidRPr="00D018E9" w:rsidRDefault="00982224" w:rsidP="00D51EF3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D018E9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0B6B" w14:textId="77777777" w:rsidR="00982224" w:rsidRPr="00D018E9" w:rsidRDefault="00982224" w:rsidP="00D51EF3">
            <w:pPr>
              <w:jc w:val="center"/>
              <w:rPr>
                <w:rFonts w:asciiTheme="minorHAnsi" w:hAnsiTheme="minorHAnsi" w:cstheme="minorHAnsi"/>
              </w:rPr>
            </w:pPr>
          </w:p>
          <w:p w14:paraId="41A0E7EE" w14:textId="77777777" w:rsidR="00982224" w:rsidRPr="00D018E9" w:rsidRDefault="00982224" w:rsidP="00D51E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Diana Sedmak Gusak</w:t>
            </w:r>
          </w:p>
        </w:tc>
      </w:tr>
      <w:tr w:rsidR="00982224" w:rsidRPr="00D018E9" w14:paraId="7704067A" w14:textId="77777777" w:rsidTr="00D51EF3">
        <w:trPr>
          <w:trHeight w:val="1449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96D3770" w14:textId="77777777" w:rsidR="00982224" w:rsidRPr="00D018E9" w:rsidRDefault="00982224" w:rsidP="00D51EF3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4DF4A8C4" w14:textId="77777777" w:rsidR="00982224" w:rsidRPr="00D018E9" w:rsidRDefault="00982224" w:rsidP="00D51EF3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3DFB4251" w14:textId="77777777" w:rsidR="00982224" w:rsidRPr="00D018E9" w:rsidRDefault="00982224" w:rsidP="00D51EF3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F278" w14:textId="77777777" w:rsidR="00982224" w:rsidRPr="0094684A" w:rsidRDefault="00982224" w:rsidP="00D51EF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>Poticati kreativno izražavanje učenika kroz digitalne medije.</w:t>
            </w:r>
          </w:p>
          <w:p w14:paraId="1001C5A8" w14:textId="77777777" w:rsidR="00982224" w:rsidRPr="0094684A" w:rsidRDefault="00982224" w:rsidP="00D51EF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>Razvijati informatičku i medijsku pismenost.</w:t>
            </w:r>
          </w:p>
          <w:p w14:paraId="2F086C6A" w14:textId="77777777" w:rsidR="00982224" w:rsidRPr="0094684A" w:rsidRDefault="00982224" w:rsidP="00D51EF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>Osposobiti učenike za timski rad na stvaranju školskih novina.</w:t>
            </w:r>
          </w:p>
          <w:p w14:paraId="7133E2B1" w14:textId="77777777" w:rsidR="00982224" w:rsidRPr="0094684A" w:rsidRDefault="00982224" w:rsidP="00D51EF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>Učiti korištenje digitalnih alata za oblikovanje teksta i grafike (</w:t>
            </w:r>
            <w:r w:rsidRPr="0094684A">
              <w:rPr>
                <w:rFonts w:asciiTheme="minorHAnsi" w:hAnsiTheme="minorHAnsi" w:cstheme="minorHAnsi"/>
                <w:i/>
                <w:iCs/>
              </w:rPr>
              <w:t>Canva, Word</w:t>
            </w:r>
            <w:r w:rsidRPr="0094684A">
              <w:rPr>
                <w:rFonts w:asciiTheme="minorHAnsi" w:hAnsiTheme="minorHAnsi" w:cstheme="minorHAnsi"/>
              </w:rPr>
              <w:t>).</w:t>
            </w:r>
          </w:p>
          <w:p w14:paraId="6E8C8560" w14:textId="77777777" w:rsidR="00982224" w:rsidRPr="0094684A" w:rsidRDefault="00982224" w:rsidP="00D51EF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>Razvijati osjećaj za estetiku, točnost i odgovornost u radu s informacijama.</w:t>
            </w:r>
          </w:p>
          <w:p w14:paraId="1FE5B56E" w14:textId="77777777" w:rsidR="00982224" w:rsidRPr="00D018E9" w:rsidRDefault="00982224" w:rsidP="00D51EF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  <w:lang w:val="en-US"/>
              </w:rPr>
            </w:pPr>
          </w:p>
          <w:p w14:paraId="4A6DF2AF" w14:textId="77777777" w:rsidR="00982224" w:rsidRPr="00D018E9" w:rsidRDefault="00982224" w:rsidP="00D51EF3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82224" w:rsidRPr="00D018E9" w14:paraId="562873ED" w14:textId="77777777" w:rsidTr="00D51EF3">
        <w:trPr>
          <w:trHeight w:val="1549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796D87" w14:textId="77777777" w:rsidR="00982224" w:rsidRPr="00D018E9" w:rsidRDefault="00982224" w:rsidP="00D51EF3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7D6BD3F1" w14:textId="77777777" w:rsidR="00982224" w:rsidRPr="00D018E9" w:rsidRDefault="00982224" w:rsidP="00D51EF3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2CAEC727" w14:textId="77777777" w:rsidR="00982224" w:rsidRPr="00D018E9" w:rsidRDefault="00982224" w:rsidP="00D51EF3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D018E9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EDB9" w14:textId="77777777" w:rsidR="00982224" w:rsidRPr="0094684A" w:rsidRDefault="00982224" w:rsidP="00D51EF3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>Učenici će:</w:t>
            </w:r>
          </w:p>
          <w:p w14:paraId="4C1EA1C8" w14:textId="77777777" w:rsidR="00982224" w:rsidRPr="0094684A" w:rsidRDefault="00982224" w:rsidP="00982224">
            <w:pPr>
              <w:pStyle w:val="TableParagraph"/>
              <w:numPr>
                <w:ilvl w:val="0"/>
                <w:numId w:val="121"/>
              </w:numPr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>razviti vještine oblikovanja i uređivanja tekstualnih i vizualnih sadržaja,</w:t>
            </w:r>
          </w:p>
          <w:p w14:paraId="4E314BC0" w14:textId="77777777" w:rsidR="00982224" w:rsidRPr="0094684A" w:rsidRDefault="00982224" w:rsidP="00982224">
            <w:pPr>
              <w:pStyle w:val="TableParagraph"/>
              <w:numPr>
                <w:ilvl w:val="0"/>
                <w:numId w:val="121"/>
              </w:numPr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>samostalno izrađivati članke, intervjue i vijesti za školske novine,</w:t>
            </w:r>
          </w:p>
          <w:p w14:paraId="5433D346" w14:textId="77777777" w:rsidR="00982224" w:rsidRPr="0094684A" w:rsidRDefault="00982224" w:rsidP="00982224">
            <w:pPr>
              <w:pStyle w:val="TableParagraph"/>
              <w:numPr>
                <w:ilvl w:val="0"/>
                <w:numId w:val="121"/>
              </w:numPr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 xml:space="preserve">koristiti </w:t>
            </w:r>
            <w:proofErr w:type="spellStart"/>
            <w:r w:rsidRPr="0094684A">
              <w:rPr>
                <w:rFonts w:asciiTheme="minorHAnsi" w:hAnsiTheme="minorHAnsi" w:cstheme="minorHAnsi"/>
                <w:i/>
                <w:iCs/>
              </w:rPr>
              <w:t>Canvu</w:t>
            </w:r>
            <w:proofErr w:type="spellEnd"/>
            <w:r w:rsidRPr="0094684A">
              <w:rPr>
                <w:rFonts w:asciiTheme="minorHAnsi" w:hAnsiTheme="minorHAnsi" w:cstheme="minorHAnsi"/>
              </w:rPr>
              <w:t xml:space="preserve"> za izradu plakata, naslovnica i ilustracija,</w:t>
            </w:r>
          </w:p>
          <w:p w14:paraId="633D0C0E" w14:textId="77777777" w:rsidR="00982224" w:rsidRPr="0094684A" w:rsidRDefault="00982224" w:rsidP="00982224">
            <w:pPr>
              <w:pStyle w:val="TableParagraph"/>
              <w:numPr>
                <w:ilvl w:val="0"/>
                <w:numId w:val="121"/>
              </w:numPr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 xml:space="preserve">koristiti </w:t>
            </w:r>
            <w:r w:rsidRPr="0094684A">
              <w:rPr>
                <w:rFonts w:asciiTheme="minorHAnsi" w:hAnsiTheme="minorHAnsi" w:cstheme="minorHAnsi"/>
                <w:i/>
                <w:iCs/>
              </w:rPr>
              <w:t>Word</w:t>
            </w:r>
            <w:r w:rsidRPr="0094684A">
              <w:rPr>
                <w:rFonts w:asciiTheme="minorHAnsi" w:hAnsiTheme="minorHAnsi" w:cstheme="minorHAnsi"/>
              </w:rPr>
              <w:t xml:space="preserve"> za pisanje i uređivanje tekstova,</w:t>
            </w:r>
          </w:p>
          <w:p w14:paraId="380456F1" w14:textId="77777777" w:rsidR="00982224" w:rsidRPr="0094684A" w:rsidRDefault="00982224" w:rsidP="00982224">
            <w:pPr>
              <w:pStyle w:val="TableParagraph"/>
              <w:numPr>
                <w:ilvl w:val="0"/>
                <w:numId w:val="121"/>
              </w:numPr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>razviti timski duh, komunikacijske vještine i osjećaj pripadnosti školskom projektu,</w:t>
            </w:r>
          </w:p>
          <w:p w14:paraId="19883DEF" w14:textId="77777777" w:rsidR="00982224" w:rsidRPr="0094684A" w:rsidRDefault="00982224" w:rsidP="00982224">
            <w:pPr>
              <w:pStyle w:val="TableParagraph"/>
              <w:numPr>
                <w:ilvl w:val="0"/>
                <w:numId w:val="121"/>
              </w:numPr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94684A">
              <w:rPr>
                <w:rFonts w:asciiTheme="minorHAnsi" w:hAnsiTheme="minorHAnsi" w:cstheme="minorHAnsi"/>
              </w:rPr>
              <w:t>razumjeti važnost odgovornog i etičkog korištenja digitalnih alata i izvora.</w:t>
            </w:r>
          </w:p>
          <w:p w14:paraId="1ABCC042" w14:textId="77777777" w:rsidR="00982224" w:rsidRPr="00D018E9" w:rsidRDefault="00982224" w:rsidP="00D51EF3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82224" w:rsidRPr="00D018E9" w14:paraId="11B3109F" w14:textId="77777777" w:rsidTr="00D51EF3">
        <w:trPr>
          <w:trHeight w:val="95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8F41DAB" w14:textId="77777777" w:rsidR="00982224" w:rsidRPr="00D018E9" w:rsidRDefault="00982224" w:rsidP="00D51EF3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78230967" w14:textId="77777777" w:rsidR="00982224" w:rsidRPr="00D018E9" w:rsidRDefault="00982224" w:rsidP="00D51EF3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D018E9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9DEA" w14:textId="77777777" w:rsidR="00982224" w:rsidRPr="00D018E9" w:rsidRDefault="00982224" w:rsidP="00D51EF3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  <w:r w:rsidRPr="0094684A">
              <w:rPr>
                <w:rFonts w:asciiTheme="minorHAnsi" w:hAnsiTheme="minorHAnsi" w:cstheme="minorHAnsi"/>
              </w:rPr>
              <w:t>Radionice, timski rad, individualni rad, projektni rad, suradnja s drugim školskim aktivnostima</w:t>
            </w:r>
          </w:p>
        </w:tc>
      </w:tr>
      <w:tr w:rsidR="00982224" w:rsidRPr="00D018E9" w14:paraId="21A12437" w14:textId="77777777" w:rsidTr="00D51EF3">
        <w:trPr>
          <w:trHeight w:val="93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D916BEC" w14:textId="77777777" w:rsidR="00982224" w:rsidRPr="00D018E9" w:rsidRDefault="00982224" w:rsidP="00D51EF3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D018E9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D018E9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6EE5ED23" w14:textId="77777777" w:rsidR="00982224" w:rsidRPr="00D018E9" w:rsidRDefault="00982224" w:rsidP="00D51EF3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E98" w14:textId="77777777" w:rsidR="00982224" w:rsidRPr="00D018E9" w:rsidRDefault="00982224" w:rsidP="00D51EF3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</w:p>
          <w:p w14:paraId="47B90FD4" w14:textId="42C28283" w:rsidR="00982224" w:rsidRPr="00D018E9" w:rsidRDefault="00982224" w:rsidP="00D51EF3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982224" w:rsidRPr="00D018E9" w14:paraId="6BD11CE4" w14:textId="77777777" w:rsidTr="00D51EF3">
        <w:trPr>
          <w:trHeight w:val="832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F7108C" w14:textId="77777777" w:rsidR="00982224" w:rsidRPr="00D018E9" w:rsidRDefault="00982224" w:rsidP="00D51EF3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4A429809" w14:textId="77777777" w:rsidR="00982224" w:rsidRPr="00D018E9" w:rsidRDefault="00982224" w:rsidP="00D51EF3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6E8D" w14:textId="77777777" w:rsidR="00982224" w:rsidRPr="00D018E9" w:rsidRDefault="00982224" w:rsidP="00D51EF3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-jedan sat tjedno tijekom cijele nastavne godine</w:t>
            </w:r>
          </w:p>
        </w:tc>
      </w:tr>
      <w:tr w:rsidR="00982224" w:rsidRPr="00D018E9" w14:paraId="74B91D83" w14:textId="77777777" w:rsidTr="00D51EF3">
        <w:trPr>
          <w:trHeight w:val="1154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04E58D4" w14:textId="77777777" w:rsidR="00982224" w:rsidRPr="00D018E9" w:rsidRDefault="00982224" w:rsidP="00D51EF3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  <w:b/>
              </w:rPr>
            </w:pPr>
            <w:r w:rsidRPr="00D018E9">
              <w:rPr>
                <w:rFonts w:asciiTheme="minorHAnsi" w:hAnsiTheme="minorHAnsi" w:cstheme="minorHAnsi"/>
                <w:b/>
              </w:rPr>
              <w:t>NAČIN VREDNOVANJA I</w:t>
            </w:r>
            <w:r w:rsidRPr="00D018E9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</w:rPr>
              <w:t>NAČIN KORIŠTENJA</w:t>
            </w:r>
            <w:r w:rsidRPr="00D018E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018E9">
              <w:rPr>
                <w:rFonts w:asciiTheme="minorHAnsi" w:hAnsiTheme="minorHAnsi" w:cstheme="minorHAnsi"/>
                <w:b/>
              </w:rPr>
              <w:t>REZULTATA</w:t>
            </w:r>
          </w:p>
          <w:p w14:paraId="68B29C8C" w14:textId="77777777" w:rsidR="00982224" w:rsidRPr="00D018E9" w:rsidRDefault="00982224" w:rsidP="00D51EF3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9767" w14:textId="77777777" w:rsidR="00982224" w:rsidRPr="00D018E9" w:rsidRDefault="00982224" w:rsidP="00D51EF3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  <w:lang w:val="en-US"/>
              </w:rPr>
            </w:pPr>
            <w:r w:rsidRPr="0094684A">
              <w:rPr>
                <w:rFonts w:asciiTheme="minorHAnsi" w:hAnsiTheme="minorHAnsi" w:cstheme="minorHAnsi"/>
              </w:rPr>
              <w:t>Praćenje angažmana učenika tijekom godine, kvaliteta i originalnost izrađenih radova, objavljeni članci u školskim novinama i digitalnim izdanjima škole. Rezultati se koriste za unapređenje daljnjeg rada i poticanje učenika na kreativnost i suradnju.</w:t>
            </w:r>
          </w:p>
        </w:tc>
      </w:tr>
      <w:tr w:rsidR="00982224" w:rsidRPr="00D018E9" w14:paraId="6DC89F3D" w14:textId="77777777" w:rsidTr="00D51EF3">
        <w:trPr>
          <w:trHeight w:val="95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CAE1549" w14:textId="77777777" w:rsidR="00982224" w:rsidRPr="00D018E9" w:rsidRDefault="00982224" w:rsidP="00D51EF3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3D738489" w14:textId="77777777" w:rsidR="00982224" w:rsidRPr="00D018E9" w:rsidRDefault="00982224" w:rsidP="00D51EF3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018E9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4EB8" w14:textId="77777777" w:rsidR="00982224" w:rsidRPr="00D018E9" w:rsidRDefault="00982224" w:rsidP="00D51EF3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  <w:r w:rsidRPr="00D018E9">
              <w:rPr>
                <w:rFonts w:asciiTheme="minorHAnsi" w:hAnsiTheme="minorHAnsi" w:cstheme="minorHAnsi"/>
                <w:lang w:val="en-US"/>
              </w:rPr>
              <w:t>-</w:t>
            </w:r>
            <w:r w:rsidRPr="0094684A">
              <w:rPr>
                <w:rFonts w:asciiTheme="minorHAnsi" w:hAnsiTheme="minorHAnsi" w:cstheme="minorHAnsi"/>
              </w:rPr>
              <w:t>Troškovi papira i ispisa</w:t>
            </w:r>
          </w:p>
        </w:tc>
      </w:tr>
    </w:tbl>
    <w:p w14:paraId="6B31E58C" w14:textId="77777777" w:rsidR="00982224" w:rsidRPr="00DD0CEC" w:rsidRDefault="00982224" w:rsidP="008F1C86">
      <w:pPr>
        <w:rPr>
          <w:rFonts w:asciiTheme="majorHAnsi" w:hAnsiTheme="majorHAnsi"/>
        </w:rPr>
      </w:pPr>
    </w:p>
    <w:p w14:paraId="0EDAF929" w14:textId="405C928B" w:rsidR="008F1C86" w:rsidRPr="00DD0CEC" w:rsidRDefault="008F1C86" w:rsidP="008F1C86">
      <w:pPr>
        <w:tabs>
          <w:tab w:val="left" w:pos="2148"/>
        </w:tabs>
        <w:rPr>
          <w:rFonts w:asciiTheme="majorHAnsi" w:hAnsiTheme="majorHAnsi"/>
        </w:rPr>
        <w:sectPr w:rsidR="008F1C86" w:rsidRPr="00DD0CEC">
          <w:pgSz w:w="11910" w:h="16840"/>
          <w:pgMar w:top="660" w:right="800" w:bottom="280" w:left="420" w:header="720" w:footer="720" w:gutter="0"/>
          <w:cols w:space="720"/>
        </w:sectPr>
      </w:pPr>
      <w:r w:rsidRPr="00DD0CEC">
        <w:rPr>
          <w:rFonts w:asciiTheme="majorHAnsi" w:hAnsiTheme="majorHAnsi"/>
        </w:rPr>
        <w:tab/>
      </w:r>
    </w:p>
    <w:tbl>
      <w:tblPr>
        <w:tblStyle w:val="Reetkatablice"/>
        <w:tblW w:w="0" w:type="auto"/>
        <w:tblInd w:w="892" w:type="dxa"/>
        <w:tblLook w:val="04A0" w:firstRow="1" w:lastRow="0" w:firstColumn="1" w:lastColumn="0" w:noHBand="0" w:noVBand="1"/>
      </w:tblPr>
      <w:tblGrid>
        <w:gridCol w:w="2231"/>
        <w:gridCol w:w="7042"/>
      </w:tblGrid>
      <w:tr w:rsidR="00BD7861" w:rsidRPr="00197ACD" w14:paraId="488262C2" w14:textId="77777777" w:rsidTr="00BD7861">
        <w:trPr>
          <w:trHeight w:val="668"/>
        </w:trPr>
        <w:tc>
          <w:tcPr>
            <w:tcW w:w="2231" w:type="dxa"/>
            <w:shd w:val="clear" w:color="auto" w:fill="CCCCFF"/>
            <w:vAlign w:val="center"/>
          </w:tcPr>
          <w:p w14:paraId="20114650" w14:textId="77777777" w:rsidR="00BD7861" w:rsidRPr="00BD7861" w:rsidRDefault="00BD7861" w:rsidP="00D07B7D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D7861">
              <w:rPr>
                <w:rFonts w:asciiTheme="minorHAnsi" w:hAnsiTheme="minorHAnsi" w:cstheme="minorHAnsi"/>
                <w:b/>
                <w:iCs/>
              </w:rPr>
              <w:t>Aktivnost:</w:t>
            </w:r>
          </w:p>
        </w:tc>
        <w:tc>
          <w:tcPr>
            <w:tcW w:w="7042" w:type="dxa"/>
            <w:shd w:val="clear" w:color="auto" w:fill="CCCCFF"/>
            <w:vAlign w:val="center"/>
          </w:tcPr>
          <w:p w14:paraId="51C332D8" w14:textId="77777777" w:rsidR="00BD7861" w:rsidRPr="00BD7861" w:rsidRDefault="00BD7861" w:rsidP="00D07B7D">
            <w:pPr>
              <w:rPr>
                <w:rFonts w:asciiTheme="minorHAnsi" w:hAnsiTheme="minorHAnsi" w:cstheme="minorHAnsi"/>
                <w:b/>
              </w:rPr>
            </w:pPr>
            <w:r w:rsidRPr="00BD7861">
              <w:rPr>
                <w:rFonts w:asciiTheme="minorHAnsi" w:hAnsiTheme="minorHAnsi" w:cstheme="minorHAnsi"/>
                <w:b/>
              </w:rPr>
              <w:t>LIKOVNA SKUPINA</w:t>
            </w:r>
          </w:p>
        </w:tc>
      </w:tr>
      <w:tr w:rsidR="00BD7861" w:rsidRPr="00197ACD" w14:paraId="3CEC8153" w14:textId="77777777" w:rsidTr="00BD7861">
        <w:trPr>
          <w:trHeight w:val="1916"/>
        </w:trPr>
        <w:tc>
          <w:tcPr>
            <w:tcW w:w="2231" w:type="dxa"/>
            <w:shd w:val="clear" w:color="auto" w:fill="CCCCFF"/>
            <w:vAlign w:val="center"/>
          </w:tcPr>
          <w:p w14:paraId="4D138198" w14:textId="77777777" w:rsidR="00BD7861" w:rsidRPr="00BD7861" w:rsidRDefault="00BD7861" w:rsidP="00D07B7D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D7861">
              <w:rPr>
                <w:rFonts w:asciiTheme="minorHAnsi" w:hAnsiTheme="minorHAnsi" w:cstheme="minorHAnsi"/>
                <w:b/>
                <w:iCs/>
              </w:rPr>
              <w:t>Ciljevi rada</w:t>
            </w:r>
          </w:p>
        </w:tc>
        <w:tc>
          <w:tcPr>
            <w:tcW w:w="7042" w:type="dxa"/>
            <w:vAlign w:val="center"/>
          </w:tcPr>
          <w:p w14:paraId="005F8B40" w14:textId="77777777" w:rsidR="00BD7861" w:rsidRPr="00BD7861" w:rsidRDefault="00BD7861" w:rsidP="00F52EA4">
            <w:pPr>
              <w:numPr>
                <w:ilvl w:val="0"/>
                <w:numId w:val="106"/>
              </w:numPr>
              <w:spacing w:before="100" w:beforeAutospacing="1" w:after="100" w:afterAutospacing="1"/>
              <w:ind w:left="1080" w:firstLine="0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BD7861">
              <w:rPr>
                <w:rFonts w:asciiTheme="minorHAnsi" w:hAnsiTheme="minorHAnsi" w:cstheme="minorHAnsi"/>
                <w:lang w:eastAsia="hr-HR"/>
              </w:rPr>
              <w:t>istraživačko učenje i stvaranje  </w:t>
            </w:r>
          </w:p>
          <w:p w14:paraId="6C6DC05B" w14:textId="77777777" w:rsidR="00BD7861" w:rsidRPr="00BD7861" w:rsidRDefault="00BD7861" w:rsidP="00F52EA4">
            <w:pPr>
              <w:numPr>
                <w:ilvl w:val="0"/>
                <w:numId w:val="106"/>
              </w:numPr>
              <w:spacing w:before="100" w:beforeAutospacing="1" w:after="100" w:afterAutospacing="1"/>
              <w:ind w:left="1080" w:firstLine="0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BD7861">
              <w:rPr>
                <w:rFonts w:asciiTheme="minorHAnsi" w:hAnsiTheme="minorHAnsi" w:cstheme="minorHAnsi"/>
                <w:lang w:eastAsia="hr-HR"/>
              </w:rPr>
              <w:t>razvijanje likovnog izražavanja kroz različite tehnike i načine rada </w:t>
            </w:r>
          </w:p>
          <w:p w14:paraId="49796669" w14:textId="77777777" w:rsidR="00BD7861" w:rsidRPr="00BD7861" w:rsidRDefault="00BD7861" w:rsidP="00F52EA4">
            <w:pPr>
              <w:numPr>
                <w:ilvl w:val="0"/>
                <w:numId w:val="106"/>
              </w:numPr>
              <w:spacing w:before="100" w:beforeAutospacing="1" w:after="100" w:afterAutospacing="1"/>
              <w:ind w:left="1080" w:firstLine="0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BD7861">
              <w:rPr>
                <w:rFonts w:asciiTheme="minorHAnsi" w:hAnsiTheme="minorHAnsi" w:cstheme="minorHAnsi"/>
                <w:lang w:eastAsia="hr-HR"/>
              </w:rPr>
              <w:t>poticanje vizualne znatiželje koji učenicima pružaju više mogućnosti za kreativnost i originalnost u likovnom radu </w:t>
            </w:r>
          </w:p>
          <w:p w14:paraId="515A9C0A" w14:textId="77777777" w:rsidR="00BD7861" w:rsidRPr="00BD7861" w:rsidRDefault="00BD7861" w:rsidP="00F52EA4">
            <w:pPr>
              <w:numPr>
                <w:ilvl w:val="0"/>
                <w:numId w:val="106"/>
              </w:numPr>
              <w:spacing w:before="100" w:beforeAutospacing="1" w:after="100" w:afterAutospacing="1"/>
              <w:ind w:left="1080" w:firstLine="0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BD7861">
              <w:rPr>
                <w:rFonts w:asciiTheme="minorHAnsi" w:hAnsiTheme="minorHAnsi" w:cstheme="minorHAnsi"/>
                <w:lang w:eastAsia="hr-HR"/>
              </w:rPr>
              <w:t>vizualno opismenjivanje </w:t>
            </w:r>
          </w:p>
          <w:p w14:paraId="1C2119EE" w14:textId="77777777" w:rsidR="00BD7861" w:rsidRPr="00BD7861" w:rsidRDefault="00BD7861" w:rsidP="00F52EA4">
            <w:pPr>
              <w:numPr>
                <w:ilvl w:val="0"/>
                <w:numId w:val="106"/>
              </w:numPr>
              <w:spacing w:before="100" w:beforeAutospacing="1" w:after="100" w:afterAutospacing="1"/>
              <w:ind w:left="1080" w:firstLine="0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BD7861">
              <w:rPr>
                <w:rFonts w:asciiTheme="minorHAnsi" w:hAnsiTheme="minorHAnsi" w:cstheme="minorHAnsi"/>
                <w:lang w:eastAsia="hr-HR"/>
              </w:rPr>
              <w:t>produbljivanje znanja i sposobnosti učenika na području likovne kulture </w:t>
            </w:r>
          </w:p>
        </w:tc>
      </w:tr>
      <w:tr w:rsidR="00BD7861" w:rsidRPr="00197ACD" w14:paraId="35A32138" w14:textId="77777777" w:rsidTr="00BD7861">
        <w:trPr>
          <w:trHeight w:val="992"/>
        </w:trPr>
        <w:tc>
          <w:tcPr>
            <w:tcW w:w="2231" w:type="dxa"/>
            <w:shd w:val="clear" w:color="auto" w:fill="CCCCFF"/>
            <w:vAlign w:val="center"/>
          </w:tcPr>
          <w:p w14:paraId="582A1A07" w14:textId="77777777" w:rsidR="00BD7861" w:rsidRPr="00BD7861" w:rsidRDefault="00BD7861" w:rsidP="00D07B7D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D7861">
              <w:rPr>
                <w:rFonts w:asciiTheme="minorHAnsi" w:hAnsiTheme="minorHAnsi" w:cstheme="minorHAnsi"/>
                <w:b/>
                <w:iCs/>
              </w:rPr>
              <w:t>Namjena rada</w:t>
            </w:r>
          </w:p>
        </w:tc>
        <w:tc>
          <w:tcPr>
            <w:tcW w:w="7042" w:type="dxa"/>
            <w:vAlign w:val="center"/>
          </w:tcPr>
          <w:p w14:paraId="62356651" w14:textId="77777777" w:rsidR="00BD7861" w:rsidRPr="00BD7861" w:rsidRDefault="00BD7861" w:rsidP="00F52EA4">
            <w:pPr>
              <w:numPr>
                <w:ilvl w:val="0"/>
                <w:numId w:val="110"/>
              </w:numPr>
              <w:spacing w:before="100" w:beforeAutospacing="1" w:after="100" w:afterAutospacing="1"/>
              <w:ind w:left="1080" w:firstLine="0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BD7861">
              <w:rPr>
                <w:rFonts w:asciiTheme="minorHAnsi" w:hAnsiTheme="minorHAnsi" w:cstheme="minorHAnsi"/>
                <w:lang w:eastAsia="hr-HR"/>
              </w:rPr>
              <w:t>razumijevanje i primjena likovnih tehnika i sredstava, vizualno, kritičko i stvaralačko mišljenje, razvijanje vizualne komunikacije, estetska prosudba likovnoga rada, umjetničkoga djela i okoline </w:t>
            </w:r>
          </w:p>
        </w:tc>
      </w:tr>
      <w:tr w:rsidR="00BD7861" w:rsidRPr="00197ACD" w14:paraId="028D5F58" w14:textId="77777777" w:rsidTr="00BD7861">
        <w:trPr>
          <w:trHeight w:val="668"/>
        </w:trPr>
        <w:tc>
          <w:tcPr>
            <w:tcW w:w="2231" w:type="dxa"/>
            <w:shd w:val="clear" w:color="auto" w:fill="CCCCFF"/>
            <w:vAlign w:val="center"/>
          </w:tcPr>
          <w:p w14:paraId="4E3E3B7B" w14:textId="77777777" w:rsidR="00BD7861" w:rsidRPr="00BD7861" w:rsidRDefault="00BD7861" w:rsidP="00D07B7D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D7861">
              <w:rPr>
                <w:rFonts w:asciiTheme="minorHAnsi" w:hAnsiTheme="minorHAnsi" w:cstheme="minorHAnsi"/>
                <w:b/>
                <w:iCs/>
              </w:rPr>
              <w:t>Nositelji aktivnosti</w:t>
            </w:r>
          </w:p>
        </w:tc>
        <w:tc>
          <w:tcPr>
            <w:tcW w:w="7042" w:type="dxa"/>
            <w:vAlign w:val="center"/>
          </w:tcPr>
          <w:p w14:paraId="447CCB3B" w14:textId="77777777" w:rsidR="00BD7861" w:rsidRPr="00BD7861" w:rsidRDefault="00BD7861" w:rsidP="00F52EA4">
            <w:pPr>
              <w:pStyle w:val="Odlomakpopisa"/>
              <w:numPr>
                <w:ilvl w:val="0"/>
                <w:numId w:val="111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BD7861">
              <w:rPr>
                <w:rFonts w:asciiTheme="minorHAnsi" w:hAnsiTheme="minorHAnsi" w:cstheme="minorHAnsi"/>
              </w:rPr>
              <w:t>Ljubica Čubrilović, učiteljica likovne kulture, učenici 5.-8. razreda</w:t>
            </w:r>
          </w:p>
        </w:tc>
      </w:tr>
      <w:tr w:rsidR="00BD7861" w:rsidRPr="00197ACD" w14:paraId="4AFA6623" w14:textId="77777777" w:rsidTr="00BD7861">
        <w:trPr>
          <w:trHeight w:val="1711"/>
        </w:trPr>
        <w:tc>
          <w:tcPr>
            <w:tcW w:w="2231" w:type="dxa"/>
            <w:shd w:val="clear" w:color="auto" w:fill="CCCCFF"/>
            <w:vAlign w:val="center"/>
          </w:tcPr>
          <w:p w14:paraId="048F5C55" w14:textId="77777777" w:rsidR="00BD7861" w:rsidRPr="00BD7861" w:rsidRDefault="00BD7861" w:rsidP="00D07B7D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D7861">
              <w:rPr>
                <w:rFonts w:asciiTheme="minorHAnsi" w:hAnsiTheme="minorHAnsi" w:cstheme="minorHAnsi"/>
                <w:b/>
                <w:iCs/>
              </w:rPr>
              <w:t>Način realizacije aktivnosti</w:t>
            </w:r>
          </w:p>
        </w:tc>
        <w:tc>
          <w:tcPr>
            <w:tcW w:w="7042" w:type="dxa"/>
            <w:vAlign w:val="center"/>
          </w:tcPr>
          <w:p w14:paraId="0AD5E68D" w14:textId="77777777" w:rsidR="00BD7861" w:rsidRPr="00BD7861" w:rsidRDefault="00BD7861" w:rsidP="00F52EA4">
            <w:pPr>
              <w:numPr>
                <w:ilvl w:val="0"/>
                <w:numId w:val="107"/>
              </w:numPr>
              <w:spacing w:before="100" w:beforeAutospacing="1" w:after="100" w:afterAutospacing="1"/>
              <w:ind w:left="1080" w:firstLine="0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BD7861">
              <w:rPr>
                <w:rFonts w:asciiTheme="minorHAnsi" w:hAnsiTheme="minorHAnsi" w:cstheme="minorHAnsi"/>
                <w:lang w:eastAsia="hr-HR"/>
              </w:rPr>
              <w:t>istraživanjem, promatranjem, sudjelovanjem u kreativnim  radionicama, izradom prigodnih plakata, sudjelovanjem na likovnim natječajima, pripremanjem za natjecanje iz likovne kulture</w:t>
            </w:r>
          </w:p>
        </w:tc>
      </w:tr>
      <w:tr w:rsidR="00BD7861" w:rsidRPr="00197ACD" w14:paraId="6F033C62" w14:textId="77777777" w:rsidTr="00BD7861">
        <w:trPr>
          <w:trHeight w:val="970"/>
        </w:trPr>
        <w:tc>
          <w:tcPr>
            <w:tcW w:w="2231" w:type="dxa"/>
            <w:shd w:val="clear" w:color="auto" w:fill="CCCCFF"/>
            <w:vAlign w:val="center"/>
          </w:tcPr>
          <w:p w14:paraId="032D1CC5" w14:textId="77777777" w:rsidR="00BD7861" w:rsidRPr="00BD7861" w:rsidRDefault="00BD7861" w:rsidP="00D07B7D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D7861">
              <w:rPr>
                <w:rFonts w:asciiTheme="minorHAnsi" w:hAnsiTheme="minorHAnsi" w:cstheme="minorHAnsi"/>
                <w:b/>
                <w:iCs/>
              </w:rPr>
              <w:t>Vremenik aktivnosti</w:t>
            </w:r>
          </w:p>
        </w:tc>
        <w:tc>
          <w:tcPr>
            <w:tcW w:w="7042" w:type="dxa"/>
            <w:vAlign w:val="center"/>
          </w:tcPr>
          <w:p w14:paraId="74B56C28" w14:textId="77777777" w:rsidR="00BD7861" w:rsidRPr="00BD7861" w:rsidRDefault="00BD7861" w:rsidP="00F52EA4">
            <w:pPr>
              <w:pStyle w:val="Odlomakpopisa"/>
              <w:numPr>
                <w:ilvl w:val="0"/>
                <w:numId w:val="109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BD7861">
              <w:rPr>
                <w:rFonts w:asciiTheme="minorHAnsi" w:hAnsiTheme="minorHAnsi" w:cstheme="minorHAnsi"/>
              </w:rPr>
              <w:t>35 sati tijekom školske godine 2025./2026.</w:t>
            </w:r>
          </w:p>
        </w:tc>
      </w:tr>
      <w:tr w:rsidR="00BD7861" w:rsidRPr="00197ACD" w14:paraId="593BBB7A" w14:textId="77777777" w:rsidTr="00BD7861">
        <w:trPr>
          <w:trHeight w:val="847"/>
        </w:trPr>
        <w:tc>
          <w:tcPr>
            <w:tcW w:w="2231" w:type="dxa"/>
            <w:shd w:val="clear" w:color="auto" w:fill="CCCCFF"/>
            <w:vAlign w:val="center"/>
          </w:tcPr>
          <w:p w14:paraId="6A306420" w14:textId="77777777" w:rsidR="00BD7861" w:rsidRPr="00BD7861" w:rsidRDefault="00BD7861" w:rsidP="00D07B7D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D7861">
              <w:rPr>
                <w:rFonts w:asciiTheme="minorHAnsi" w:hAnsiTheme="minorHAnsi" w:cstheme="minorHAnsi"/>
                <w:b/>
                <w:iCs/>
              </w:rPr>
              <w:t>Detaljan troškovnik</w:t>
            </w:r>
          </w:p>
        </w:tc>
        <w:tc>
          <w:tcPr>
            <w:tcW w:w="7042" w:type="dxa"/>
            <w:vAlign w:val="center"/>
          </w:tcPr>
          <w:p w14:paraId="5D7E0873" w14:textId="77777777" w:rsidR="00BD7861" w:rsidRPr="00BD7861" w:rsidRDefault="00BD7861" w:rsidP="00D07B7D">
            <w:pPr>
              <w:pStyle w:val="Odlomakpopisa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lang w:eastAsia="hr-HR"/>
              </w:rPr>
            </w:pPr>
          </w:p>
          <w:p w14:paraId="47170209" w14:textId="77777777" w:rsidR="00BD7861" w:rsidRPr="00BD7861" w:rsidRDefault="00BD7861" w:rsidP="00F52EA4">
            <w:pPr>
              <w:pStyle w:val="Odlomakpopisa"/>
              <w:numPr>
                <w:ilvl w:val="0"/>
                <w:numId w:val="109"/>
              </w:numPr>
              <w:spacing w:before="100" w:beforeAutospacing="1" w:after="100" w:afterAutospacing="1"/>
              <w:contextualSpacing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BD7861">
              <w:rPr>
                <w:rFonts w:asciiTheme="minorHAnsi" w:hAnsiTheme="minorHAnsi" w:cstheme="minorHAnsi"/>
                <w:lang w:eastAsia="hr-HR"/>
              </w:rPr>
              <w:t>potrebna likovno-tehnička sredstva za rad, omogućavaju roditelji i škola </w:t>
            </w:r>
          </w:p>
          <w:p w14:paraId="58B60070" w14:textId="77777777" w:rsidR="00BD7861" w:rsidRPr="00BD7861" w:rsidRDefault="00BD7861" w:rsidP="00D07B7D">
            <w:pPr>
              <w:rPr>
                <w:rFonts w:asciiTheme="minorHAnsi" w:hAnsiTheme="minorHAnsi" w:cstheme="minorHAnsi"/>
              </w:rPr>
            </w:pPr>
          </w:p>
        </w:tc>
      </w:tr>
      <w:tr w:rsidR="00BD7861" w:rsidRPr="00197ACD" w14:paraId="3EDA33C2" w14:textId="77777777" w:rsidTr="00BD7861">
        <w:trPr>
          <w:trHeight w:val="1540"/>
        </w:trPr>
        <w:tc>
          <w:tcPr>
            <w:tcW w:w="2231" w:type="dxa"/>
            <w:shd w:val="clear" w:color="auto" w:fill="CCCCFF"/>
            <w:vAlign w:val="center"/>
          </w:tcPr>
          <w:p w14:paraId="63941BA6" w14:textId="77777777" w:rsidR="00BD7861" w:rsidRPr="00BD7861" w:rsidRDefault="00BD7861" w:rsidP="00D07B7D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D7861">
              <w:rPr>
                <w:rFonts w:asciiTheme="minorHAnsi" w:hAnsiTheme="minorHAnsi" w:cstheme="minorHAnsi"/>
                <w:b/>
                <w:iCs/>
              </w:rPr>
              <w:t>Način vrednovanja</w:t>
            </w:r>
          </w:p>
        </w:tc>
        <w:tc>
          <w:tcPr>
            <w:tcW w:w="7042" w:type="dxa"/>
            <w:vAlign w:val="center"/>
          </w:tcPr>
          <w:p w14:paraId="43F59176" w14:textId="77777777" w:rsidR="00BD7861" w:rsidRPr="00BD7861" w:rsidRDefault="00BD7861" w:rsidP="00F52EA4">
            <w:pPr>
              <w:pStyle w:val="Odlomakpopisa"/>
              <w:numPr>
                <w:ilvl w:val="0"/>
                <w:numId w:val="108"/>
              </w:numPr>
              <w:spacing w:before="0"/>
              <w:contextualSpacing/>
              <w:rPr>
                <w:rFonts w:asciiTheme="minorHAnsi" w:hAnsiTheme="minorHAnsi" w:cstheme="minorHAnsi"/>
              </w:rPr>
            </w:pPr>
            <w:r w:rsidRPr="00BD7861">
              <w:rPr>
                <w:rFonts w:asciiTheme="minorHAnsi" w:hAnsiTheme="minorHAnsi" w:cstheme="minorHAnsi"/>
                <w:lang w:eastAsia="hr-HR"/>
              </w:rPr>
              <w:t>estetsko uređenje prostora škole, izrada plakata, obilježavanje značajnijih datuma, izrada blagdanskih ukrasa, sudjelovanje na natjecanjima i natječajima</w:t>
            </w:r>
          </w:p>
        </w:tc>
      </w:tr>
    </w:tbl>
    <w:p w14:paraId="58641A58" w14:textId="77777777" w:rsidR="00FD56F7" w:rsidRPr="00DD0CEC" w:rsidRDefault="00FD56F7">
      <w:pPr>
        <w:rPr>
          <w:rFonts w:asciiTheme="majorHAnsi" w:hAnsiTheme="majorHAnsi"/>
        </w:rPr>
      </w:pPr>
    </w:p>
    <w:p w14:paraId="19387E27" w14:textId="77777777" w:rsidR="00F94A49" w:rsidRPr="00DD0CEC" w:rsidRDefault="00F94A49" w:rsidP="00F94A49">
      <w:pPr>
        <w:rPr>
          <w:rFonts w:asciiTheme="majorHAnsi" w:hAnsiTheme="majorHAnsi"/>
          <w:color w:val="FF0000"/>
        </w:rPr>
      </w:pPr>
    </w:p>
    <w:p w14:paraId="35695E2D" w14:textId="49EA1C14" w:rsidR="00F94A49" w:rsidRPr="00DD0CEC" w:rsidRDefault="00F94A49" w:rsidP="00F94A49">
      <w:pPr>
        <w:tabs>
          <w:tab w:val="left" w:pos="2784"/>
        </w:tabs>
        <w:rPr>
          <w:rFonts w:asciiTheme="majorHAnsi" w:hAnsiTheme="majorHAnsi"/>
          <w:color w:val="FF0000"/>
        </w:rPr>
      </w:pPr>
      <w:r w:rsidRPr="00DD0CEC">
        <w:rPr>
          <w:rFonts w:asciiTheme="majorHAnsi" w:hAnsiTheme="majorHAnsi"/>
          <w:color w:val="FF0000"/>
        </w:rPr>
        <w:tab/>
      </w:r>
    </w:p>
    <w:p w14:paraId="0351E169" w14:textId="77777777" w:rsidR="00FD56F7" w:rsidRPr="00DD0CEC" w:rsidRDefault="00FD56F7">
      <w:pPr>
        <w:spacing w:line="274" w:lineRule="exact"/>
        <w:rPr>
          <w:rFonts w:asciiTheme="majorHAnsi" w:hAnsiTheme="majorHAnsi"/>
        </w:rPr>
        <w:sectPr w:rsidR="00FD56F7" w:rsidRPr="00DD0CEC">
          <w:pgSz w:w="11910" w:h="16840"/>
          <w:pgMar w:top="660" w:right="800" w:bottom="280" w:left="420" w:header="720" w:footer="720" w:gutter="0"/>
          <w:cols w:space="720"/>
        </w:sectPr>
      </w:pPr>
    </w:p>
    <w:p w14:paraId="60DF3237" w14:textId="6D964437" w:rsidR="00D903ED" w:rsidRPr="00DD0CEC" w:rsidRDefault="00D903ED" w:rsidP="00D903ED">
      <w:pPr>
        <w:tabs>
          <w:tab w:val="left" w:pos="2004"/>
        </w:tabs>
        <w:rPr>
          <w:rFonts w:asciiTheme="majorHAnsi" w:hAnsiTheme="majorHAnsi"/>
        </w:rPr>
      </w:pPr>
    </w:p>
    <w:tbl>
      <w:tblPr>
        <w:tblpPr w:leftFromText="180" w:rightFromText="180" w:vertAnchor="page" w:horzAnchor="margin" w:tblpXSpec="center" w:tblpY="1517"/>
        <w:tblW w:w="1018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09"/>
        <w:gridCol w:w="6673"/>
      </w:tblGrid>
      <w:tr w:rsidR="00BD7861" w:rsidRPr="00924EA5" w14:paraId="0917CFC8" w14:textId="77777777" w:rsidTr="00D07B7D">
        <w:trPr>
          <w:trHeight w:val="95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1E1A6A6" w14:textId="77777777" w:rsidR="00BD7861" w:rsidRPr="00BD7861" w:rsidRDefault="00BD7861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BD7861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2F87D" w14:textId="3C872CB4" w:rsidR="00BD7861" w:rsidRPr="00BD7861" w:rsidRDefault="00BD7861" w:rsidP="00D07B7D">
            <w:pPr>
              <w:pStyle w:val="TableParagraph"/>
              <w:ind w:right="-2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IZVANNASTAVNA AKTIVNOST</w:t>
            </w:r>
          </w:p>
          <w:p w14:paraId="0AC38025" w14:textId="77777777" w:rsidR="00BD7861" w:rsidRPr="00BD7861" w:rsidRDefault="00BD7861" w:rsidP="00D07B7D">
            <w:pPr>
              <w:pStyle w:val="TableParagraph"/>
              <w:ind w:right="-2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NOGOMETA</w:t>
            </w:r>
          </w:p>
        </w:tc>
      </w:tr>
      <w:tr w:rsidR="00BD7861" w:rsidRPr="00924EA5" w14:paraId="25B6CA2B" w14:textId="77777777" w:rsidTr="00D07B7D">
        <w:trPr>
          <w:trHeight w:val="95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18AD1F1" w14:textId="77777777" w:rsidR="00BD7861" w:rsidRPr="00BD7861" w:rsidRDefault="00BD7861" w:rsidP="00D07B7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75A503C8" w14:textId="77777777" w:rsidR="00BD7861" w:rsidRPr="00BD7861" w:rsidRDefault="00BD7861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68F0BF6" w14:textId="77777777" w:rsidR="00BD7861" w:rsidRPr="00BD7861" w:rsidRDefault="00BD7861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C365" w14:textId="77777777" w:rsidR="00BD7861" w:rsidRPr="00BD7861" w:rsidRDefault="00BD7861" w:rsidP="00D07B7D">
            <w:pPr>
              <w:pStyle w:val="TableParagraph"/>
              <w:spacing w:before="44" w:line="252" w:lineRule="auto"/>
              <w:ind w:left="107" w:right="9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Program je namijenjen za učenike 5. - 8. razreda</w:t>
            </w:r>
          </w:p>
        </w:tc>
      </w:tr>
      <w:tr w:rsidR="00BD7861" w:rsidRPr="00924EA5" w14:paraId="7F76FE9A" w14:textId="77777777" w:rsidTr="00D07B7D">
        <w:trPr>
          <w:trHeight w:val="7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768A3E" w14:textId="77777777" w:rsidR="00BD7861" w:rsidRPr="00BD7861" w:rsidRDefault="00BD7861" w:rsidP="00D07B7D">
            <w:pPr>
              <w:pStyle w:val="TableParagraph"/>
              <w:spacing w:before="8"/>
              <w:rPr>
                <w:rFonts w:asciiTheme="minorHAnsi" w:hAnsiTheme="minorHAnsi" w:cstheme="minorHAnsi"/>
                <w:lang w:val="en-US"/>
              </w:rPr>
            </w:pPr>
          </w:p>
          <w:p w14:paraId="0EA25653" w14:textId="77777777" w:rsidR="00BD7861" w:rsidRPr="00BD7861" w:rsidRDefault="00BD7861" w:rsidP="00D07B7D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73EA" w14:textId="77777777" w:rsidR="00BD7861" w:rsidRPr="00BD7861" w:rsidRDefault="00BD7861" w:rsidP="00D07B7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2298F9B" w14:textId="77777777" w:rsidR="00BD7861" w:rsidRPr="00BD7861" w:rsidRDefault="00BD7861" w:rsidP="00D07B7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lang w:val="en-US"/>
              </w:rPr>
              <w:t>5.a, 6.a, 7.a, 8.a</w:t>
            </w:r>
          </w:p>
        </w:tc>
      </w:tr>
      <w:tr w:rsidR="00BD7861" w:rsidRPr="00924EA5" w14:paraId="056C583B" w14:textId="77777777" w:rsidTr="00D07B7D">
        <w:trPr>
          <w:trHeight w:val="81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3125D39" w14:textId="77777777" w:rsidR="00BD7861" w:rsidRPr="00BD7861" w:rsidRDefault="00BD7861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BD7861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102D" w14:textId="77777777" w:rsidR="00BD7861" w:rsidRPr="00BD7861" w:rsidRDefault="00BD7861" w:rsidP="00D07B7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Đorđe Spasić, prof. TZK.</w:t>
            </w:r>
          </w:p>
        </w:tc>
      </w:tr>
      <w:tr w:rsidR="00BD7861" w:rsidRPr="00924EA5" w14:paraId="128597AD" w14:textId="77777777" w:rsidTr="00D07B7D">
        <w:trPr>
          <w:trHeight w:val="142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88186A8" w14:textId="77777777" w:rsidR="00BD7861" w:rsidRPr="00BD7861" w:rsidRDefault="00BD7861" w:rsidP="00D07B7D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0C17AFDB" w14:textId="77777777" w:rsidR="00BD7861" w:rsidRPr="00BD7861" w:rsidRDefault="00BD7861" w:rsidP="00D07B7D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3C2095A" w14:textId="77777777" w:rsidR="00BD7861" w:rsidRPr="00BD7861" w:rsidRDefault="00BD7861" w:rsidP="00D07B7D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7C4A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Usvajanje elemenata nogometne igre</w:t>
            </w:r>
          </w:p>
          <w:p w14:paraId="42C5FE5F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Zadovoljiti potrebu za kretanjem i sportom</w:t>
            </w:r>
          </w:p>
          <w:p w14:paraId="40BC5409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Podizanje motoričkih i funkcionalnih sposobnosti</w:t>
            </w:r>
          </w:p>
          <w:p w14:paraId="13F0A8BA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Usvajanje pravila nogometne igre</w:t>
            </w:r>
          </w:p>
        </w:tc>
      </w:tr>
      <w:tr w:rsidR="00BD7861" w:rsidRPr="00924EA5" w14:paraId="61BB0211" w14:textId="77777777" w:rsidTr="00D07B7D">
        <w:trPr>
          <w:trHeight w:val="200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A1892DA" w14:textId="77777777" w:rsidR="00BD7861" w:rsidRPr="00BD7861" w:rsidRDefault="00BD7861" w:rsidP="00D07B7D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0BC68838" w14:textId="77777777" w:rsidR="00BD7861" w:rsidRPr="00BD7861" w:rsidRDefault="00BD7861" w:rsidP="00D07B7D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A6489B5" w14:textId="77777777" w:rsidR="00BD7861" w:rsidRPr="00BD7861" w:rsidRDefault="00BD7861" w:rsidP="00D07B7D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BD7861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DBE3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Učenici će primjenjivati elemente tehnike nogometne igre na osobnom nivou usvojenosti.</w:t>
            </w:r>
          </w:p>
          <w:p w14:paraId="55178C53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Zadovoljiti će potrebu za natjecanjem i kretanjem.</w:t>
            </w:r>
          </w:p>
          <w:p w14:paraId="036F2579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Prepoznati će promjene u prostoru vlastitih sposobnosti</w:t>
            </w:r>
          </w:p>
          <w:p w14:paraId="59FD33D9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Razumjeti će pravila nogometne igre, primjenjivati međusobnu suradnju, pomaganje, prepoznati potrebu za higijenom i očuvanju zdravlja.</w:t>
            </w:r>
          </w:p>
        </w:tc>
      </w:tr>
      <w:tr w:rsidR="00BD7861" w:rsidRPr="00924EA5" w14:paraId="0E59F2C9" w14:textId="77777777" w:rsidTr="00D07B7D">
        <w:trPr>
          <w:trHeight w:val="140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4B3824" w14:textId="77777777" w:rsidR="00BD7861" w:rsidRPr="00BD7861" w:rsidRDefault="00BD7861" w:rsidP="00D07B7D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06B5A17C" w14:textId="77777777" w:rsidR="00BD7861" w:rsidRPr="00BD7861" w:rsidRDefault="00BD7861" w:rsidP="00D07B7D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BD7861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D4D0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Aktivnost će se realizirati izvan nastave srijedom i petkom na školskom igralištu.</w:t>
            </w:r>
          </w:p>
          <w:p w14:paraId="17F0DCF9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U slučaju lošeg vremena aktivnost se provodi u školskoj dvorani.</w:t>
            </w:r>
          </w:p>
        </w:tc>
      </w:tr>
      <w:tr w:rsidR="00BD7861" w:rsidRPr="00924EA5" w14:paraId="1ACC68F8" w14:textId="77777777" w:rsidTr="00D07B7D">
        <w:trPr>
          <w:trHeight w:val="9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BC3BC16" w14:textId="77777777" w:rsidR="00BD7861" w:rsidRPr="00BD7861" w:rsidRDefault="00BD7861" w:rsidP="00D07B7D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BD7861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BD7861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0F135686" w14:textId="77777777" w:rsidR="00BD7861" w:rsidRPr="00BD7861" w:rsidRDefault="00BD7861" w:rsidP="00D07B7D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0930" w14:textId="19C04FE8" w:rsidR="00BD7861" w:rsidRPr="00BD7861" w:rsidRDefault="00BD7861" w:rsidP="00D07B7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lang w:val="en-US"/>
              </w:rPr>
              <w:t>30</w:t>
            </w:r>
            <w:r w:rsidR="002B7E7B">
              <w:rPr>
                <w:rFonts w:asciiTheme="minorHAnsi" w:hAnsiTheme="minorHAnsi" w:cstheme="minorHAnsi"/>
                <w:lang w:val="en-US"/>
              </w:rPr>
              <w:t xml:space="preserve"> učenika</w:t>
            </w:r>
          </w:p>
        </w:tc>
      </w:tr>
      <w:tr w:rsidR="00BD7861" w:rsidRPr="00924EA5" w14:paraId="56C61620" w14:textId="77777777" w:rsidTr="00D07B7D">
        <w:trPr>
          <w:trHeight w:val="8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EE3AAF7" w14:textId="77777777" w:rsidR="00BD7861" w:rsidRPr="00BD7861" w:rsidRDefault="00BD7861" w:rsidP="00D07B7D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6F229A66" w14:textId="77777777" w:rsidR="00BD7861" w:rsidRPr="00BD7861" w:rsidRDefault="00BD7861" w:rsidP="00D07B7D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1EA3" w14:textId="77777777" w:rsidR="00BD7861" w:rsidRPr="00BD7861" w:rsidRDefault="00BD7861" w:rsidP="00F52EA4">
            <w:pPr>
              <w:pStyle w:val="TableParagraph"/>
              <w:numPr>
                <w:ilvl w:val="0"/>
                <w:numId w:val="58"/>
              </w:numPr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Program se provodi dva puta tjedno tijekom nastavne godine 2025.-2026., po jedan školski sat izvan nastave.</w:t>
            </w:r>
          </w:p>
        </w:tc>
      </w:tr>
      <w:tr w:rsidR="00BD7861" w:rsidRPr="00924EA5" w14:paraId="40BE4A37" w14:textId="77777777" w:rsidTr="00D07B7D">
        <w:trPr>
          <w:trHeight w:val="132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84BAB56" w14:textId="77777777" w:rsidR="00BD7861" w:rsidRPr="00BD7861" w:rsidRDefault="00BD7861" w:rsidP="00D07B7D">
            <w:pPr>
              <w:pStyle w:val="TableParagraph"/>
              <w:spacing w:line="252" w:lineRule="auto"/>
              <w:ind w:right="105"/>
              <w:jc w:val="center"/>
              <w:rPr>
                <w:rFonts w:asciiTheme="minorHAnsi" w:hAnsiTheme="minorHAnsi" w:cstheme="minorHAnsi"/>
              </w:rPr>
            </w:pPr>
            <w:r w:rsidRPr="00BD7861">
              <w:rPr>
                <w:rFonts w:asciiTheme="minorHAnsi" w:hAnsiTheme="minorHAnsi" w:cstheme="minorHAnsi"/>
                <w:b/>
              </w:rPr>
              <w:t>NAČIN VREDNOVANJA I</w:t>
            </w:r>
            <w:r w:rsidRPr="00BD7861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</w:rPr>
              <w:t>NAČIN KORIŠTENJA</w:t>
            </w:r>
            <w:r w:rsidRPr="00BD786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</w:rPr>
              <w:t>REZULTATA</w:t>
            </w:r>
          </w:p>
          <w:p w14:paraId="59F8B052" w14:textId="77777777" w:rsidR="00BD7861" w:rsidRPr="00BD7861" w:rsidRDefault="00BD7861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2ED4" w14:textId="77777777" w:rsidR="00BD7861" w:rsidRPr="00BD7861" w:rsidRDefault="00BD7861" w:rsidP="00F52EA4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autoSpaceDE/>
              <w:autoSpaceDN/>
              <w:spacing w:before="2"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</w:rPr>
              <w:t>Evidencija rada bilježi se u e-dnevnik u pregledu izvan-nastavnih aktivnosti, a dolazak i napredak učenika vrednuje se kroz rubriku „Aktivnost i odgojni učinci“ predmeta Tjelesna i zdravstvena kultura.</w:t>
            </w:r>
          </w:p>
        </w:tc>
      </w:tr>
      <w:tr w:rsidR="00BD7861" w:rsidRPr="00924EA5" w14:paraId="73843C17" w14:textId="77777777" w:rsidTr="00D07B7D">
        <w:trPr>
          <w:trHeight w:val="95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F31F998" w14:textId="77777777" w:rsidR="00BD7861" w:rsidRPr="00BD7861" w:rsidRDefault="00BD7861" w:rsidP="00D07B7D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1B411F5A" w14:textId="77777777" w:rsidR="00BD7861" w:rsidRPr="00BD7861" w:rsidRDefault="00BD7861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7F16" w14:textId="77777777" w:rsidR="00BD7861" w:rsidRPr="00BD7861" w:rsidRDefault="00BD7861" w:rsidP="00F52EA4">
            <w:pPr>
              <w:pStyle w:val="TableParagraph"/>
              <w:numPr>
                <w:ilvl w:val="0"/>
                <w:numId w:val="58"/>
              </w:numPr>
              <w:tabs>
                <w:tab w:val="left" w:pos="852"/>
              </w:tabs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Za aktivnost se koriste postojeća sredstva i oprema škole.</w:t>
            </w:r>
          </w:p>
        </w:tc>
      </w:tr>
    </w:tbl>
    <w:p w14:paraId="4BEA19D4" w14:textId="49B59740" w:rsidR="00D903ED" w:rsidRPr="00DD0CEC" w:rsidRDefault="00D903ED" w:rsidP="00D903ED">
      <w:pPr>
        <w:tabs>
          <w:tab w:val="left" w:pos="2004"/>
        </w:tabs>
        <w:rPr>
          <w:rFonts w:asciiTheme="majorHAnsi" w:hAnsiTheme="majorHAnsi"/>
        </w:rPr>
      </w:pPr>
    </w:p>
    <w:p w14:paraId="56784951" w14:textId="5FA184D0" w:rsidR="00365BF2" w:rsidRPr="00DD0CEC" w:rsidRDefault="00365BF2" w:rsidP="00D903ED">
      <w:pPr>
        <w:tabs>
          <w:tab w:val="left" w:pos="2004"/>
        </w:tabs>
        <w:rPr>
          <w:rFonts w:asciiTheme="majorHAnsi" w:hAnsiTheme="majorHAnsi"/>
        </w:rPr>
      </w:pPr>
    </w:p>
    <w:p w14:paraId="4EB78AAF" w14:textId="1316F43B" w:rsidR="00365BF2" w:rsidRDefault="00365BF2" w:rsidP="00D903ED">
      <w:pPr>
        <w:tabs>
          <w:tab w:val="left" w:pos="2004"/>
        </w:tabs>
        <w:rPr>
          <w:rFonts w:asciiTheme="majorHAnsi" w:hAnsiTheme="majorHAnsi"/>
        </w:rPr>
      </w:pPr>
    </w:p>
    <w:p w14:paraId="72A43221" w14:textId="20240CC2" w:rsidR="00BD7861" w:rsidRDefault="00BD7861" w:rsidP="00D903ED">
      <w:pPr>
        <w:tabs>
          <w:tab w:val="left" w:pos="2004"/>
        </w:tabs>
        <w:rPr>
          <w:rFonts w:asciiTheme="majorHAnsi" w:hAnsiTheme="majorHAnsi"/>
        </w:rPr>
      </w:pPr>
    </w:p>
    <w:tbl>
      <w:tblPr>
        <w:tblpPr w:leftFromText="180" w:rightFromText="180" w:vertAnchor="page" w:horzAnchor="margin" w:tblpXSpec="center" w:tblpY="1517"/>
        <w:tblW w:w="1018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09"/>
        <w:gridCol w:w="6673"/>
      </w:tblGrid>
      <w:tr w:rsidR="00BD7861" w:rsidRPr="009E172B" w14:paraId="0225EAF6" w14:textId="77777777" w:rsidTr="00D07B7D">
        <w:trPr>
          <w:trHeight w:val="95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BE786BD" w14:textId="77777777" w:rsidR="00BD7861" w:rsidRPr="00BD7861" w:rsidRDefault="00BD7861" w:rsidP="00D07B7D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BD7861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F0AD" w14:textId="28CAD3A7" w:rsidR="00BD7861" w:rsidRPr="00BD7861" w:rsidRDefault="00BD7861" w:rsidP="00D07B7D">
            <w:pPr>
              <w:pStyle w:val="TableParagraph"/>
              <w:ind w:right="-2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IZVANNASTAVNA AKTIVNOST</w:t>
            </w:r>
          </w:p>
          <w:p w14:paraId="49A60BF7" w14:textId="77777777" w:rsidR="00BD7861" w:rsidRPr="00BD7861" w:rsidRDefault="00BD7861" w:rsidP="00D07B7D">
            <w:pPr>
              <w:pStyle w:val="TableParagraph"/>
              <w:ind w:right="-2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ODBOJKE, STOLNOG TENISA I BADMINTONA</w:t>
            </w:r>
          </w:p>
        </w:tc>
      </w:tr>
      <w:tr w:rsidR="00BD7861" w:rsidRPr="009E172B" w14:paraId="22FB1963" w14:textId="77777777" w:rsidTr="00D07B7D">
        <w:trPr>
          <w:trHeight w:val="95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B385E2" w14:textId="77777777" w:rsidR="00BD7861" w:rsidRPr="00BD7861" w:rsidRDefault="00BD7861" w:rsidP="00D07B7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923F085" w14:textId="77777777" w:rsidR="00BD7861" w:rsidRPr="00BD7861" w:rsidRDefault="00BD7861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2CED861" w14:textId="77777777" w:rsidR="00BD7861" w:rsidRPr="00BD7861" w:rsidRDefault="00BD7861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C311" w14:textId="77777777" w:rsidR="00BD7861" w:rsidRPr="00BD7861" w:rsidRDefault="00BD7861" w:rsidP="00D07B7D">
            <w:pPr>
              <w:pStyle w:val="TableParagraph"/>
              <w:spacing w:before="44" w:line="252" w:lineRule="auto"/>
              <w:ind w:left="107" w:right="9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Program je namijenjen za učenice 5. - 8. razreda</w:t>
            </w:r>
          </w:p>
        </w:tc>
      </w:tr>
      <w:tr w:rsidR="00BD7861" w:rsidRPr="009E172B" w14:paraId="43891BA8" w14:textId="77777777" w:rsidTr="00D07B7D">
        <w:trPr>
          <w:trHeight w:val="7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609C19F" w14:textId="77777777" w:rsidR="00BD7861" w:rsidRPr="00BD7861" w:rsidRDefault="00BD7861" w:rsidP="00D07B7D">
            <w:pPr>
              <w:pStyle w:val="TableParagraph"/>
              <w:spacing w:before="8"/>
              <w:rPr>
                <w:rFonts w:asciiTheme="minorHAnsi" w:hAnsiTheme="minorHAnsi" w:cstheme="minorHAnsi"/>
                <w:lang w:val="en-US"/>
              </w:rPr>
            </w:pPr>
          </w:p>
          <w:p w14:paraId="0F55BA02" w14:textId="77777777" w:rsidR="00BD7861" w:rsidRPr="00BD7861" w:rsidRDefault="00BD7861" w:rsidP="00D07B7D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9443" w14:textId="77777777" w:rsidR="00BD7861" w:rsidRPr="00BD7861" w:rsidRDefault="00BD7861" w:rsidP="00D07B7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7BDB301" w14:textId="77777777" w:rsidR="00BD7861" w:rsidRPr="00BD7861" w:rsidRDefault="00BD7861" w:rsidP="00D07B7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lang w:val="en-US"/>
              </w:rPr>
              <w:t>5.a, 6.a, 7.a, 8.a</w:t>
            </w:r>
          </w:p>
        </w:tc>
      </w:tr>
      <w:tr w:rsidR="00BD7861" w:rsidRPr="009E172B" w14:paraId="19B88720" w14:textId="77777777" w:rsidTr="00D07B7D">
        <w:trPr>
          <w:trHeight w:val="81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DF6E441" w14:textId="77777777" w:rsidR="00BD7861" w:rsidRPr="00BD7861" w:rsidRDefault="00BD7861" w:rsidP="00D07B7D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BD7861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84DB" w14:textId="77777777" w:rsidR="00BD7861" w:rsidRPr="00BD7861" w:rsidRDefault="00BD7861" w:rsidP="00D07B7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Đorđe Spasić, prof. TZK.</w:t>
            </w:r>
          </w:p>
        </w:tc>
      </w:tr>
      <w:tr w:rsidR="00BD7861" w:rsidRPr="009E172B" w14:paraId="50883D14" w14:textId="77777777" w:rsidTr="00D07B7D">
        <w:trPr>
          <w:trHeight w:val="170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72487A1" w14:textId="77777777" w:rsidR="00BD7861" w:rsidRPr="00BD7861" w:rsidRDefault="00BD7861" w:rsidP="00D07B7D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2F73FD63" w14:textId="77777777" w:rsidR="00BD7861" w:rsidRPr="00BD7861" w:rsidRDefault="00BD7861" w:rsidP="00D07B7D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FCC86E6" w14:textId="77777777" w:rsidR="00BD7861" w:rsidRPr="00BD7861" w:rsidRDefault="00BD7861" w:rsidP="00D07B7D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E76B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Usvajanje elemenata odbojkaške igre, stolnog tenisa i badmintona</w:t>
            </w:r>
          </w:p>
          <w:p w14:paraId="5E3DC0BF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Zadovoljiti potrebu za kretanjem i sportom</w:t>
            </w:r>
          </w:p>
          <w:p w14:paraId="0218472B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Podizanje motoričkih i funkcionalnih sposobnosti</w:t>
            </w:r>
          </w:p>
          <w:p w14:paraId="786EDFAF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Usvajanje pravila odbojke, stolnog tenisa i badmintona</w:t>
            </w:r>
          </w:p>
        </w:tc>
      </w:tr>
      <w:tr w:rsidR="00BD7861" w:rsidRPr="009E172B" w14:paraId="266FDC2A" w14:textId="77777777" w:rsidTr="00D07B7D">
        <w:trPr>
          <w:trHeight w:val="211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59C0674" w14:textId="77777777" w:rsidR="00BD7861" w:rsidRPr="00BD7861" w:rsidRDefault="00BD7861" w:rsidP="00D07B7D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1DB04FFB" w14:textId="77777777" w:rsidR="00BD7861" w:rsidRPr="00BD7861" w:rsidRDefault="00BD7861" w:rsidP="00D07B7D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FF920BC" w14:textId="77777777" w:rsidR="00BD7861" w:rsidRPr="00BD7861" w:rsidRDefault="00BD7861" w:rsidP="00D07B7D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BD7861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89E3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Učenice će primjenjivati elemente odbojkaške igre, stolnog tenisa i badmintona na osobnom nivou usvojenosti.</w:t>
            </w:r>
          </w:p>
          <w:p w14:paraId="62DBAF24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Zadovoljiti će potrebu za natjecanjem i kretanjem.</w:t>
            </w:r>
          </w:p>
          <w:p w14:paraId="20DAE494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Prepoznati će promjene u prostoru vlastitih sposobnosti</w:t>
            </w:r>
          </w:p>
          <w:p w14:paraId="087FB5D8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Razumjeti će pravila odbojkaške igre, primjenjivati međusobnu suradnju, pomaganje, prepoznati potrebu za higijenom i očuvanju zdravlja.</w:t>
            </w:r>
          </w:p>
        </w:tc>
      </w:tr>
      <w:tr w:rsidR="00BD7861" w:rsidRPr="009E172B" w14:paraId="2D6A1C8A" w14:textId="77777777" w:rsidTr="00D07B7D">
        <w:trPr>
          <w:trHeight w:val="140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C5DEFAE" w14:textId="77777777" w:rsidR="00BD7861" w:rsidRPr="00BD7861" w:rsidRDefault="00BD7861" w:rsidP="00D07B7D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2AC0B76F" w14:textId="77777777" w:rsidR="00BD7861" w:rsidRPr="00BD7861" w:rsidRDefault="00BD7861" w:rsidP="00D07B7D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BD7861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F344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Aktivnost će se realizirati izvan nastave srijedom i petkom na školskom igralištu.</w:t>
            </w:r>
          </w:p>
          <w:p w14:paraId="36065EA8" w14:textId="77777777" w:rsidR="00BD7861" w:rsidRPr="00BD7861" w:rsidRDefault="00BD7861" w:rsidP="00F52EA4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U slučaju lošeg vremena aktivnost se provodi u školskoj dvorani.</w:t>
            </w:r>
          </w:p>
        </w:tc>
      </w:tr>
      <w:tr w:rsidR="00BD7861" w:rsidRPr="009E172B" w14:paraId="3A794351" w14:textId="77777777" w:rsidTr="00D07B7D">
        <w:trPr>
          <w:trHeight w:val="9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AD594E0" w14:textId="77777777" w:rsidR="00BD7861" w:rsidRPr="00BD7861" w:rsidRDefault="00BD7861" w:rsidP="00D07B7D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BD7861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BD7861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4EBD3ECC" w14:textId="77777777" w:rsidR="00BD7861" w:rsidRPr="00BD7861" w:rsidRDefault="00BD7861" w:rsidP="00D07B7D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07C1" w14:textId="77777777" w:rsidR="00BD7861" w:rsidRPr="00BD7861" w:rsidRDefault="00BD7861" w:rsidP="00D07B7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lang w:val="en-US"/>
              </w:rPr>
              <w:t>5-10</w:t>
            </w:r>
          </w:p>
        </w:tc>
      </w:tr>
      <w:tr w:rsidR="00BD7861" w:rsidRPr="009E172B" w14:paraId="6F1874BE" w14:textId="77777777" w:rsidTr="00D07B7D">
        <w:trPr>
          <w:trHeight w:val="8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91849D9" w14:textId="77777777" w:rsidR="00BD7861" w:rsidRPr="00BD7861" w:rsidRDefault="00BD7861" w:rsidP="00D07B7D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13D5F85B" w14:textId="77777777" w:rsidR="00BD7861" w:rsidRPr="00BD7861" w:rsidRDefault="00BD7861" w:rsidP="00D07B7D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6B77" w14:textId="77777777" w:rsidR="00BD7861" w:rsidRPr="00BD7861" w:rsidRDefault="00BD7861" w:rsidP="00F52EA4">
            <w:pPr>
              <w:pStyle w:val="TableParagraph"/>
              <w:numPr>
                <w:ilvl w:val="0"/>
                <w:numId w:val="58"/>
              </w:numPr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Program se provodi dva puta tjedno tijekom nastavne godine 2025.-2026., po jedan školski sat izvan nastave.</w:t>
            </w:r>
          </w:p>
        </w:tc>
      </w:tr>
      <w:tr w:rsidR="00BD7861" w:rsidRPr="009E172B" w14:paraId="6F6D2ED2" w14:textId="77777777" w:rsidTr="00D07B7D">
        <w:trPr>
          <w:trHeight w:val="132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84385ED" w14:textId="77777777" w:rsidR="00BD7861" w:rsidRPr="00BD7861" w:rsidRDefault="00BD7861" w:rsidP="00D07B7D">
            <w:pPr>
              <w:pStyle w:val="TableParagraph"/>
              <w:spacing w:line="252" w:lineRule="auto"/>
              <w:ind w:right="105"/>
              <w:jc w:val="center"/>
              <w:rPr>
                <w:rFonts w:asciiTheme="minorHAnsi" w:hAnsiTheme="minorHAnsi" w:cstheme="minorHAnsi"/>
              </w:rPr>
            </w:pPr>
            <w:r w:rsidRPr="00BD7861">
              <w:rPr>
                <w:rFonts w:asciiTheme="minorHAnsi" w:hAnsiTheme="minorHAnsi" w:cstheme="minorHAnsi"/>
                <w:b/>
              </w:rPr>
              <w:t>NAČIN VREDNOVANJA I</w:t>
            </w:r>
            <w:r w:rsidRPr="00BD7861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</w:rPr>
              <w:t>NAČIN KORIŠTENJA</w:t>
            </w:r>
            <w:r w:rsidRPr="00BD786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D7861">
              <w:rPr>
                <w:rFonts w:asciiTheme="minorHAnsi" w:hAnsiTheme="minorHAnsi" w:cstheme="minorHAnsi"/>
                <w:b/>
              </w:rPr>
              <w:t>REZULTATA</w:t>
            </w:r>
          </w:p>
          <w:p w14:paraId="717593F6" w14:textId="77777777" w:rsidR="00BD7861" w:rsidRPr="00BD7861" w:rsidRDefault="00BD7861" w:rsidP="00D07B7D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2D6B" w14:textId="77777777" w:rsidR="00BD7861" w:rsidRPr="00BD7861" w:rsidRDefault="00BD7861" w:rsidP="00F52EA4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autoSpaceDE/>
              <w:autoSpaceDN/>
              <w:spacing w:before="2"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</w:rPr>
              <w:t>Evidencija rada bilježi se u e-dnevnik u pregledu izvan-nastavnih aktivnosti, a dolazak i napredak učenika vrednuje se kroz rubriku „Aktivnost i odgojni učinci“ predmeta Tjelesna i zdravstvena kultura.</w:t>
            </w:r>
          </w:p>
        </w:tc>
      </w:tr>
      <w:tr w:rsidR="00BD7861" w:rsidRPr="009E172B" w14:paraId="55C468BF" w14:textId="77777777" w:rsidTr="00D07B7D">
        <w:trPr>
          <w:trHeight w:val="95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AAA1D08" w14:textId="77777777" w:rsidR="00BD7861" w:rsidRPr="00BD7861" w:rsidRDefault="00BD7861" w:rsidP="00D07B7D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7B28A7BA" w14:textId="77777777" w:rsidR="00BD7861" w:rsidRPr="00BD7861" w:rsidRDefault="00BD7861" w:rsidP="00D07B7D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D7861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7305" w14:textId="77777777" w:rsidR="00BD7861" w:rsidRPr="00BD7861" w:rsidRDefault="00BD7861" w:rsidP="00F52EA4">
            <w:pPr>
              <w:pStyle w:val="TableParagraph"/>
              <w:numPr>
                <w:ilvl w:val="0"/>
                <w:numId w:val="58"/>
              </w:numPr>
              <w:tabs>
                <w:tab w:val="left" w:pos="852"/>
              </w:tabs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 w:rsidRPr="00BD7861">
              <w:rPr>
                <w:rFonts w:asciiTheme="minorHAnsi" w:hAnsiTheme="minorHAnsi" w:cstheme="minorHAnsi"/>
                <w:color w:val="000000"/>
                <w:lang w:eastAsia="hr-HR"/>
              </w:rPr>
              <w:t>Za aktivnost se koriste postojeća sredstva i oprema škole.</w:t>
            </w:r>
          </w:p>
        </w:tc>
      </w:tr>
    </w:tbl>
    <w:p w14:paraId="220A3031" w14:textId="77777777" w:rsidR="00BD7861" w:rsidRPr="00DD0CEC" w:rsidRDefault="00BD7861" w:rsidP="00D903ED">
      <w:pPr>
        <w:tabs>
          <w:tab w:val="left" w:pos="2004"/>
        </w:tabs>
        <w:rPr>
          <w:rFonts w:asciiTheme="majorHAnsi" w:hAnsiTheme="majorHAnsi"/>
        </w:rPr>
      </w:pPr>
    </w:p>
    <w:p w14:paraId="0AA22F3C" w14:textId="0AFAC613" w:rsidR="00365BF2" w:rsidRPr="00DD0CEC" w:rsidRDefault="00365BF2" w:rsidP="00D903ED">
      <w:pPr>
        <w:tabs>
          <w:tab w:val="left" w:pos="2004"/>
        </w:tabs>
        <w:rPr>
          <w:rFonts w:asciiTheme="majorHAnsi" w:hAnsiTheme="majorHAnsi"/>
        </w:rPr>
      </w:pPr>
    </w:p>
    <w:p w14:paraId="518D7FFF" w14:textId="3C744336" w:rsidR="00365BF2" w:rsidRPr="00DD0CEC" w:rsidRDefault="00365BF2" w:rsidP="00D903ED">
      <w:pPr>
        <w:tabs>
          <w:tab w:val="left" w:pos="2004"/>
        </w:tabs>
        <w:rPr>
          <w:rFonts w:asciiTheme="majorHAnsi" w:hAnsiTheme="majorHAnsi"/>
        </w:rPr>
      </w:pPr>
    </w:p>
    <w:p w14:paraId="534345D5" w14:textId="77777777" w:rsidR="00365BF2" w:rsidRPr="00DD0CEC" w:rsidRDefault="00365BF2" w:rsidP="00D903ED">
      <w:pPr>
        <w:tabs>
          <w:tab w:val="left" w:pos="2004"/>
        </w:tabs>
        <w:rPr>
          <w:rFonts w:asciiTheme="majorHAnsi" w:hAnsiTheme="majorHAnsi"/>
        </w:rPr>
      </w:pPr>
    </w:p>
    <w:p w14:paraId="02278576" w14:textId="4137A33C" w:rsidR="00D31FC5" w:rsidRPr="00DD0CEC" w:rsidRDefault="00D31FC5" w:rsidP="00D31FC5">
      <w:pPr>
        <w:tabs>
          <w:tab w:val="left" w:pos="3060"/>
        </w:tabs>
        <w:rPr>
          <w:rFonts w:asciiTheme="majorHAnsi" w:hAnsiTheme="majorHAnsi"/>
        </w:rPr>
      </w:pPr>
    </w:p>
    <w:tbl>
      <w:tblPr>
        <w:tblpPr w:leftFromText="180" w:rightFromText="180" w:vertAnchor="page" w:horzAnchor="margin" w:tblpXSpec="center" w:tblpY="1124"/>
        <w:tblW w:w="1018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09"/>
        <w:gridCol w:w="6673"/>
      </w:tblGrid>
      <w:tr w:rsidR="007816A7" w:rsidRPr="001706A6" w14:paraId="259B4A45" w14:textId="77777777" w:rsidTr="000966D9">
        <w:trPr>
          <w:trHeight w:val="95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C56A3DC" w14:textId="77777777" w:rsidR="007816A7" w:rsidRPr="007816A7" w:rsidRDefault="007816A7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  <w:b/>
                <w:lang w:val="en-US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7816A7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7816A7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8F8CD" w14:textId="77777777" w:rsidR="007816A7" w:rsidRPr="007816A7" w:rsidRDefault="007816A7" w:rsidP="000966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 xml:space="preserve">ŠKOLSKO SPORTSKO DRUŠTVO </w:t>
            </w:r>
          </w:p>
          <w:p w14:paraId="18CDAE10" w14:textId="77777777" w:rsidR="007816A7" w:rsidRPr="007816A7" w:rsidRDefault="007816A7" w:rsidP="000966D9">
            <w:pPr>
              <w:pStyle w:val="TableParagraph"/>
              <w:ind w:right="-2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816A7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>OŠ STJEPANA BENCEKOVIĆA - HORVATI</w:t>
            </w:r>
          </w:p>
        </w:tc>
      </w:tr>
      <w:tr w:rsidR="007816A7" w:rsidRPr="001706A6" w14:paraId="77E731C7" w14:textId="77777777" w:rsidTr="000966D9">
        <w:trPr>
          <w:trHeight w:val="95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7D0438" w14:textId="77777777" w:rsidR="007816A7" w:rsidRPr="007816A7" w:rsidRDefault="007816A7" w:rsidP="000966D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417B94D" w14:textId="77777777" w:rsidR="007816A7" w:rsidRPr="007816A7" w:rsidRDefault="007816A7" w:rsidP="000966D9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D2C9A75" w14:textId="77777777" w:rsidR="007816A7" w:rsidRPr="007816A7" w:rsidRDefault="007816A7" w:rsidP="000966D9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7264" w14:textId="77777777" w:rsidR="007816A7" w:rsidRPr="007816A7" w:rsidRDefault="007816A7" w:rsidP="000966D9">
            <w:pPr>
              <w:pStyle w:val="TableParagraph"/>
              <w:spacing w:before="44" w:line="252" w:lineRule="auto"/>
              <w:ind w:left="107" w:right="9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Program je namijenjen za učenike 5. - 8. razreda</w:t>
            </w:r>
          </w:p>
        </w:tc>
      </w:tr>
      <w:tr w:rsidR="007816A7" w:rsidRPr="001706A6" w14:paraId="61F8CD12" w14:textId="77777777" w:rsidTr="000966D9">
        <w:trPr>
          <w:trHeight w:val="7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B6D9C1F" w14:textId="77777777" w:rsidR="007816A7" w:rsidRPr="007816A7" w:rsidRDefault="007816A7" w:rsidP="000966D9">
            <w:pPr>
              <w:pStyle w:val="TableParagraph"/>
              <w:spacing w:before="8"/>
              <w:rPr>
                <w:rFonts w:asciiTheme="minorHAnsi" w:hAnsiTheme="minorHAnsi" w:cstheme="minorHAnsi"/>
                <w:lang w:val="en-US"/>
              </w:rPr>
            </w:pPr>
          </w:p>
          <w:p w14:paraId="370B42C7" w14:textId="77777777" w:rsidR="007816A7" w:rsidRPr="007816A7" w:rsidRDefault="007816A7" w:rsidP="000966D9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AD53" w14:textId="77777777" w:rsidR="007816A7" w:rsidRPr="007816A7" w:rsidRDefault="007816A7" w:rsidP="000966D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5BF2B9C" w14:textId="77777777" w:rsidR="007816A7" w:rsidRPr="007816A7" w:rsidRDefault="007816A7" w:rsidP="000966D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816A7">
              <w:rPr>
                <w:rFonts w:asciiTheme="minorHAnsi" w:hAnsiTheme="minorHAnsi" w:cstheme="minorHAnsi"/>
                <w:lang w:val="en-US"/>
              </w:rPr>
              <w:t>5a, 6.a, 7.a, 8a</w:t>
            </w:r>
          </w:p>
        </w:tc>
      </w:tr>
      <w:tr w:rsidR="007816A7" w:rsidRPr="001706A6" w14:paraId="7174D17F" w14:textId="77777777" w:rsidTr="000966D9">
        <w:trPr>
          <w:trHeight w:val="81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0E01DBB" w14:textId="77777777" w:rsidR="007816A7" w:rsidRPr="007816A7" w:rsidRDefault="007816A7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  <w:b/>
                <w:lang w:val="en-US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7816A7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7816A7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61E1" w14:textId="77777777" w:rsidR="007816A7" w:rsidRPr="007816A7" w:rsidRDefault="007816A7" w:rsidP="000966D9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Đorđe Spasić, prof. TZK.</w:t>
            </w:r>
          </w:p>
        </w:tc>
      </w:tr>
      <w:tr w:rsidR="007816A7" w:rsidRPr="001706A6" w14:paraId="457D51C6" w14:textId="77777777" w:rsidTr="000966D9">
        <w:trPr>
          <w:trHeight w:val="170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995F065" w14:textId="77777777" w:rsidR="007816A7" w:rsidRPr="007816A7" w:rsidRDefault="007816A7" w:rsidP="000966D9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783424E2" w14:textId="77777777" w:rsidR="007816A7" w:rsidRPr="007816A7" w:rsidRDefault="007816A7" w:rsidP="000966D9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377FC46" w14:textId="77777777" w:rsidR="007816A7" w:rsidRPr="007816A7" w:rsidRDefault="007816A7" w:rsidP="000966D9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BACF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 xml:space="preserve">Okupljanje većeg broja učenika u ŠSD OŠ Stjepana Bencekovića -  Horvati. </w:t>
            </w:r>
          </w:p>
          <w:p w14:paraId="35AC6593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Aktivno sudjelovanje u među-razrednim, izvanškolskim sportskim natjecanjima i aktivnostima.</w:t>
            </w:r>
          </w:p>
          <w:p w14:paraId="31C19218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 xml:space="preserve">Uključivanje učenika u program „Odmorko“. </w:t>
            </w:r>
          </w:p>
          <w:p w14:paraId="6A0E6674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Uključenje učenika u Školski sportski savez i izrada iskaznica.</w:t>
            </w:r>
          </w:p>
        </w:tc>
      </w:tr>
      <w:tr w:rsidR="007816A7" w:rsidRPr="001706A6" w14:paraId="6C8ACB5D" w14:textId="77777777" w:rsidTr="000966D9">
        <w:trPr>
          <w:trHeight w:val="19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3B6E667" w14:textId="77777777" w:rsidR="007816A7" w:rsidRPr="007816A7" w:rsidRDefault="007816A7" w:rsidP="000966D9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4AB1F694" w14:textId="77777777" w:rsidR="007816A7" w:rsidRPr="007816A7" w:rsidRDefault="007816A7" w:rsidP="000966D9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84D5AAB" w14:textId="77777777" w:rsidR="007816A7" w:rsidRPr="007816A7" w:rsidRDefault="007816A7" w:rsidP="000966D9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7816A7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7816A7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0FDD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Učenici će primijeniti usvojene vještine kroz sportska natjecanja i aktivnosti.</w:t>
            </w:r>
          </w:p>
          <w:p w14:paraId="10195E8A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Primjenjivati će međusobnu suradnju, pomaganje, prepoznati potrebu za higijenom i očuvanjem zdravlja.</w:t>
            </w:r>
          </w:p>
          <w:p w14:paraId="384C9206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Razviti će potrebu za natjecanjem i nadmetanjem u svrhu osobnog napretka i afirmacije.</w:t>
            </w:r>
          </w:p>
        </w:tc>
      </w:tr>
      <w:tr w:rsidR="007816A7" w:rsidRPr="001706A6" w14:paraId="71CB5BF2" w14:textId="77777777" w:rsidTr="000966D9">
        <w:trPr>
          <w:trHeight w:val="140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A8B12A" w14:textId="77777777" w:rsidR="007816A7" w:rsidRPr="007816A7" w:rsidRDefault="007816A7" w:rsidP="000966D9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19A14DD6" w14:textId="77777777" w:rsidR="007816A7" w:rsidRPr="007816A7" w:rsidRDefault="007816A7" w:rsidP="000966D9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7816A7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7816A7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B959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Aktivnost će se realizirati izvan nastave u okviru sekcije nogometa, odbojke, stolnog tenisa, šaha, izvan-nastavnih sportskih aktivnosti razredne nastave, te izvan-školske aktivnosti juda.</w:t>
            </w:r>
          </w:p>
          <w:p w14:paraId="475A646C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Predviđen je odlazak učenika na školsko natjecanje u judu i Kros Sportskih novosti.</w:t>
            </w:r>
          </w:p>
        </w:tc>
      </w:tr>
      <w:tr w:rsidR="007816A7" w:rsidRPr="001706A6" w14:paraId="5887BB90" w14:textId="77777777" w:rsidTr="000966D9">
        <w:trPr>
          <w:trHeight w:val="76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1935584" w14:textId="77777777" w:rsidR="007816A7" w:rsidRPr="007816A7" w:rsidRDefault="007816A7" w:rsidP="000966D9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7816A7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7816A7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7816A7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7816A7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2C447382" w14:textId="77777777" w:rsidR="007816A7" w:rsidRPr="007816A7" w:rsidRDefault="007816A7" w:rsidP="000966D9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11CD" w14:textId="77777777" w:rsidR="007816A7" w:rsidRPr="007816A7" w:rsidRDefault="007816A7" w:rsidP="000966D9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816A7">
              <w:rPr>
                <w:rFonts w:asciiTheme="minorHAnsi" w:hAnsiTheme="minorHAnsi" w:cstheme="minorHAnsi"/>
                <w:lang w:val="en-US"/>
              </w:rPr>
              <w:t>50 - 60</w:t>
            </w:r>
          </w:p>
        </w:tc>
      </w:tr>
      <w:tr w:rsidR="007816A7" w:rsidRPr="001706A6" w14:paraId="37082F56" w14:textId="77777777" w:rsidTr="000966D9">
        <w:trPr>
          <w:trHeight w:val="212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A337833" w14:textId="77777777" w:rsidR="007816A7" w:rsidRPr="007816A7" w:rsidRDefault="007816A7" w:rsidP="000966D9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53972427" w14:textId="77777777" w:rsidR="007816A7" w:rsidRPr="007816A7" w:rsidRDefault="007816A7" w:rsidP="000966D9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CE06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Izvan nastavna aktivnost nogometa srijedom i petkom tijekom školske godine 2025.-2026.</w:t>
            </w:r>
          </w:p>
          <w:p w14:paraId="4BB69E8F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Natjecanja iz juda po programu Školskog sportskog saveza Grada Zagreba, te tjedni treninzi juda u školi.</w:t>
            </w:r>
          </w:p>
          <w:p w14:paraId="37EDC0BF" w14:textId="77777777" w:rsidR="007816A7" w:rsidRPr="007816A7" w:rsidRDefault="007816A7" w:rsidP="007816A7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Ostala natjecanja po interesu učenika u organizaciji Školskog sportskog saveza Grada Zagreba.</w:t>
            </w:r>
          </w:p>
        </w:tc>
      </w:tr>
      <w:tr w:rsidR="007816A7" w:rsidRPr="001706A6" w14:paraId="26625058" w14:textId="77777777" w:rsidTr="000966D9">
        <w:trPr>
          <w:trHeight w:val="75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00CC8D0" w14:textId="77777777" w:rsidR="007816A7" w:rsidRPr="007816A7" w:rsidRDefault="007816A7" w:rsidP="000966D9">
            <w:pPr>
              <w:pStyle w:val="TableParagraph"/>
              <w:spacing w:line="252" w:lineRule="auto"/>
              <w:ind w:right="105"/>
              <w:jc w:val="center"/>
              <w:rPr>
                <w:rFonts w:asciiTheme="minorHAnsi" w:hAnsiTheme="minorHAnsi" w:cstheme="minorHAnsi"/>
              </w:rPr>
            </w:pPr>
            <w:r w:rsidRPr="007816A7">
              <w:rPr>
                <w:rFonts w:asciiTheme="minorHAnsi" w:hAnsiTheme="minorHAnsi" w:cstheme="minorHAnsi"/>
                <w:b/>
              </w:rPr>
              <w:t>NAČIN VREDNOVANJA I</w:t>
            </w:r>
            <w:r w:rsidRPr="007816A7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7816A7">
              <w:rPr>
                <w:rFonts w:asciiTheme="minorHAnsi" w:hAnsiTheme="minorHAnsi" w:cstheme="minorHAnsi"/>
                <w:b/>
              </w:rPr>
              <w:t>NAČIN KORIŠTENJA</w:t>
            </w:r>
            <w:r w:rsidRPr="007816A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816A7">
              <w:rPr>
                <w:rFonts w:asciiTheme="minorHAnsi" w:hAnsiTheme="minorHAnsi" w:cstheme="minorHAnsi"/>
                <w:b/>
              </w:rPr>
              <w:t>REZULTATA</w:t>
            </w:r>
          </w:p>
          <w:p w14:paraId="1580B3D9" w14:textId="77777777" w:rsidR="007816A7" w:rsidRPr="007816A7" w:rsidRDefault="007816A7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4EF9" w14:textId="77777777" w:rsidR="007816A7" w:rsidRPr="007816A7" w:rsidRDefault="007816A7" w:rsidP="007816A7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autoSpaceDE/>
              <w:autoSpaceDN/>
              <w:spacing w:before="2"/>
              <w:rPr>
                <w:rFonts w:asciiTheme="minorHAnsi" w:hAnsiTheme="minorHAnsi" w:cstheme="minorHAnsi"/>
                <w:lang w:val="en-US"/>
              </w:rPr>
            </w:pPr>
            <w:r w:rsidRPr="007816A7">
              <w:rPr>
                <w:rFonts w:asciiTheme="minorHAnsi" w:hAnsiTheme="minorHAnsi" w:cstheme="minorHAnsi"/>
              </w:rPr>
              <w:t>Evidencija rada bilježi se kroz e- dnevnik u okviru izvan-nastavnih školskih aktivnosti. Za ostvarene uspjehe i predviđene su diplome (zahvalnice) na kraju nastavne godine.</w:t>
            </w:r>
          </w:p>
        </w:tc>
      </w:tr>
      <w:tr w:rsidR="007816A7" w:rsidRPr="001706A6" w14:paraId="55C33496" w14:textId="77777777" w:rsidTr="000966D9">
        <w:trPr>
          <w:trHeight w:val="5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B1080D" w14:textId="77777777" w:rsidR="007816A7" w:rsidRPr="007816A7" w:rsidRDefault="007816A7" w:rsidP="000966D9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368EAA86" w14:textId="77777777" w:rsidR="007816A7" w:rsidRPr="007816A7" w:rsidRDefault="007816A7" w:rsidP="000966D9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816A7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9B51" w14:textId="77777777" w:rsidR="007816A7" w:rsidRPr="007816A7" w:rsidRDefault="007816A7" w:rsidP="007816A7">
            <w:pPr>
              <w:pStyle w:val="TableParagraph"/>
              <w:numPr>
                <w:ilvl w:val="0"/>
                <w:numId w:val="58"/>
              </w:numPr>
              <w:tabs>
                <w:tab w:val="left" w:pos="852"/>
              </w:tabs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 w:rsidRPr="007816A7">
              <w:rPr>
                <w:rFonts w:asciiTheme="minorHAnsi" w:hAnsiTheme="minorHAnsi" w:cstheme="minorHAnsi"/>
                <w:color w:val="000000"/>
                <w:lang w:eastAsia="hr-HR"/>
              </w:rPr>
              <w:t>Za aktivnost se koriste postojeća sredstva i oprema škole, te sredstva vanjskih korisnika prostora škole. Prijevoz na natjecanje je u vlastitom trošku ili gradskim prijevozom.</w:t>
            </w:r>
          </w:p>
        </w:tc>
      </w:tr>
    </w:tbl>
    <w:p w14:paraId="0E7E0474" w14:textId="410A772D" w:rsidR="00D31FC5" w:rsidRDefault="00D31FC5" w:rsidP="00D31FC5">
      <w:pPr>
        <w:tabs>
          <w:tab w:val="left" w:pos="3060"/>
        </w:tabs>
        <w:rPr>
          <w:rFonts w:asciiTheme="majorHAnsi" w:hAnsiTheme="majorHAnsi"/>
        </w:rPr>
      </w:pPr>
    </w:p>
    <w:p w14:paraId="498ABF1B" w14:textId="6AD24CC4" w:rsidR="007816A7" w:rsidRDefault="007816A7" w:rsidP="00D31FC5">
      <w:pPr>
        <w:tabs>
          <w:tab w:val="left" w:pos="3060"/>
        </w:tabs>
        <w:rPr>
          <w:rFonts w:asciiTheme="majorHAnsi" w:hAnsiTheme="majorHAnsi"/>
        </w:rPr>
      </w:pPr>
    </w:p>
    <w:p w14:paraId="20D7F2DE" w14:textId="178CE546" w:rsidR="007816A7" w:rsidRDefault="007816A7" w:rsidP="00D31FC5">
      <w:pPr>
        <w:tabs>
          <w:tab w:val="left" w:pos="3060"/>
        </w:tabs>
        <w:rPr>
          <w:rFonts w:asciiTheme="majorHAnsi" w:hAnsiTheme="majorHAnsi"/>
        </w:rPr>
      </w:pPr>
    </w:p>
    <w:p w14:paraId="134471DE" w14:textId="43D11768" w:rsidR="007816A7" w:rsidRDefault="007816A7" w:rsidP="00D31FC5">
      <w:pPr>
        <w:tabs>
          <w:tab w:val="left" w:pos="3060"/>
        </w:tabs>
        <w:rPr>
          <w:rFonts w:asciiTheme="majorHAnsi" w:hAnsiTheme="majorHAnsi"/>
        </w:rPr>
      </w:pPr>
    </w:p>
    <w:p w14:paraId="477BCEBE" w14:textId="73B72051" w:rsidR="007816A7" w:rsidRDefault="007816A7" w:rsidP="00D31FC5">
      <w:pPr>
        <w:tabs>
          <w:tab w:val="left" w:pos="3060"/>
        </w:tabs>
        <w:rPr>
          <w:rFonts w:asciiTheme="majorHAnsi" w:hAnsiTheme="majorHAnsi"/>
        </w:rPr>
      </w:pPr>
    </w:p>
    <w:p w14:paraId="664E3187" w14:textId="772F0FBF" w:rsidR="00D31FC5" w:rsidRPr="00DD0CEC" w:rsidRDefault="00D31FC5" w:rsidP="00D31FC5">
      <w:pPr>
        <w:tabs>
          <w:tab w:val="left" w:pos="1092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7816A7" w:rsidRPr="0024019A" w14:paraId="6998BFD8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5AF04D9" w14:textId="77777777" w:rsidR="007816A7" w:rsidRPr="0024019A" w:rsidRDefault="007816A7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NAZIV</w:t>
            </w:r>
            <w:r w:rsidRPr="0024019A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24019A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AEED" w14:textId="77777777" w:rsidR="007816A7" w:rsidRPr="0024019A" w:rsidRDefault="007816A7" w:rsidP="000966D9">
            <w:pPr>
              <w:pStyle w:val="TableParagraph"/>
              <w:ind w:right="2001"/>
              <w:jc w:val="right"/>
              <w:rPr>
                <w:rFonts w:ascii="Calibri" w:hAnsi="Calibri" w:cs="Calibri"/>
                <w:b/>
                <w:bCs/>
              </w:rPr>
            </w:pPr>
            <w:r w:rsidRPr="0024019A">
              <w:rPr>
                <w:rFonts w:ascii="Calibri" w:hAnsi="Calibri" w:cs="Calibri"/>
                <w:b/>
                <w:bCs/>
              </w:rPr>
              <w:t>ZAJEDNICA AKTIVNIH GRAĐANA</w:t>
            </w:r>
          </w:p>
        </w:tc>
      </w:tr>
      <w:tr w:rsidR="007816A7" w:rsidRPr="0024019A" w14:paraId="5EE3F411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04A427" w14:textId="77777777" w:rsidR="007816A7" w:rsidRPr="0024019A" w:rsidRDefault="007816A7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611A281C" w14:textId="77777777" w:rsidR="007816A7" w:rsidRPr="0024019A" w:rsidRDefault="007816A7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A000" w14:textId="77777777" w:rsidR="007816A7" w:rsidRPr="0024019A" w:rsidRDefault="007816A7" w:rsidP="000966D9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>pripremiti i osnažiti učenice za aktivno i odgovorno djelovanje u demokratskoj zajednici</w:t>
            </w:r>
          </w:p>
        </w:tc>
      </w:tr>
      <w:tr w:rsidR="007816A7" w:rsidRPr="0024019A" w14:paraId="21F800D1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A1728BC" w14:textId="77777777" w:rsidR="007816A7" w:rsidRPr="0024019A" w:rsidRDefault="007816A7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1582981B" w14:textId="77777777" w:rsidR="007816A7" w:rsidRPr="0024019A" w:rsidRDefault="007816A7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F530" w14:textId="77777777" w:rsidR="007816A7" w:rsidRPr="0024019A" w:rsidRDefault="007816A7" w:rsidP="000966D9">
            <w:pPr>
              <w:pStyle w:val="TableParagraph"/>
              <w:spacing w:before="1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>5.-8.</w:t>
            </w:r>
          </w:p>
        </w:tc>
      </w:tr>
      <w:tr w:rsidR="007816A7" w:rsidRPr="0024019A" w14:paraId="438601F7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2440540" w14:textId="77777777" w:rsidR="007816A7" w:rsidRPr="0024019A" w:rsidRDefault="007816A7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NOSITELJ</w:t>
            </w:r>
            <w:r w:rsidRPr="0024019A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24019A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5259" w14:textId="77777777" w:rsidR="007816A7" w:rsidRPr="0024019A" w:rsidRDefault="007816A7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>Marijana Bedeković</w:t>
            </w:r>
          </w:p>
        </w:tc>
      </w:tr>
      <w:tr w:rsidR="007816A7" w:rsidRPr="0024019A" w14:paraId="77E384F8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7062E36" w14:textId="77777777" w:rsidR="007816A7" w:rsidRPr="0024019A" w:rsidRDefault="007816A7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3277A0D" w14:textId="77777777" w:rsidR="007816A7" w:rsidRPr="0024019A" w:rsidRDefault="007816A7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C82138B" w14:textId="77777777" w:rsidR="007816A7" w:rsidRPr="0024019A" w:rsidRDefault="007816A7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BEFF" w14:textId="77777777" w:rsidR="007816A7" w:rsidRPr="0024019A" w:rsidRDefault="007816A7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>Ojačati interes za zbivanja u zajednici</w:t>
            </w:r>
          </w:p>
          <w:p w14:paraId="63900E15" w14:textId="77777777" w:rsidR="007816A7" w:rsidRPr="0024019A" w:rsidRDefault="007816A7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 xml:space="preserve"> Razviti pozitivne stavove o odgovornosti svakog člana za dobrobit zajednice </w:t>
            </w:r>
          </w:p>
          <w:p w14:paraId="2879267A" w14:textId="77777777" w:rsidR="007816A7" w:rsidRPr="0024019A" w:rsidRDefault="007816A7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 xml:space="preserve">Osvijestiti važnost temeljnih demokratskih vrijednosti te potaknuti djelovanje u skladu s njima </w:t>
            </w:r>
          </w:p>
          <w:p w14:paraId="4AC5F0E9" w14:textId="77777777" w:rsidR="007816A7" w:rsidRPr="0024019A" w:rsidRDefault="007816A7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 xml:space="preserve">Razviti kritičko razumijevanje društvenih, ekonomskih i političkih procesa te oblika uključenosti u donošenje odluka u zajednici </w:t>
            </w:r>
          </w:p>
          <w:p w14:paraId="26B7E546" w14:textId="77777777" w:rsidR="007816A7" w:rsidRPr="0024019A" w:rsidRDefault="007816A7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>Razviti vještine i stavove potrebne za brižan odnos prema drugima i odgovorno djelovanje u zajednici</w:t>
            </w:r>
          </w:p>
        </w:tc>
      </w:tr>
      <w:tr w:rsidR="007816A7" w:rsidRPr="0024019A" w14:paraId="31895A0F" w14:textId="77777777" w:rsidTr="000966D9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E71166D" w14:textId="77777777" w:rsidR="007816A7" w:rsidRPr="0024019A" w:rsidRDefault="007816A7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3764904" w14:textId="77777777" w:rsidR="007816A7" w:rsidRPr="0024019A" w:rsidRDefault="007816A7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BDBC3D7" w14:textId="77777777" w:rsidR="007816A7" w:rsidRPr="0024019A" w:rsidRDefault="007816A7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8F50172" w14:textId="77777777" w:rsidR="007816A7" w:rsidRPr="0024019A" w:rsidRDefault="007816A7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A455373" w14:textId="77777777" w:rsidR="007816A7" w:rsidRPr="0024019A" w:rsidRDefault="007816A7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09F1EDE" w14:textId="77777777" w:rsidR="007816A7" w:rsidRPr="0024019A" w:rsidRDefault="007816A7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3701E6A" w14:textId="77777777" w:rsidR="007816A7" w:rsidRPr="0024019A" w:rsidRDefault="007816A7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OČEKIVANI</w:t>
            </w:r>
            <w:r w:rsidRPr="0024019A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24019A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946A" w14:textId="77777777" w:rsidR="007816A7" w:rsidRPr="0024019A" w:rsidRDefault="007816A7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>Promicanje i usmjeravanje aktivnosti učenika koje doprinose jačanju svijesti i odgovornog ponašanja u društvu u kojem živimo</w:t>
            </w:r>
          </w:p>
        </w:tc>
      </w:tr>
      <w:tr w:rsidR="007816A7" w:rsidRPr="0024019A" w14:paraId="38D1C08B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D50CA16" w14:textId="77777777" w:rsidR="007816A7" w:rsidRPr="0024019A" w:rsidRDefault="007816A7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F65A9A0" w14:textId="77777777" w:rsidR="007816A7" w:rsidRPr="0024019A" w:rsidRDefault="007816A7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NAČIN</w:t>
            </w:r>
            <w:r w:rsidRPr="0024019A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24019A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2DE1" w14:textId="3D9246E2" w:rsidR="007816A7" w:rsidRPr="0024019A" w:rsidRDefault="007816A7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>Radionice,</w:t>
            </w:r>
            <w:r>
              <w:rPr>
                <w:rFonts w:ascii="Calibri" w:hAnsi="Calibri" w:cs="Calibri"/>
              </w:rPr>
              <w:t xml:space="preserve"> </w:t>
            </w:r>
            <w:r w:rsidRPr="0024019A">
              <w:rPr>
                <w:rFonts w:ascii="Calibri" w:hAnsi="Calibri" w:cs="Calibri"/>
              </w:rPr>
              <w:t>individualni rad, rad u paru, rad u grupi izvođenje praktičnih radova - akcije</w:t>
            </w:r>
          </w:p>
        </w:tc>
      </w:tr>
      <w:tr w:rsidR="007816A7" w:rsidRPr="0024019A" w14:paraId="6F1E6784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1D469FD" w14:textId="77777777" w:rsidR="007816A7" w:rsidRPr="0024019A" w:rsidRDefault="007816A7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PLANIRANI</w:t>
            </w:r>
            <w:r w:rsidRPr="0024019A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24019A">
              <w:rPr>
                <w:rFonts w:ascii="Calibri" w:hAnsi="Calibri" w:cs="Calibri"/>
                <w:b/>
                <w:lang w:val="en-US"/>
              </w:rPr>
              <w:t>BROJ</w:t>
            </w:r>
            <w:r w:rsidRPr="0024019A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24019A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2CF2F26B" w14:textId="77777777" w:rsidR="007816A7" w:rsidRPr="0024019A" w:rsidRDefault="007816A7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AEBC" w14:textId="77777777" w:rsidR="007816A7" w:rsidRPr="0024019A" w:rsidRDefault="007816A7" w:rsidP="000966D9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12</w:t>
            </w:r>
          </w:p>
        </w:tc>
      </w:tr>
      <w:tr w:rsidR="007816A7" w:rsidRPr="0024019A" w14:paraId="52BE8116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C7631A7" w14:textId="77777777" w:rsidR="007816A7" w:rsidRPr="0024019A" w:rsidRDefault="007816A7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D5BD9DD" w14:textId="77777777" w:rsidR="007816A7" w:rsidRPr="0024019A" w:rsidRDefault="007816A7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D96A" w14:textId="77777777" w:rsidR="007816A7" w:rsidRPr="0024019A" w:rsidRDefault="007816A7" w:rsidP="000966D9">
            <w:pPr>
              <w:pStyle w:val="TableParagraph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>Tokom cijele godine u školi i izvan škole</w:t>
            </w:r>
          </w:p>
        </w:tc>
      </w:tr>
      <w:tr w:rsidR="007816A7" w:rsidRPr="0024019A" w14:paraId="6BAD3849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16B1111" w14:textId="77777777" w:rsidR="007816A7" w:rsidRPr="0024019A" w:rsidRDefault="007816A7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</w:rPr>
              <w:t>NAČIN VREDNOVANJA I</w:t>
            </w:r>
            <w:r w:rsidRPr="0024019A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24019A">
              <w:rPr>
                <w:rFonts w:ascii="Calibri" w:hAnsi="Calibri" w:cs="Calibri"/>
                <w:b/>
              </w:rPr>
              <w:t>NAČIN KORIŠTENJA</w:t>
            </w:r>
            <w:r w:rsidRPr="0024019A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24019A">
              <w:rPr>
                <w:rFonts w:ascii="Calibri" w:hAnsi="Calibri" w:cs="Calibri"/>
                <w:b/>
              </w:rPr>
              <w:t>REZULTATA</w:t>
            </w:r>
          </w:p>
          <w:p w14:paraId="337A9E7B" w14:textId="77777777" w:rsidR="007816A7" w:rsidRPr="0024019A" w:rsidRDefault="007816A7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9E58" w14:textId="77777777" w:rsidR="007816A7" w:rsidRPr="0024019A" w:rsidRDefault="007816A7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>Vrednovanje suradnje među učenicima, samovrednovanje učeničkih radova usmeno i opisno, Mišljenja roditelja i ostalih sudionika, motivirati učenika i poticati njegovo samopouzdanje i kreativnost, primjena usvojenih znanja i sposobnosti u svakodnevnom životu</w:t>
            </w:r>
          </w:p>
        </w:tc>
      </w:tr>
      <w:tr w:rsidR="007816A7" w:rsidRPr="0024019A" w14:paraId="292D5793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F5529B4" w14:textId="77777777" w:rsidR="007816A7" w:rsidRPr="0024019A" w:rsidRDefault="007816A7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312DBF6D" w14:textId="77777777" w:rsidR="007816A7" w:rsidRPr="0024019A" w:rsidRDefault="007816A7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74C4" w14:textId="77777777" w:rsidR="007816A7" w:rsidRPr="0024019A" w:rsidRDefault="007816A7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24019A">
              <w:rPr>
                <w:rFonts w:ascii="Calibri" w:hAnsi="Calibri" w:cs="Calibri"/>
              </w:rPr>
              <w:t>potrošni materijal (hamer papir, slike, škare, ljepilo, ukrasi)</w:t>
            </w:r>
          </w:p>
        </w:tc>
      </w:tr>
    </w:tbl>
    <w:p w14:paraId="637C10CA" w14:textId="299CFFB5" w:rsidR="009C269D" w:rsidRPr="00DD0CEC" w:rsidRDefault="009C269D" w:rsidP="00D31FC5">
      <w:pPr>
        <w:tabs>
          <w:tab w:val="left" w:pos="1092"/>
        </w:tabs>
        <w:rPr>
          <w:rFonts w:asciiTheme="majorHAnsi" w:hAnsiTheme="majorHAnsi"/>
        </w:rPr>
      </w:pPr>
    </w:p>
    <w:p w14:paraId="070A92EE" w14:textId="239D6C6E" w:rsidR="009C269D" w:rsidRDefault="009C269D" w:rsidP="00D31FC5">
      <w:pPr>
        <w:tabs>
          <w:tab w:val="left" w:pos="1092"/>
        </w:tabs>
        <w:rPr>
          <w:rFonts w:asciiTheme="majorHAnsi" w:hAnsiTheme="majorHAnsi"/>
        </w:rPr>
      </w:pPr>
    </w:p>
    <w:p w14:paraId="69556B6F" w14:textId="0D07795D" w:rsidR="007816A7" w:rsidRDefault="007816A7" w:rsidP="00D31FC5">
      <w:pPr>
        <w:tabs>
          <w:tab w:val="left" w:pos="1092"/>
        </w:tabs>
        <w:rPr>
          <w:rFonts w:asciiTheme="majorHAnsi" w:hAnsiTheme="majorHAnsi"/>
        </w:rPr>
      </w:pPr>
    </w:p>
    <w:p w14:paraId="72C797CF" w14:textId="77777777" w:rsidR="007816A7" w:rsidRPr="00DD0CEC" w:rsidRDefault="007816A7" w:rsidP="00D31FC5">
      <w:pPr>
        <w:tabs>
          <w:tab w:val="left" w:pos="1092"/>
        </w:tabs>
        <w:rPr>
          <w:rFonts w:asciiTheme="majorHAnsi" w:hAnsiTheme="majorHAnsi"/>
        </w:rPr>
      </w:pPr>
    </w:p>
    <w:p w14:paraId="5AE5EF8F" w14:textId="77777777" w:rsidR="009C269D" w:rsidRPr="00DD0CEC" w:rsidRDefault="009C269D" w:rsidP="00D31FC5">
      <w:pPr>
        <w:tabs>
          <w:tab w:val="left" w:pos="1092"/>
        </w:tabs>
        <w:rPr>
          <w:rFonts w:asciiTheme="majorHAnsi" w:hAnsiTheme="majorHAnsi"/>
        </w:rPr>
      </w:pPr>
    </w:p>
    <w:p w14:paraId="04CE36D0" w14:textId="294BAF1D" w:rsidR="009C269D" w:rsidRPr="00DD0CEC" w:rsidRDefault="009C269D" w:rsidP="00D31FC5">
      <w:pPr>
        <w:tabs>
          <w:tab w:val="left" w:pos="1092"/>
        </w:tabs>
        <w:rPr>
          <w:rFonts w:asciiTheme="majorHAnsi" w:hAnsiTheme="majorHAnsi"/>
        </w:rPr>
      </w:pPr>
    </w:p>
    <w:p w14:paraId="5789B38A" w14:textId="591400FB" w:rsidR="009C269D" w:rsidRDefault="009C269D" w:rsidP="00D31FC5">
      <w:pPr>
        <w:tabs>
          <w:tab w:val="left" w:pos="1092"/>
        </w:tabs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84"/>
        <w:gridCol w:w="6134"/>
      </w:tblGrid>
      <w:tr w:rsidR="005C5C01" w14:paraId="301A1BA7" w14:textId="77777777" w:rsidTr="005C5C01">
        <w:trPr>
          <w:trHeight w:val="413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002E45E" w14:textId="77777777" w:rsidR="005C5C01" w:rsidRPr="007C737D" w:rsidRDefault="005C5C01" w:rsidP="000966D9">
            <w:pPr>
              <w:pStyle w:val="TableParagraph"/>
              <w:spacing w:before="188" w:line="252" w:lineRule="auto"/>
              <w:ind w:left="178" w:right="230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NAZIV</w:t>
            </w:r>
            <w:r w:rsidRPr="007C737D">
              <w:rPr>
                <w:rFonts w:ascii="Calibri" w:hAnsi="Calibri" w:cs="Calibri"/>
                <w:b/>
                <w:spacing w:val="1"/>
                <w:lang w:val="en-US"/>
              </w:rPr>
              <w:t xml:space="preserve"> A</w:t>
            </w:r>
            <w:r w:rsidRPr="007C737D">
              <w:rPr>
                <w:rFonts w:ascii="Calibri" w:hAnsi="Calibri" w:cs="Calibri"/>
                <w:b/>
                <w:spacing w:val="-1"/>
                <w:lang w:val="en-US"/>
              </w:rPr>
              <w:t>KTIVNOSTI/PROGRAMA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F1DC" w14:textId="77777777" w:rsidR="005C5C01" w:rsidRPr="007C737D" w:rsidRDefault="005C5C01" w:rsidP="000966D9">
            <w:pPr>
              <w:jc w:val="center"/>
              <w:rPr>
                <w:rFonts w:ascii="Calibri" w:eastAsia="Georgia" w:hAnsi="Calibri" w:cs="Calibri"/>
                <w:b/>
                <w:bCs/>
              </w:rPr>
            </w:pPr>
            <w:r w:rsidRPr="007C737D">
              <w:rPr>
                <w:rFonts w:ascii="Calibri" w:eastAsia="Georgia" w:hAnsi="Calibri" w:cs="Calibri"/>
                <w:b/>
                <w:bCs/>
              </w:rPr>
              <w:t>ŠKOLSKI ZBOR</w:t>
            </w:r>
          </w:p>
          <w:p w14:paraId="2CE0333B" w14:textId="77777777" w:rsidR="005C5C01" w:rsidRPr="007C737D" w:rsidRDefault="005C5C01" w:rsidP="000966D9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</w:p>
        </w:tc>
      </w:tr>
      <w:tr w:rsidR="005C5C01" w14:paraId="60A29F8F" w14:textId="77777777" w:rsidTr="005C5C01">
        <w:trPr>
          <w:trHeight w:val="1852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4A3A401" w14:textId="77777777" w:rsidR="005C5C01" w:rsidRPr="007C737D" w:rsidRDefault="005C5C01" w:rsidP="000966D9">
            <w:pPr>
              <w:pStyle w:val="TableParagraph"/>
              <w:spacing w:before="1"/>
              <w:ind w:left="178"/>
              <w:rPr>
                <w:rFonts w:ascii="Calibri" w:hAnsi="Calibri" w:cs="Calibri"/>
                <w:lang w:val="en-US"/>
              </w:rPr>
            </w:pPr>
          </w:p>
          <w:p w14:paraId="44D7A3C0" w14:textId="77777777" w:rsidR="005C5C01" w:rsidRPr="007C737D" w:rsidRDefault="005C5C01" w:rsidP="000966D9">
            <w:pPr>
              <w:pStyle w:val="TableParagraph"/>
              <w:ind w:left="178" w:right="107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71D3" w14:textId="77777777" w:rsidR="005C5C01" w:rsidRPr="007C737D" w:rsidRDefault="005C5C01" w:rsidP="005C5C01">
            <w:pPr>
              <w:pStyle w:val="Odlomakpopisa"/>
              <w:widowControl/>
              <w:numPr>
                <w:ilvl w:val="0"/>
                <w:numId w:val="115"/>
              </w:numPr>
              <w:autoSpaceDE/>
              <w:autoSpaceDN/>
              <w:spacing w:before="0"/>
              <w:contextualSpacing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</w:rPr>
              <w:t>Rad s učenicima koji pokazuju interes za pjevanje i glazbeno stvaranje</w:t>
            </w:r>
          </w:p>
          <w:p w14:paraId="42CC6187" w14:textId="77777777" w:rsidR="005C5C01" w:rsidRPr="007C737D" w:rsidRDefault="005C5C01" w:rsidP="005C5C01">
            <w:pPr>
              <w:pStyle w:val="Odlomakpopisa"/>
              <w:widowControl/>
              <w:numPr>
                <w:ilvl w:val="0"/>
                <w:numId w:val="115"/>
              </w:numPr>
              <w:autoSpaceDE/>
              <w:autoSpaceDN/>
              <w:spacing w:before="0"/>
              <w:contextualSpacing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</w:rPr>
              <w:t>Razvoj pjevačkih sposobnosti učenika</w:t>
            </w:r>
          </w:p>
          <w:p w14:paraId="35C64286" w14:textId="77777777" w:rsidR="005C5C01" w:rsidRPr="007C737D" w:rsidRDefault="005C5C01" w:rsidP="005C5C01">
            <w:pPr>
              <w:pStyle w:val="Odlomakpopisa"/>
              <w:widowControl/>
              <w:numPr>
                <w:ilvl w:val="0"/>
                <w:numId w:val="115"/>
              </w:numPr>
              <w:autoSpaceDE/>
              <w:autoSpaceDN/>
              <w:spacing w:before="0"/>
              <w:contextualSpacing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</w:rPr>
              <w:t xml:space="preserve">Razvijanje interesa i ljubavi prema glazbi i zbornom muziciranju </w:t>
            </w:r>
          </w:p>
          <w:p w14:paraId="11F2D74A" w14:textId="77777777" w:rsidR="005C5C01" w:rsidRPr="007C737D" w:rsidRDefault="005C5C01" w:rsidP="005C5C01">
            <w:pPr>
              <w:pStyle w:val="Odlomakpopisa"/>
              <w:widowControl/>
              <w:numPr>
                <w:ilvl w:val="0"/>
                <w:numId w:val="115"/>
              </w:numPr>
              <w:autoSpaceDE/>
              <w:autoSpaceDN/>
              <w:spacing w:before="0"/>
              <w:contextualSpacing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</w:rPr>
              <w:t>Razvoj suradničkog odnosa među učenicima</w:t>
            </w:r>
          </w:p>
          <w:p w14:paraId="2C39E5BC" w14:textId="77777777" w:rsidR="005C5C01" w:rsidRPr="007C737D" w:rsidRDefault="005C5C01" w:rsidP="005C5C01">
            <w:pPr>
              <w:pStyle w:val="Odlomakpopisa"/>
              <w:widowControl/>
              <w:numPr>
                <w:ilvl w:val="0"/>
                <w:numId w:val="115"/>
              </w:numPr>
              <w:autoSpaceDE/>
              <w:autoSpaceDN/>
              <w:spacing w:before="0"/>
              <w:contextualSpacing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</w:rPr>
              <w:t>Razvoj glazbene kreativnosti</w:t>
            </w:r>
          </w:p>
          <w:p w14:paraId="442F2B72" w14:textId="77777777" w:rsidR="005C5C01" w:rsidRPr="007C737D" w:rsidRDefault="005C5C01" w:rsidP="000966D9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</w:p>
        </w:tc>
      </w:tr>
      <w:tr w:rsidR="005C5C01" w14:paraId="72CBE003" w14:textId="77777777" w:rsidTr="000966D9">
        <w:trPr>
          <w:trHeight w:val="679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184C7A8" w14:textId="77777777" w:rsidR="005C5C01" w:rsidRPr="007C737D" w:rsidRDefault="005C5C01" w:rsidP="000966D9">
            <w:pPr>
              <w:pStyle w:val="TableParagraph"/>
              <w:spacing w:before="1"/>
              <w:ind w:left="178" w:right="105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EF00" w14:textId="1B2C78E0" w:rsidR="005C5C01" w:rsidRPr="007C737D" w:rsidRDefault="005C5C01" w:rsidP="000966D9">
            <w:pPr>
              <w:rPr>
                <w:rFonts w:ascii="Calibri" w:eastAsia="Georgia" w:hAnsi="Calibri" w:cs="Calibri"/>
              </w:rPr>
            </w:pPr>
            <w:r w:rsidRPr="007C737D">
              <w:rPr>
                <w:rFonts w:ascii="Calibri" w:eastAsia="Georgia" w:hAnsi="Calibri" w:cs="Calibri"/>
              </w:rPr>
              <w:t xml:space="preserve">                       Od 5. do 8. razreda</w:t>
            </w:r>
          </w:p>
          <w:p w14:paraId="39C5C2B8" w14:textId="77777777" w:rsidR="005C5C01" w:rsidRPr="007C737D" w:rsidRDefault="005C5C01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</w:tc>
      </w:tr>
      <w:tr w:rsidR="005C5C01" w14:paraId="733A168B" w14:textId="77777777" w:rsidTr="000966D9">
        <w:trPr>
          <w:trHeight w:val="839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25DC4C2" w14:textId="77777777" w:rsidR="005C5C01" w:rsidRPr="007C737D" w:rsidRDefault="005C5C01" w:rsidP="000966D9">
            <w:pPr>
              <w:pStyle w:val="TableParagraph"/>
              <w:spacing w:before="131" w:line="247" w:lineRule="auto"/>
              <w:ind w:left="178" w:right="233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NOSITELJ</w:t>
            </w:r>
            <w:r w:rsidRPr="007C737D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7C737D">
              <w:rPr>
                <w:rFonts w:ascii="Calibri" w:hAnsi="Calibri" w:cs="Calibri"/>
                <w:b/>
                <w:spacing w:val="-1"/>
                <w:lang w:val="en-US"/>
              </w:rPr>
              <w:t>AKTIVNOSTI/ PROGRAMA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0F15" w14:textId="77777777" w:rsidR="005C5C01" w:rsidRPr="007C737D" w:rsidRDefault="005C5C01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</w:p>
          <w:p w14:paraId="111972D9" w14:textId="77777777" w:rsidR="005C5C01" w:rsidRPr="007C737D" w:rsidRDefault="005C5C01" w:rsidP="000966D9">
            <w:pPr>
              <w:rPr>
                <w:rFonts w:ascii="Calibri" w:eastAsia="Georgia" w:hAnsi="Calibri" w:cs="Calibri"/>
              </w:rPr>
            </w:pPr>
            <w:r w:rsidRPr="007C737D">
              <w:rPr>
                <w:rFonts w:ascii="Calibri" w:hAnsi="Calibri" w:cs="Calibri"/>
              </w:rPr>
              <w:t xml:space="preserve">            </w:t>
            </w:r>
            <w:r w:rsidRPr="007C737D">
              <w:rPr>
                <w:rFonts w:ascii="Calibri" w:eastAsia="Georgia" w:hAnsi="Calibri" w:cs="Calibri"/>
              </w:rPr>
              <w:t>Krunoslav Knežević, učitelj glazbene kulture</w:t>
            </w:r>
          </w:p>
          <w:p w14:paraId="1857969F" w14:textId="77777777" w:rsidR="005C5C01" w:rsidRPr="007C737D" w:rsidRDefault="005C5C01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</w:p>
        </w:tc>
      </w:tr>
      <w:tr w:rsidR="005C5C01" w14:paraId="629D772B" w14:textId="77777777" w:rsidTr="005C5C01">
        <w:trPr>
          <w:trHeight w:val="3068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67FC8F6" w14:textId="77777777" w:rsidR="005C5C01" w:rsidRPr="007C737D" w:rsidRDefault="005C5C01" w:rsidP="000966D9">
            <w:pPr>
              <w:pStyle w:val="TableParagraph"/>
              <w:ind w:left="178"/>
              <w:rPr>
                <w:rFonts w:ascii="Calibri" w:hAnsi="Calibri" w:cs="Calibri"/>
                <w:lang w:val="en-US"/>
              </w:rPr>
            </w:pPr>
          </w:p>
          <w:p w14:paraId="3F4D3F96" w14:textId="77777777" w:rsidR="005C5C01" w:rsidRPr="007C737D" w:rsidRDefault="005C5C01" w:rsidP="000966D9">
            <w:pPr>
              <w:pStyle w:val="TableParagraph"/>
              <w:spacing w:before="5"/>
              <w:ind w:left="178"/>
              <w:rPr>
                <w:rFonts w:ascii="Calibri" w:hAnsi="Calibri" w:cs="Calibri"/>
                <w:lang w:val="en-US"/>
              </w:rPr>
            </w:pPr>
          </w:p>
          <w:p w14:paraId="118D3C81" w14:textId="77777777" w:rsidR="005C5C01" w:rsidRPr="007C737D" w:rsidRDefault="005C5C01" w:rsidP="000966D9">
            <w:pPr>
              <w:pStyle w:val="TableParagraph"/>
              <w:ind w:left="178" w:right="105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4A12" w14:textId="77777777" w:rsidR="005C5C01" w:rsidRPr="007C737D" w:rsidRDefault="005C5C01" w:rsidP="005C5C01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</w:rPr>
              <w:t xml:space="preserve">Nastavu zbora čine praktične aktivnosti, ponajprije pjevanje i slušanje glazbe. Cilj pjevanja pjesama u prvom je redu pjevanje kao takvo, a potrebne su posebne glasovne sposobnosti. Cilj slušanja glazbe i međusobnog slušanja u zboru je razvoj glazbenog ukusa, a ne samo upoznavanje određenih skladbi te savladavanje pjevanja kao vještine glazbenog izražavanja. </w:t>
            </w:r>
          </w:p>
          <w:p w14:paraId="7BCA5666" w14:textId="77777777" w:rsidR="005C5C01" w:rsidRPr="007C737D" w:rsidRDefault="005C5C01" w:rsidP="005C5C01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</w:rPr>
              <w:t>Poseban naglasak i cilj ove izvannastavne aktivnosti stavljamo na kulturološki aspekt glazbe te nam je poseban cilj učenikova glazbena aktivnost i vođenje računa o individualnim glazbenim sposobnostima učenika, a rezultat je doživljavanje i upoznavanje glazbe.</w:t>
            </w:r>
          </w:p>
          <w:p w14:paraId="1C617A4C" w14:textId="77777777" w:rsidR="005C5C01" w:rsidRPr="007C737D" w:rsidRDefault="005C5C01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</w:rPr>
              <w:t xml:space="preserve">          </w:t>
            </w:r>
          </w:p>
        </w:tc>
      </w:tr>
      <w:tr w:rsidR="005C5C01" w14:paraId="498247B0" w14:textId="77777777" w:rsidTr="00760ABA">
        <w:trPr>
          <w:trHeight w:val="592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DF1AA5A" w14:textId="77777777" w:rsidR="005C5C01" w:rsidRPr="007C737D" w:rsidRDefault="005C5C0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3FD1D08" w14:textId="77777777" w:rsidR="005C5C01" w:rsidRPr="007C737D" w:rsidRDefault="005C5C01" w:rsidP="000966D9">
            <w:pPr>
              <w:pStyle w:val="TableParagraph"/>
              <w:ind w:left="178" w:right="105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OČEKIVANI</w:t>
            </w:r>
            <w:r w:rsidRPr="007C737D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7C737D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93D4" w14:textId="77777777" w:rsidR="005C5C01" w:rsidRPr="007C737D" w:rsidRDefault="005C5C01" w:rsidP="00760ABA">
            <w:pPr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</w:rPr>
              <w:t>Potaknuti zanimanje učenika za pjevanje i glazbeno stvaralaštvo, razvijati glazbenu kreativnost te poticati učenike na zajedništvo i sudjelovanje u timskom radu</w:t>
            </w:r>
          </w:p>
          <w:p w14:paraId="5A960D1F" w14:textId="77777777" w:rsidR="005C5C01" w:rsidRPr="007C737D" w:rsidRDefault="005C5C01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5C5C01" w14:paraId="53CFECA9" w14:textId="77777777" w:rsidTr="000966D9">
        <w:trPr>
          <w:trHeight w:val="957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604F438" w14:textId="77777777" w:rsidR="005C5C01" w:rsidRPr="007C737D" w:rsidRDefault="005C5C01" w:rsidP="000966D9">
            <w:pPr>
              <w:pStyle w:val="TableParagraph"/>
              <w:spacing w:before="10"/>
              <w:ind w:left="178"/>
              <w:rPr>
                <w:rFonts w:ascii="Calibri" w:hAnsi="Calibri" w:cs="Calibri"/>
                <w:lang w:val="en-US"/>
              </w:rPr>
            </w:pPr>
          </w:p>
          <w:p w14:paraId="2719D48C" w14:textId="77777777" w:rsidR="005C5C01" w:rsidRPr="007C737D" w:rsidRDefault="005C5C01" w:rsidP="000966D9">
            <w:pPr>
              <w:pStyle w:val="TableParagraph"/>
              <w:ind w:left="178" w:right="109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NAČIN</w:t>
            </w:r>
            <w:r w:rsidRPr="007C737D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7C737D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8EAC" w14:textId="77777777" w:rsidR="005C5C01" w:rsidRPr="007C737D" w:rsidRDefault="005C5C01" w:rsidP="005C5C01">
            <w:pPr>
              <w:pStyle w:val="Odlomakpopisa"/>
              <w:widowControl/>
              <w:numPr>
                <w:ilvl w:val="0"/>
                <w:numId w:val="115"/>
              </w:numPr>
              <w:autoSpaceDE/>
              <w:autoSpaceDN/>
              <w:spacing w:before="0"/>
              <w:contextualSpacing/>
              <w:rPr>
                <w:rFonts w:ascii="Calibri" w:eastAsia="Georgia" w:hAnsi="Calibri" w:cs="Calibri"/>
              </w:rPr>
            </w:pPr>
            <w:r w:rsidRPr="007C737D">
              <w:rPr>
                <w:rFonts w:ascii="Calibri" w:hAnsi="Calibri" w:cs="Calibri"/>
              </w:rPr>
              <w:t xml:space="preserve">upoznati i provoditi vježbe upjevavanja  </w:t>
            </w:r>
          </w:p>
          <w:p w14:paraId="1ADF599E" w14:textId="77777777" w:rsidR="005C5C01" w:rsidRPr="007C737D" w:rsidRDefault="005C5C01" w:rsidP="005C5C01">
            <w:pPr>
              <w:pStyle w:val="Odlomakpopisa"/>
              <w:widowControl/>
              <w:numPr>
                <w:ilvl w:val="0"/>
                <w:numId w:val="115"/>
              </w:numPr>
              <w:autoSpaceDE/>
              <w:autoSpaceDN/>
              <w:spacing w:before="0"/>
              <w:contextualSpacing/>
              <w:rPr>
                <w:rFonts w:ascii="Calibri" w:eastAsia="Georgia" w:hAnsi="Calibri" w:cs="Calibri"/>
              </w:rPr>
            </w:pPr>
            <w:r w:rsidRPr="007C737D">
              <w:rPr>
                <w:rFonts w:ascii="Calibri" w:hAnsi="Calibri" w:cs="Calibri"/>
              </w:rPr>
              <w:t xml:space="preserve">usvojiti tekstove i melodije pjesama </w:t>
            </w:r>
          </w:p>
          <w:p w14:paraId="057DC311" w14:textId="77777777" w:rsidR="005C5C01" w:rsidRPr="007C737D" w:rsidRDefault="005C5C01" w:rsidP="005C5C01">
            <w:pPr>
              <w:pStyle w:val="Odlomakpopisa"/>
              <w:widowControl/>
              <w:numPr>
                <w:ilvl w:val="0"/>
                <w:numId w:val="115"/>
              </w:numPr>
              <w:autoSpaceDE/>
              <w:autoSpaceDN/>
              <w:spacing w:before="0"/>
              <w:contextualSpacing/>
              <w:rPr>
                <w:rFonts w:ascii="Calibri" w:eastAsia="Georgia" w:hAnsi="Calibri" w:cs="Calibri"/>
              </w:rPr>
            </w:pPr>
            <w:r w:rsidRPr="007C737D">
              <w:rPr>
                <w:rFonts w:ascii="Calibri" w:hAnsi="Calibri" w:cs="Calibri"/>
              </w:rPr>
              <w:t xml:space="preserve">uvježbati naučene pjesme na probama tijekom školske godine </w:t>
            </w:r>
          </w:p>
          <w:p w14:paraId="44B10D49" w14:textId="77777777" w:rsidR="005C5C01" w:rsidRPr="007C737D" w:rsidRDefault="005C5C01" w:rsidP="005C5C01">
            <w:pPr>
              <w:pStyle w:val="Odlomakpopisa"/>
              <w:widowControl/>
              <w:numPr>
                <w:ilvl w:val="0"/>
                <w:numId w:val="115"/>
              </w:numPr>
              <w:autoSpaceDE/>
              <w:autoSpaceDN/>
              <w:spacing w:before="0"/>
              <w:contextualSpacing/>
              <w:rPr>
                <w:rFonts w:ascii="Calibri" w:eastAsia="Georgia" w:hAnsi="Calibri" w:cs="Calibri"/>
              </w:rPr>
            </w:pPr>
            <w:r w:rsidRPr="007C737D">
              <w:rPr>
                <w:rFonts w:ascii="Calibri" w:hAnsi="Calibri" w:cs="Calibri"/>
              </w:rPr>
              <w:t>nastupi u razrednim odjeljenjima te na školskim priredbama</w:t>
            </w:r>
          </w:p>
          <w:p w14:paraId="57578681" w14:textId="77777777" w:rsidR="005C5C01" w:rsidRPr="007C737D" w:rsidRDefault="005C5C01" w:rsidP="000966D9">
            <w:pPr>
              <w:pStyle w:val="TableParagraph"/>
              <w:tabs>
                <w:tab w:val="left" w:pos="830"/>
              </w:tabs>
              <w:spacing w:line="293" w:lineRule="exact"/>
              <w:ind w:left="477"/>
              <w:rPr>
                <w:rFonts w:ascii="Calibri" w:hAnsi="Calibri" w:cs="Calibri"/>
              </w:rPr>
            </w:pPr>
          </w:p>
        </w:tc>
      </w:tr>
      <w:tr w:rsidR="005C5C01" w14:paraId="0E4D22B8" w14:textId="77777777" w:rsidTr="000966D9">
        <w:trPr>
          <w:trHeight w:val="931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AB6FB84" w14:textId="77777777" w:rsidR="005C5C01" w:rsidRPr="007C737D" w:rsidRDefault="005C5C01" w:rsidP="000966D9">
            <w:pPr>
              <w:pStyle w:val="TableParagraph"/>
              <w:spacing w:before="177"/>
              <w:ind w:left="178" w:right="106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PLANIRANI</w:t>
            </w:r>
            <w:r w:rsidRPr="007C737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7C737D">
              <w:rPr>
                <w:rFonts w:ascii="Calibri" w:hAnsi="Calibri" w:cs="Calibri"/>
                <w:b/>
                <w:lang w:val="en-US"/>
              </w:rPr>
              <w:t>BROJ</w:t>
            </w:r>
            <w:r w:rsidRPr="007C737D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7C737D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08DBD4EB" w14:textId="77777777" w:rsidR="005C5C01" w:rsidRPr="007C737D" w:rsidRDefault="005C5C01" w:rsidP="000966D9">
            <w:pPr>
              <w:pStyle w:val="TableParagraph"/>
              <w:spacing w:before="12"/>
              <w:ind w:left="178" w:right="103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1B40" w14:textId="77777777" w:rsidR="005C5C01" w:rsidRPr="007C737D" w:rsidRDefault="005C5C01" w:rsidP="000966D9">
            <w:pPr>
              <w:pStyle w:val="TableParagraph"/>
              <w:ind w:left="477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</w:rPr>
              <w:t>15 – 20 učenika</w:t>
            </w:r>
          </w:p>
        </w:tc>
      </w:tr>
      <w:tr w:rsidR="005C5C01" w14:paraId="0A7D4466" w14:textId="77777777" w:rsidTr="00760ABA">
        <w:trPr>
          <w:trHeight w:val="1013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039B6BA" w14:textId="77777777" w:rsidR="005C5C01" w:rsidRPr="007C737D" w:rsidRDefault="005C5C01" w:rsidP="000966D9">
            <w:pPr>
              <w:pStyle w:val="TableParagraph"/>
              <w:spacing w:before="5"/>
              <w:ind w:left="178"/>
              <w:rPr>
                <w:rFonts w:ascii="Calibri" w:hAnsi="Calibri" w:cs="Calibri"/>
                <w:lang w:val="en-US"/>
              </w:rPr>
            </w:pPr>
          </w:p>
          <w:p w14:paraId="0123CBCD" w14:textId="77777777" w:rsidR="005C5C01" w:rsidRPr="007C737D" w:rsidRDefault="005C5C01" w:rsidP="000966D9">
            <w:pPr>
              <w:pStyle w:val="TableParagraph"/>
              <w:ind w:left="178" w:right="108"/>
              <w:rPr>
                <w:rFonts w:ascii="Calibri" w:hAnsi="Calibri" w:cs="Calibri"/>
                <w:b/>
                <w:lang w:val="en-US"/>
              </w:rPr>
            </w:pPr>
          </w:p>
          <w:p w14:paraId="30B61644" w14:textId="77777777" w:rsidR="005C5C01" w:rsidRPr="007C737D" w:rsidRDefault="005C5C01" w:rsidP="000966D9">
            <w:pPr>
              <w:pStyle w:val="TableParagraph"/>
              <w:ind w:left="178" w:right="108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D070" w14:textId="77777777" w:rsidR="005C5C01" w:rsidRPr="007C737D" w:rsidRDefault="005C5C01" w:rsidP="00760ABA">
            <w:pPr>
              <w:rPr>
                <w:rFonts w:ascii="Calibri" w:eastAsia="Georgia" w:hAnsi="Calibri" w:cs="Calibri"/>
              </w:rPr>
            </w:pPr>
            <w:r w:rsidRPr="007C737D">
              <w:rPr>
                <w:rFonts w:ascii="Calibri" w:eastAsia="Georgia" w:hAnsi="Calibri" w:cs="Calibri"/>
              </w:rPr>
              <w:t>Probe zbora održavaju se jednom tjedno od 8. rujna do 12. lipnja (35 sati).</w:t>
            </w:r>
          </w:p>
          <w:p w14:paraId="624443FC" w14:textId="77777777" w:rsidR="005C5C01" w:rsidRPr="007C737D" w:rsidRDefault="005C5C01" w:rsidP="00760ABA">
            <w:pPr>
              <w:rPr>
                <w:rFonts w:ascii="Calibri" w:eastAsia="Georgia" w:hAnsi="Calibri" w:cs="Calibri"/>
              </w:rPr>
            </w:pPr>
            <w:r w:rsidRPr="007C737D">
              <w:rPr>
                <w:rFonts w:ascii="Calibri" w:eastAsia="Georgia" w:hAnsi="Calibri" w:cs="Calibri"/>
              </w:rPr>
              <w:t xml:space="preserve">Nastupi na priredbi povodom Božića i Dana škole te sudjelovanje u ostalim prigodnim događajima u školi i izvan škole. </w:t>
            </w:r>
          </w:p>
          <w:p w14:paraId="6FF0F894" w14:textId="77777777" w:rsidR="005C5C01" w:rsidRPr="007C737D" w:rsidRDefault="005C5C01" w:rsidP="000966D9">
            <w:pPr>
              <w:pStyle w:val="TableParagraph"/>
              <w:ind w:left="477"/>
              <w:rPr>
                <w:rFonts w:ascii="Calibri" w:hAnsi="Calibri" w:cs="Calibri"/>
              </w:rPr>
            </w:pPr>
          </w:p>
        </w:tc>
      </w:tr>
      <w:tr w:rsidR="005C5C01" w14:paraId="2B4A1C78" w14:textId="77777777" w:rsidTr="00760ABA">
        <w:trPr>
          <w:trHeight w:val="664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2B5AFA3" w14:textId="77777777" w:rsidR="005C5C01" w:rsidRPr="007C737D" w:rsidRDefault="005C5C01" w:rsidP="000966D9">
            <w:pPr>
              <w:pStyle w:val="TableParagraph"/>
              <w:spacing w:line="252" w:lineRule="auto"/>
              <w:ind w:left="178" w:right="105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</w:rPr>
              <w:t>NAČIN VREDNOVANJA I</w:t>
            </w:r>
            <w:r w:rsidRPr="007C737D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7C737D">
              <w:rPr>
                <w:rFonts w:ascii="Calibri" w:hAnsi="Calibri" w:cs="Calibri"/>
                <w:b/>
              </w:rPr>
              <w:t>NAČIN KORIŠTENJA</w:t>
            </w:r>
            <w:r w:rsidRPr="007C737D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7C737D">
              <w:rPr>
                <w:rFonts w:ascii="Calibri" w:hAnsi="Calibri" w:cs="Calibri"/>
                <w:b/>
              </w:rPr>
              <w:t>REZULTATA</w:t>
            </w:r>
          </w:p>
          <w:p w14:paraId="0F1FA4A2" w14:textId="77777777" w:rsidR="005C5C01" w:rsidRPr="007C737D" w:rsidRDefault="005C5C01" w:rsidP="000966D9">
            <w:pPr>
              <w:pStyle w:val="TableParagraph"/>
              <w:spacing w:line="266" w:lineRule="exact"/>
              <w:ind w:left="178" w:right="107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98F8" w14:textId="77777777" w:rsidR="005C5C01" w:rsidRPr="007C737D" w:rsidRDefault="005C5C01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</w:p>
          <w:p w14:paraId="0E2842D4" w14:textId="77777777" w:rsidR="005C5C01" w:rsidRPr="007C737D" w:rsidRDefault="005C5C01" w:rsidP="000966D9">
            <w:pPr>
              <w:ind w:left="477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</w:rPr>
              <w:t>Opisno praćenje postignuća i interesa za rad</w:t>
            </w:r>
          </w:p>
          <w:p w14:paraId="39988599" w14:textId="77777777" w:rsidR="005C5C01" w:rsidRPr="007C737D" w:rsidRDefault="005C5C01" w:rsidP="000966D9">
            <w:pPr>
              <w:pStyle w:val="TableParagraph"/>
              <w:tabs>
                <w:tab w:val="left" w:pos="830"/>
              </w:tabs>
              <w:spacing w:before="2"/>
              <w:ind w:left="477"/>
              <w:rPr>
                <w:rFonts w:ascii="Calibri" w:hAnsi="Calibri" w:cs="Calibri"/>
              </w:rPr>
            </w:pPr>
          </w:p>
        </w:tc>
      </w:tr>
      <w:tr w:rsidR="005C5C01" w14:paraId="50669301" w14:textId="77777777" w:rsidTr="000966D9">
        <w:trPr>
          <w:trHeight w:val="957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532F1EC" w14:textId="77777777" w:rsidR="005C5C01" w:rsidRPr="007C737D" w:rsidRDefault="005C5C01" w:rsidP="000966D9">
            <w:pPr>
              <w:pStyle w:val="TableParagraph"/>
              <w:spacing w:before="10"/>
              <w:ind w:left="178"/>
              <w:rPr>
                <w:rFonts w:ascii="Calibri" w:hAnsi="Calibri" w:cs="Calibri"/>
                <w:lang w:val="en-US"/>
              </w:rPr>
            </w:pPr>
          </w:p>
          <w:p w14:paraId="1E77CBC5" w14:textId="77777777" w:rsidR="005C5C01" w:rsidRPr="007C737D" w:rsidRDefault="005C5C01" w:rsidP="000966D9">
            <w:pPr>
              <w:pStyle w:val="TableParagraph"/>
              <w:ind w:left="178" w:right="107"/>
              <w:rPr>
                <w:rFonts w:ascii="Calibri" w:hAnsi="Calibri" w:cs="Calibri"/>
              </w:rPr>
            </w:pPr>
            <w:r w:rsidRPr="007C737D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100A8" w14:textId="77777777" w:rsidR="005C5C01" w:rsidRPr="007C737D" w:rsidRDefault="005C5C01" w:rsidP="000966D9">
            <w:pPr>
              <w:pStyle w:val="TableParagraph"/>
              <w:tabs>
                <w:tab w:val="left" w:pos="828"/>
              </w:tabs>
              <w:ind w:left="424"/>
              <w:rPr>
                <w:rFonts w:ascii="Calibri" w:hAnsi="Calibri" w:cs="Calibri"/>
              </w:rPr>
            </w:pPr>
          </w:p>
          <w:p w14:paraId="111320CC" w14:textId="77777777" w:rsidR="005C5C01" w:rsidRPr="007C737D" w:rsidRDefault="005C5C01" w:rsidP="000966D9">
            <w:pPr>
              <w:ind w:left="424"/>
              <w:rPr>
                <w:rFonts w:ascii="Calibri" w:eastAsia="Georgia" w:hAnsi="Calibri" w:cs="Calibri"/>
              </w:rPr>
            </w:pPr>
            <w:r w:rsidRPr="007C737D">
              <w:rPr>
                <w:rFonts w:ascii="Calibri" w:eastAsia="Georgia" w:hAnsi="Calibri" w:cs="Calibri"/>
              </w:rPr>
              <w:t>cca. 50 eura za troškove fotokopiranja nota i druge materijale</w:t>
            </w:r>
          </w:p>
          <w:p w14:paraId="25DDFE03" w14:textId="77777777" w:rsidR="005C5C01" w:rsidRPr="007C737D" w:rsidRDefault="005C5C01" w:rsidP="000966D9">
            <w:pPr>
              <w:pStyle w:val="TableParagraph"/>
              <w:tabs>
                <w:tab w:val="left" w:pos="828"/>
              </w:tabs>
              <w:ind w:left="424"/>
              <w:rPr>
                <w:rFonts w:ascii="Calibri" w:hAnsi="Calibri" w:cs="Calibri"/>
              </w:rPr>
            </w:pPr>
          </w:p>
        </w:tc>
      </w:tr>
    </w:tbl>
    <w:p w14:paraId="6F767F69" w14:textId="77777777" w:rsidR="005C5C01" w:rsidRPr="00DD0CEC" w:rsidRDefault="005C5C01" w:rsidP="00D31FC5">
      <w:pPr>
        <w:tabs>
          <w:tab w:val="left" w:pos="1092"/>
        </w:tabs>
        <w:rPr>
          <w:rFonts w:asciiTheme="majorHAnsi" w:hAnsiTheme="majorHAnsi"/>
        </w:rPr>
      </w:pPr>
    </w:p>
    <w:p w14:paraId="612E5A13" w14:textId="66E93D24" w:rsidR="009C269D" w:rsidRPr="00F84868" w:rsidRDefault="009C269D" w:rsidP="00D31FC5">
      <w:pPr>
        <w:tabs>
          <w:tab w:val="left" w:pos="1092"/>
        </w:tabs>
        <w:rPr>
          <w:rFonts w:asciiTheme="minorHAnsi" w:hAnsiTheme="minorHAnsi" w:cstheme="minorHAnsi"/>
          <w:b/>
          <w:bCs/>
        </w:rPr>
      </w:pPr>
      <w:bookmarkStart w:id="73" w:name="_Toc115349493"/>
      <w:r w:rsidRPr="00DD0CEC">
        <w:rPr>
          <w:rFonts w:asciiTheme="majorHAnsi" w:hAnsiTheme="majorHAnsi"/>
          <w:b/>
          <w:bCs/>
        </w:rPr>
        <w:tab/>
      </w:r>
      <w:r w:rsidRPr="00F84868">
        <w:rPr>
          <w:rFonts w:asciiTheme="minorHAnsi" w:hAnsiTheme="minorHAnsi" w:cstheme="minorHAnsi"/>
          <w:b/>
          <w:bCs/>
        </w:rPr>
        <w:t>IZVANUČIONIČKA</w:t>
      </w:r>
      <w:r w:rsidRPr="00F84868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F84868">
        <w:rPr>
          <w:rFonts w:asciiTheme="minorHAnsi" w:hAnsiTheme="minorHAnsi" w:cstheme="minorHAnsi"/>
          <w:b/>
          <w:bCs/>
        </w:rPr>
        <w:t>NASTAVA</w:t>
      </w:r>
      <w:bookmarkEnd w:id="73"/>
    </w:p>
    <w:p w14:paraId="535DD27D" w14:textId="5160DA01" w:rsidR="009C269D" w:rsidRPr="00DD0CEC" w:rsidRDefault="009C269D">
      <w:pPr>
        <w:pStyle w:val="Tijeloteksta"/>
        <w:spacing w:before="8"/>
        <w:rPr>
          <w:rFonts w:asciiTheme="majorHAnsi" w:hAnsiTheme="majorHAnsi"/>
          <w:b/>
          <w:sz w:val="22"/>
          <w:szCs w:val="22"/>
        </w:rPr>
      </w:pPr>
    </w:p>
    <w:p w14:paraId="0B9834FA" w14:textId="693521C6" w:rsidR="009C269D" w:rsidRPr="00DD0CEC" w:rsidRDefault="009C269D">
      <w:pPr>
        <w:pStyle w:val="Tijeloteksta"/>
        <w:spacing w:before="8"/>
        <w:rPr>
          <w:rFonts w:asciiTheme="majorHAnsi" w:hAnsiTheme="majorHAnsi"/>
          <w:b/>
          <w:sz w:val="22"/>
          <w:szCs w:val="22"/>
        </w:rPr>
      </w:pPr>
    </w:p>
    <w:p w14:paraId="1C662DC5" w14:textId="77777777" w:rsidR="00F1197E" w:rsidRDefault="00F1197E" w:rsidP="0001429D">
      <w:pPr>
        <w:tabs>
          <w:tab w:val="left" w:pos="1116"/>
        </w:tabs>
        <w:rPr>
          <w:rFonts w:asciiTheme="majorHAnsi" w:hAnsiTheme="majorHAnsi"/>
        </w:rPr>
      </w:pPr>
    </w:p>
    <w:p w14:paraId="2D4D0873" w14:textId="77777777" w:rsidR="007816A7" w:rsidRDefault="007816A7" w:rsidP="0001429D">
      <w:pPr>
        <w:tabs>
          <w:tab w:val="left" w:pos="1116"/>
        </w:tabs>
        <w:rPr>
          <w:rFonts w:asciiTheme="majorHAnsi" w:hAnsiTheme="majorHAnsi"/>
        </w:rPr>
      </w:pPr>
    </w:p>
    <w:p w14:paraId="52770062" w14:textId="77777777" w:rsidR="007816A7" w:rsidRPr="007816A7" w:rsidRDefault="007816A7" w:rsidP="007816A7">
      <w:pPr>
        <w:rPr>
          <w:rFonts w:asciiTheme="majorHAnsi" w:hAnsiTheme="majorHAnsi"/>
        </w:rPr>
      </w:pPr>
    </w:p>
    <w:p w14:paraId="25F7794F" w14:textId="77777777" w:rsidR="007816A7" w:rsidRPr="007816A7" w:rsidRDefault="007816A7" w:rsidP="007816A7">
      <w:pPr>
        <w:rPr>
          <w:rFonts w:asciiTheme="majorHAnsi" w:hAnsiTheme="majorHAnsi"/>
        </w:rPr>
      </w:pPr>
    </w:p>
    <w:p w14:paraId="65FF4645" w14:textId="77777777" w:rsidR="007816A7" w:rsidRPr="007816A7" w:rsidRDefault="007816A7" w:rsidP="007816A7">
      <w:pPr>
        <w:rPr>
          <w:rFonts w:asciiTheme="majorHAnsi" w:hAnsiTheme="majorHAnsi"/>
        </w:rPr>
      </w:pPr>
    </w:p>
    <w:p w14:paraId="2E8F45A3" w14:textId="77777777" w:rsidR="007816A7" w:rsidRPr="007816A7" w:rsidRDefault="007816A7" w:rsidP="007816A7">
      <w:pPr>
        <w:rPr>
          <w:rFonts w:asciiTheme="majorHAnsi" w:hAnsiTheme="majorHAnsi"/>
        </w:rPr>
      </w:pPr>
    </w:p>
    <w:p w14:paraId="4ED42B4B" w14:textId="77777777" w:rsidR="007816A7" w:rsidRPr="007816A7" w:rsidRDefault="007816A7" w:rsidP="007816A7">
      <w:pPr>
        <w:rPr>
          <w:rFonts w:asciiTheme="majorHAnsi" w:hAnsiTheme="majorHAnsi"/>
        </w:rPr>
      </w:pPr>
    </w:p>
    <w:p w14:paraId="2402367E" w14:textId="77777777" w:rsidR="007816A7" w:rsidRPr="007816A7" w:rsidRDefault="007816A7" w:rsidP="007816A7">
      <w:pPr>
        <w:rPr>
          <w:rFonts w:asciiTheme="majorHAnsi" w:hAnsiTheme="majorHAnsi"/>
        </w:rPr>
      </w:pPr>
    </w:p>
    <w:p w14:paraId="5B418224" w14:textId="77777777" w:rsidR="007816A7" w:rsidRPr="007816A7" w:rsidRDefault="007816A7" w:rsidP="007816A7">
      <w:pPr>
        <w:rPr>
          <w:rFonts w:asciiTheme="majorHAnsi" w:hAnsiTheme="majorHAnsi"/>
        </w:rPr>
      </w:pPr>
    </w:p>
    <w:p w14:paraId="273423A2" w14:textId="77777777" w:rsidR="007816A7" w:rsidRPr="007816A7" w:rsidRDefault="007816A7" w:rsidP="007816A7">
      <w:pPr>
        <w:rPr>
          <w:rFonts w:asciiTheme="majorHAnsi" w:hAnsiTheme="majorHAnsi"/>
        </w:rPr>
      </w:pPr>
    </w:p>
    <w:p w14:paraId="5839ABE0" w14:textId="77777777" w:rsidR="007816A7" w:rsidRPr="007816A7" w:rsidRDefault="007816A7" w:rsidP="007816A7">
      <w:pPr>
        <w:rPr>
          <w:rFonts w:asciiTheme="majorHAnsi" w:hAnsiTheme="majorHAnsi"/>
        </w:rPr>
      </w:pPr>
    </w:p>
    <w:p w14:paraId="4DCFE0D7" w14:textId="77777777" w:rsidR="007816A7" w:rsidRPr="007816A7" w:rsidRDefault="007816A7" w:rsidP="007816A7">
      <w:pPr>
        <w:rPr>
          <w:rFonts w:asciiTheme="majorHAnsi" w:hAnsiTheme="majorHAnsi"/>
        </w:rPr>
      </w:pPr>
    </w:p>
    <w:p w14:paraId="5BCFA108" w14:textId="77777777" w:rsidR="007816A7" w:rsidRPr="007816A7" w:rsidRDefault="007816A7" w:rsidP="007816A7">
      <w:pPr>
        <w:rPr>
          <w:rFonts w:asciiTheme="majorHAnsi" w:hAnsiTheme="majorHAnsi"/>
        </w:rPr>
      </w:pPr>
    </w:p>
    <w:p w14:paraId="07F347C3" w14:textId="77777777" w:rsidR="007816A7" w:rsidRPr="007816A7" w:rsidRDefault="007816A7" w:rsidP="007816A7">
      <w:pPr>
        <w:rPr>
          <w:rFonts w:asciiTheme="majorHAnsi" w:hAnsiTheme="majorHAnsi"/>
        </w:rPr>
      </w:pPr>
    </w:p>
    <w:p w14:paraId="07D74CED" w14:textId="77777777" w:rsidR="007816A7" w:rsidRPr="007816A7" w:rsidRDefault="007816A7" w:rsidP="007816A7">
      <w:pPr>
        <w:rPr>
          <w:rFonts w:asciiTheme="majorHAnsi" w:hAnsiTheme="majorHAnsi"/>
        </w:rPr>
      </w:pPr>
    </w:p>
    <w:p w14:paraId="71A44F55" w14:textId="77777777" w:rsidR="007816A7" w:rsidRPr="007816A7" w:rsidRDefault="007816A7" w:rsidP="007816A7">
      <w:pPr>
        <w:rPr>
          <w:rFonts w:asciiTheme="majorHAnsi" w:hAnsiTheme="majorHAnsi"/>
        </w:rPr>
      </w:pPr>
    </w:p>
    <w:p w14:paraId="3CDE3D9F" w14:textId="77777777" w:rsidR="007816A7" w:rsidRPr="007816A7" w:rsidRDefault="007816A7" w:rsidP="007816A7">
      <w:pPr>
        <w:rPr>
          <w:rFonts w:asciiTheme="majorHAnsi" w:hAnsiTheme="majorHAnsi"/>
        </w:rPr>
      </w:pPr>
    </w:p>
    <w:p w14:paraId="47A35B06" w14:textId="77777777" w:rsidR="007816A7" w:rsidRPr="007816A7" w:rsidRDefault="007816A7" w:rsidP="007816A7">
      <w:pPr>
        <w:rPr>
          <w:rFonts w:asciiTheme="majorHAnsi" w:hAnsiTheme="majorHAnsi"/>
        </w:rPr>
      </w:pPr>
    </w:p>
    <w:p w14:paraId="3A7907E8" w14:textId="77777777" w:rsidR="007816A7" w:rsidRPr="007816A7" w:rsidRDefault="007816A7" w:rsidP="007816A7">
      <w:pPr>
        <w:rPr>
          <w:rFonts w:asciiTheme="majorHAnsi" w:hAnsiTheme="majorHAnsi"/>
        </w:rPr>
      </w:pPr>
    </w:p>
    <w:p w14:paraId="0A706B83" w14:textId="77777777" w:rsidR="007816A7" w:rsidRPr="007816A7" w:rsidRDefault="007816A7" w:rsidP="007816A7">
      <w:pPr>
        <w:rPr>
          <w:rFonts w:asciiTheme="majorHAnsi" w:hAnsiTheme="majorHAnsi"/>
        </w:rPr>
      </w:pPr>
    </w:p>
    <w:p w14:paraId="4AAC0AF5" w14:textId="77777777" w:rsidR="007816A7" w:rsidRPr="007816A7" w:rsidRDefault="007816A7" w:rsidP="007816A7">
      <w:pPr>
        <w:rPr>
          <w:rFonts w:asciiTheme="majorHAnsi" w:hAnsiTheme="majorHAnsi"/>
        </w:rPr>
      </w:pPr>
    </w:p>
    <w:p w14:paraId="71DEFBD2" w14:textId="77777777" w:rsidR="007816A7" w:rsidRPr="007816A7" w:rsidRDefault="007816A7" w:rsidP="007816A7">
      <w:pPr>
        <w:rPr>
          <w:rFonts w:asciiTheme="majorHAnsi" w:hAnsiTheme="majorHAnsi"/>
        </w:rPr>
      </w:pPr>
    </w:p>
    <w:p w14:paraId="5CEFE72E" w14:textId="77777777" w:rsidR="007816A7" w:rsidRPr="007816A7" w:rsidRDefault="007816A7" w:rsidP="007816A7">
      <w:pPr>
        <w:rPr>
          <w:rFonts w:asciiTheme="majorHAnsi" w:hAnsiTheme="majorHAnsi"/>
        </w:rPr>
      </w:pPr>
    </w:p>
    <w:p w14:paraId="53294130" w14:textId="77777777" w:rsidR="007816A7" w:rsidRPr="007816A7" w:rsidRDefault="007816A7" w:rsidP="007816A7">
      <w:pPr>
        <w:rPr>
          <w:rFonts w:asciiTheme="majorHAnsi" w:hAnsiTheme="majorHAnsi"/>
        </w:rPr>
      </w:pPr>
    </w:p>
    <w:p w14:paraId="2D8D18FF" w14:textId="77777777" w:rsidR="007816A7" w:rsidRPr="007816A7" w:rsidRDefault="007816A7" w:rsidP="007816A7">
      <w:pPr>
        <w:rPr>
          <w:rFonts w:asciiTheme="majorHAnsi" w:hAnsiTheme="majorHAnsi"/>
        </w:rPr>
      </w:pPr>
    </w:p>
    <w:p w14:paraId="65CB562A" w14:textId="77777777" w:rsidR="007816A7" w:rsidRPr="007816A7" w:rsidRDefault="007816A7" w:rsidP="007816A7">
      <w:pPr>
        <w:rPr>
          <w:rFonts w:asciiTheme="majorHAnsi" w:hAnsiTheme="majorHAnsi"/>
        </w:rPr>
      </w:pPr>
    </w:p>
    <w:p w14:paraId="01F1965B" w14:textId="77777777" w:rsidR="007816A7" w:rsidRPr="007816A7" w:rsidRDefault="007816A7" w:rsidP="007816A7">
      <w:pPr>
        <w:rPr>
          <w:rFonts w:asciiTheme="majorHAnsi" w:hAnsiTheme="majorHAnsi"/>
        </w:rPr>
      </w:pPr>
    </w:p>
    <w:p w14:paraId="289E608D" w14:textId="77777777" w:rsidR="007816A7" w:rsidRPr="007816A7" w:rsidRDefault="007816A7" w:rsidP="007816A7">
      <w:pPr>
        <w:rPr>
          <w:rFonts w:asciiTheme="majorHAnsi" w:hAnsiTheme="majorHAnsi"/>
        </w:rPr>
      </w:pPr>
    </w:p>
    <w:p w14:paraId="6E175DB4" w14:textId="77777777" w:rsidR="007816A7" w:rsidRPr="007816A7" w:rsidRDefault="007816A7" w:rsidP="007816A7">
      <w:pPr>
        <w:rPr>
          <w:rFonts w:asciiTheme="majorHAnsi" w:hAnsiTheme="majorHAnsi"/>
        </w:rPr>
      </w:pPr>
    </w:p>
    <w:p w14:paraId="79CE3C7A" w14:textId="77777777" w:rsidR="007816A7" w:rsidRPr="007816A7" w:rsidRDefault="007816A7" w:rsidP="007816A7">
      <w:pPr>
        <w:rPr>
          <w:rFonts w:asciiTheme="majorHAnsi" w:hAnsiTheme="majorHAnsi"/>
        </w:rPr>
      </w:pPr>
    </w:p>
    <w:p w14:paraId="4483BDB3" w14:textId="77777777" w:rsidR="007816A7" w:rsidRPr="007816A7" w:rsidRDefault="007816A7" w:rsidP="007816A7">
      <w:pPr>
        <w:rPr>
          <w:rFonts w:asciiTheme="majorHAnsi" w:hAnsiTheme="majorHAnsi"/>
        </w:rPr>
      </w:pPr>
    </w:p>
    <w:p w14:paraId="6B7A09F1" w14:textId="77777777" w:rsidR="007816A7" w:rsidRPr="007816A7" w:rsidRDefault="007816A7" w:rsidP="007816A7">
      <w:pPr>
        <w:rPr>
          <w:rFonts w:asciiTheme="majorHAnsi" w:hAnsiTheme="majorHAnsi"/>
        </w:rPr>
      </w:pPr>
    </w:p>
    <w:p w14:paraId="75A63BCF" w14:textId="77777777" w:rsidR="007816A7" w:rsidRPr="007816A7" w:rsidRDefault="007816A7" w:rsidP="007816A7">
      <w:pPr>
        <w:rPr>
          <w:rFonts w:asciiTheme="majorHAnsi" w:hAnsiTheme="majorHAnsi"/>
        </w:rPr>
      </w:pPr>
    </w:p>
    <w:p w14:paraId="211C42E5" w14:textId="77777777" w:rsidR="007816A7" w:rsidRPr="007816A7" w:rsidRDefault="007816A7" w:rsidP="007816A7">
      <w:pPr>
        <w:rPr>
          <w:rFonts w:asciiTheme="majorHAnsi" w:hAnsiTheme="majorHAnsi"/>
        </w:rPr>
      </w:pPr>
    </w:p>
    <w:p w14:paraId="10AB4D10" w14:textId="77777777" w:rsidR="007816A7" w:rsidRPr="007816A7" w:rsidRDefault="007816A7" w:rsidP="007816A7">
      <w:pPr>
        <w:rPr>
          <w:rFonts w:asciiTheme="majorHAnsi" w:hAnsiTheme="majorHAnsi"/>
        </w:rPr>
      </w:pPr>
    </w:p>
    <w:p w14:paraId="2F0CCDC5" w14:textId="77777777" w:rsidR="007816A7" w:rsidRPr="007816A7" w:rsidRDefault="007816A7" w:rsidP="007816A7">
      <w:pPr>
        <w:rPr>
          <w:rFonts w:asciiTheme="majorHAnsi" w:hAnsiTheme="majorHAnsi"/>
        </w:rPr>
      </w:pPr>
    </w:p>
    <w:p w14:paraId="1B14FE8D" w14:textId="77777777" w:rsidR="007816A7" w:rsidRPr="007816A7" w:rsidRDefault="007816A7" w:rsidP="007816A7">
      <w:pPr>
        <w:rPr>
          <w:rFonts w:asciiTheme="majorHAnsi" w:hAnsiTheme="majorHAnsi"/>
        </w:rPr>
      </w:pPr>
    </w:p>
    <w:p w14:paraId="4246E70D" w14:textId="77777777" w:rsidR="007816A7" w:rsidRPr="007816A7" w:rsidRDefault="007816A7" w:rsidP="007816A7">
      <w:pPr>
        <w:rPr>
          <w:rFonts w:asciiTheme="majorHAnsi" w:hAnsiTheme="majorHAnsi"/>
        </w:rPr>
      </w:pPr>
    </w:p>
    <w:p w14:paraId="5CF281A1" w14:textId="77777777" w:rsidR="007816A7" w:rsidRPr="007816A7" w:rsidRDefault="007816A7" w:rsidP="007816A7">
      <w:pPr>
        <w:rPr>
          <w:rFonts w:asciiTheme="majorHAnsi" w:hAnsiTheme="majorHAnsi"/>
        </w:rPr>
      </w:pPr>
    </w:p>
    <w:p w14:paraId="3A4DC066" w14:textId="77777777" w:rsidR="007816A7" w:rsidRPr="007816A7" w:rsidRDefault="007816A7" w:rsidP="007816A7">
      <w:pPr>
        <w:rPr>
          <w:rFonts w:asciiTheme="majorHAnsi" w:hAnsiTheme="majorHAnsi"/>
        </w:rPr>
      </w:pPr>
    </w:p>
    <w:p w14:paraId="0FC656CA" w14:textId="77777777" w:rsidR="007816A7" w:rsidRPr="007816A7" w:rsidRDefault="007816A7" w:rsidP="007816A7">
      <w:pPr>
        <w:rPr>
          <w:rFonts w:asciiTheme="majorHAnsi" w:hAnsiTheme="majorHAnsi"/>
        </w:rPr>
      </w:pPr>
    </w:p>
    <w:p w14:paraId="54784B9A" w14:textId="77777777" w:rsidR="007816A7" w:rsidRPr="007816A7" w:rsidRDefault="007816A7" w:rsidP="007816A7">
      <w:pPr>
        <w:rPr>
          <w:rFonts w:asciiTheme="majorHAnsi" w:hAnsiTheme="majorHAnsi"/>
        </w:rPr>
      </w:pPr>
    </w:p>
    <w:p w14:paraId="650C779C" w14:textId="77777777" w:rsidR="007816A7" w:rsidRPr="007816A7" w:rsidRDefault="007816A7" w:rsidP="007816A7">
      <w:pPr>
        <w:rPr>
          <w:rFonts w:asciiTheme="majorHAnsi" w:hAnsiTheme="majorHAnsi"/>
        </w:rPr>
      </w:pPr>
    </w:p>
    <w:p w14:paraId="2E4A3494" w14:textId="77777777" w:rsidR="007816A7" w:rsidRPr="007816A7" w:rsidRDefault="007816A7" w:rsidP="007816A7">
      <w:pPr>
        <w:rPr>
          <w:rFonts w:asciiTheme="majorHAnsi" w:hAnsiTheme="majorHAnsi"/>
        </w:rPr>
      </w:pPr>
    </w:p>
    <w:p w14:paraId="14A8A0D7" w14:textId="77777777" w:rsidR="007816A7" w:rsidRPr="007816A7" w:rsidRDefault="007816A7" w:rsidP="007816A7">
      <w:pPr>
        <w:rPr>
          <w:rFonts w:asciiTheme="majorHAnsi" w:hAnsiTheme="majorHAnsi"/>
        </w:rPr>
      </w:pPr>
    </w:p>
    <w:p w14:paraId="3CB0DB3B" w14:textId="77777777" w:rsidR="007816A7" w:rsidRPr="007816A7" w:rsidRDefault="007816A7" w:rsidP="007816A7">
      <w:pPr>
        <w:rPr>
          <w:rFonts w:asciiTheme="majorHAnsi" w:hAnsiTheme="majorHAnsi"/>
        </w:rPr>
      </w:pPr>
    </w:p>
    <w:p w14:paraId="48030C84" w14:textId="77777777" w:rsidR="007816A7" w:rsidRPr="007816A7" w:rsidRDefault="007816A7" w:rsidP="007816A7">
      <w:pPr>
        <w:rPr>
          <w:rFonts w:asciiTheme="majorHAnsi" w:hAnsiTheme="majorHAnsi"/>
        </w:rPr>
      </w:pPr>
    </w:p>
    <w:p w14:paraId="0B407107" w14:textId="77777777" w:rsidR="007816A7" w:rsidRPr="007816A7" w:rsidRDefault="007816A7" w:rsidP="007816A7">
      <w:pPr>
        <w:rPr>
          <w:rFonts w:asciiTheme="majorHAnsi" w:hAnsiTheme="majorHAnsi"/>
        </w:rPr>
      </w:pPr>
    </w:p>
    <w:p w14:paraId="306717F0" w14:textId="77777777" w:rsidR="007816A7" w:rsidRPr="007816A7" w:rsidRDefault="007816A7" w:rsidP="007816A7">
      <w:pPr>
        <w:rPr>
          <w:rFonts w:asciiTheme="majorHAnsi" w:hAnsiTheme="majorHAnsi"/>
        </w:rPr>
      </w:pPr>
    </w:p>
    <w:p w14:paraId="01A78F9D" w14:textId="0982192D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F0C85F6" w14:textId="7E7C0FCF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78776DD5" w14:textId="77777777" w:rsidR="007816A7" w:rsidRP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22FF94AD" w14:textId="77777777" w:rsidR="007816A7" w:rsidRPr="00DD0CEC" w:rsidRDefault="007816A7" w:rsidP="007816A7">
      <w:pPr>
        <w:tabs>
          <w:tab w:val="left" w:pos="136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tbl>
      <w:tblPr>
        <w:tblW w:w="10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985"/>
        <w:gridCol w:w="2546"/>
        <w:gridCol w:w="4541"/>
      </w:tblGrid>
      <w:tr w:rsidR="007816A7" w:rsidRPr="00F84868" w14:paraId="639E4423" w14:textId="77777777" w:rsidTr="007816A7">
        <w:trPr>
          <w:trHeight w:val="1173"/>
        </w:trPr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1F7770E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Naziv aktivnosti</w:t>
            </w:r>
          </w:p>
        </w:tc>
        <w:tc>
          <w:tcPr>
            <w:tcW w:w="1985" w:type="dxa"/>
            <w:tcBorders>
              <w:top w:val="doub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9F357E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Posjet kulturnim ustanovama</w:t>
            </w:r>
          </w:p>
          <w:p w14:paraId="6FD401B4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(kazališne ili kino predstave, muzeji / izložbe)</w:t>
            </w:r>
          </w:p>
        </w:tc>
        <w:tc>
          <w:tcPr>
            <w:tcW w:w="2546" w:type="dxa"/>
            <w:tcBorders>
              <w:top w:val="doub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BEA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Cjelodnevni izlet</w:t>
            </w:r>
          </w:p>
          <w:p w14:paraId="799CEDDB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Kulturni centar Mato Lovrak</w:t>
            </w:r>
          </w:p>
          <w:p w14:paraId="145DE033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</w:p>
        </w:tc>
        <w:tc>
          <w:tcPr>
            <w:tcW w:w="4541" w:type="dxa"/>
            <w:tcBorders>
              <w:top w:val="doub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06EBEE5" w14:textId="77777777" w:rsidR="007816A7" w:rsidRPr="00F84868" w:rsidRDefault="007816A7" w:rsidP="000966D9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4868">
              <w:rPr>
                <w:rFonts w:asciiTheme="minorHAnsi" w:hAnsiTheme="minorHAnsi" w:cstheme="minorHAnsi"/>
                <w:b/>
                <w:bCs/>
              </w:rPr>
              <w:t>Škola u prirodi</w:t>
            </w:r>
          </w:p>
        </w:tc>
      </w:tr>
      <w:tr w:rsidR="007816A7" w:rsidRPr="00F84868" w14:paraId="49626D29" w14:textId="77777777" w:rsidTr="007816A7">
        <w:trPr>
          <w:trHeight w:val="78"/>
        </w:trPr>
        <w:tc>
          <w:tcPr>
            <w:tcW w:w="1820" w:type="dxa"/>
            <w:tcBorders>
              <w:top w:val="outset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A8D0C0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Nositelj aktivnosti</w:t>
            </w: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D2E03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Učiteljice i učenici 1.-4. razreda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B283E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Učiteljice i učenici 1.-4. razreda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B5CE" w14:textId="77777777" w:rsidR="007816A7" w:rsidRPr="00F84868" w:rsidRDefault="007816A7" w:rsidP="000966D9">
            <w:pPr>
              <w:spacing w:before="100" w:beforeAutospacing="1" w:after="100" w:afterAutospacing="1" w:line="9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  <w:lang w:val="en-US"/>
              </w:rPr>
              <w:t>Učiteljice i učenici 3. i 4. razreda</w:t>
            </w:r>
            <w:r w:rsidRPr="00F84868">
              <w:rPr>
                <w:rFonts w:asciiTheme="minorHAnsi" w:hAnsiTheme="minorHAnsi" w:cstheme="minorHAnsi"/>
              </w:rPr>
              <w:t> </w:t>
            </w:r>
          </w:p>
        </w:tc>
      </w:tr>
      <w:tr w:rsidR="007816A7" w:rsidRPr="00F84868" w14:paraId="7925A720" w14:textId="77777777" w:rsidTr="007816A7">
        <w:trPr>
          <w:trHeight w:val="78"/>
        </w:trPr>
        <w:tc>
          <w:tcPr>
            <w:tcW w:w="1820" w:type="dxa"/>
            <w:tcBorders>
              <w:top w:val="outset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2A91E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Planirani broj učenika i trajanje</w:t>
            </w:r>
          </w:p>
          <w:p w14:paraId="611EBAF7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Izvan-učioničke/</w:t>
            </w: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  <w:p w14:paraId="72F7721D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terenske nastave</w:t>
            </w: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1C151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Br. uč. 61</w:t>
            </w:r>
          </w:p>
          <w:p w14:paraId="04C200CB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</w:p>
          <w:p w14:paraId="21A52059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Nekoliko sati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6BD70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Br. uč. 61</w:t>
            </w:r>
          </w:p>
          <w:p w14:paraId="072E59FE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</w:p>
          <w:p w14:paraId="183F12C2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Jedan dan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59C5" w14:textId="77777777" w:rsidR="007816A7" w:rsidRPr="00F84868" w:rsidRDefault="007816A7" w:rsidP="000966D9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Br. uč. 29</w:t>
            </w:r>
          </w:p>
          <w:p w14:paraId="35E3A45F" w14:textId="77777777" w:rsidR="007816A7" w:rsidRPr="00F84868" w:rsidRDefault="007816A7" w:rsidP="000966D9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84868">
              <w:rPr>
                <w:rFonts w:asciiTheme="minorHAnsi" w:hAnsiTheme="minorHAnsi" w:cstheme="minorHAnsi"/>
              </w:rPr>
              <w:t>Nekoliko dana</w:t>
            </w:r>
          </w:p>
        </w:tc>
      </w:tr>
      <w:tr w:rsidR="007816A7" w:rsidRPr="00F84868" w14:paraId="17F60531" w14:textId="77777777" w:rsidTr="007816A7">
        <w:trPr>
          <w:trHeight w:val="4436"/>
        </w:trPr>
        <w:tc>
          <w:tcPr>
            <w:tcW w:w="1820" w:type="dxa"/>
            <w:tcBorders>
              <w:top w:val="outset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8975EE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Ciljevi aktivnosti</w:t>
            </w: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  <w:p w14:paraId="187DF651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  <w:p w14:paraId="335F4683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  <w:p w14:paraId="6920D532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  <w:p w14:paraId="2B9FD58D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  <w:p w14:paraId="2DD05BC3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  <w:p w14:paraId="2D5D2401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  <w:p w14:paraId="693AFDDF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A471B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  <w:lang w:eastAsia="hr-HR"/>
              </w:rPr>
              <w:t>Razvijati prometnu kulturu i pristojno ponašanje kako u osobnim kontaktima učenika, tako i u sredstvima javnog prijevoza te kulturnim i javnim ustanovama.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68A49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  <w:lang w:eastAsia="hr-HR"/>
              </w:rPr>
              <w:t xml:space="preserve">Upoznavanje zemljopisno – kulturno – povijesnih osobitosti i raznolikosti i ljepote RH. Razvijati prometnu kulturu i pristojno ponašanje kako u osobnim kontaktima učenika, tako i u sredstvima javnog prijevoza te kulturnim i javnim ustanovama. </w:t>
            </w:r>
            <w:r w:rsidRPr="00F84868">
              <w:rPr>
                <w:rFonts w:asciiTheme="minorHAnsi" w:hAnsiTheme="minorHAnsi" w:cstheme="minorHAnsi"/>
                <w:noProof/>
              </w:rPr>
              <w:t>Usvojiti primjerena znanja, vještine i navike iz područja rada, kulture i humanih odnosa.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23E431" w14:textId="77777777" w:rsidR="007816A7" w:rsidRPr="00F84868" w:rsidRDefault="007816A7" w:rsidP="000966D9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84868">
              <w:rPr>
                <w:rFonts w:asciiTheme="minorHAnsi" w:hAnsiTheme="minorHAnsi" w:cstheme="minorHAnsi"/>
                <w:noProof/>
              </w:rPr>
              <w:t>Upoznavanje zemljopisno – kulturno – povijesnih osobitosti i raznolikosti i ljepote RH. Razvijati prometnu kulturu i pristojno ponašanje kako u osobnim kontaktima učenika, tako i u sredstvima javnog prijevoza te kulturnim i javnim ustanovama. Uspostaviti vedro i prijateljsko ozračje između učenika međusobno i učenika s učiteljem u životu i radu u kolektivu. Usvojiti primjerena znanja, vještine i navike iz područja higijene, rada, kulture i humanih odnosa.</w:t>
            </w:r>
          </w:p>
        </w:tc>
      </w:tr>
      <w:tr w:rsidR="007816A7" w:rsidRPr="00F84868" w14:paraId="7F560C64" w14:textId="77777777" w:rsidTr="007816A7">
        <w:trPr>
          <w:trHeight w:val="2307"/>
        </w:trPr>
        <w:tc>
          <w:tcPr>
            <w:tcW w:w="1820" w:type="dxa"/>
            <w:tcBorders>
              <w:top w:val="outset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431F706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Zadaci</w:t>
            </w: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E934C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</w:rPr>
              <w:t>Integrirati znanja iz svih predmeta. Utjecati na pozitivan razvoj osobnosti učenika pomoću primjerenih životnih, radnih i svečanih aktivnosti. Učenik otkriva svoju ulogu u zajednici i povezanost s ostalim članovima s kojima je povezan događajima, interesima i vrijednostima.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59696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</w:rPr>
              <w:t>Integrirati znanja iz svih predmeta. Utjecati na pozitivan razvoj osobnosti učenika pomoću primjerenih životnih, radnih i svečanih aktivnosti. Učenik otkriva svoju ulogu u zajednici i povezanost s ostalim članovima s kojima je povezan događajima, interesima i vrijednostima.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B2ED95F" w14:textId="77777777" w:rsidR="007816A7" w:rsidRPr="00F84868" w:rsidRDefault="007816A7" w:rsidP="000966D9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84868">
              <w:rPr>
                <w:rFonts w:asciiTheme="minorHAnsi" w:hAnsiTheme="minorHAnsi" w:cstheme="minorHAnsi"/>
                <w:noProof/>
              </w:rPr>
              <w:t>Integrirati znanja iz svih predmeta. Utjecati na pozitivan razvoj osobnosti učenika pomoću primjerenih životnih, radnih i svečanih aktivnosti. Učenik otkriva svoju ulogu u zajednici i povezanost s ostalim članovima s kojima je povezan događajima, interesima i vrijednostima.</w:t>
            </w:r>
          </w:p>
        </w:tc>
      </w:tr>
      <w:tr w:rsidR="007816A7" w:rsidRPr="00F84868" w14:paraId="7591FF84" w14:textId="77777777" w:rsidTr="007816A7">
        <w:trPr>
          <w:trHeight w:val="326"/>
        </w:trPr>
        <w:tc>
          <w:tcPr>
            <w:tcW w:w="1820" w:type="dxa"/>
            <w:tcBorders>
              <w:top w:val="outset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3265456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Osnovna namjena aktivnosti</w:t>
            </w: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E3266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  <w:lang w:eastAsia="hr-HR"/>
              </w:rPr>
              <w:t>Utjecati na pozitivan stav prema upoznavanju / posjeti kulturnih ustanova.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02DA6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  <w:lang w:eastAsia="hr-HR"/>
              </w:rPr>
              <w:t>Integrirati znanja iz svih predmeta. Utjecati na pozitivan stav prema putovanjima i upoznavanju svoga zavičaja. Razvoj osobnosti učenika pomoću primjerenih životnih, radnih i svečanih aktivnosti.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14CC" w14:textId="77777777" w:rsidR="007816A7" w:rsidRPr="00F84868" w:rsidRDefault="007816A7" w:rsidP="000966D9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84868">
              <w:rPr>
                <w:rFonts w:asciiTheme="minorHAnsi" w:hAnsiTheme="minorHAnsi" w:cstheme="minorHAnsi"/>
                <w:noProof/>
              </w:rPr>
              <w:t>Integrirati znanja iz svih predmeta. Utjecati na pozitivan stav prema putovanjima i upoznavanju svoga zavičaja. Razvoj osobnosti učenika pomoću primjerenih životnih, radnih i svečanih aktivnosti.</w:t>
            </w:r>
          </w:p>
          <w:p w14:paraId="655E8144" w14:textId="77777777" w:rsidR="007816A7" w:rsidRPr="00F84868" w:rsidRDefault="007816A7" w:rsidP="000966D9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</w:tr>
      <w:tr w:rsidR="007816A7" w:rsidRPr="00F84868" w14:paraId="7BA6110B" w14:textId="77777777" w:rsidTr="007816A7">
        <w:trPr>
          <w:trHeight w:val="313"/>
        </w:trPr>
        <w:tc>
          <w:tcPr>
            <w:tcW w:w="1820" w:type="dxa"/>
            <w:tcBorders>
              <w:top w:val="outset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0467C8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Vremenski okviri realizacije</w:t>
            </w: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E552D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  <w:lang w:eastAsia="hr-HR"/>
              </w:rPr>
              <w:t>Prvo/drugo polugodište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65A05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  <w:lang w:eastAsia="hr-HR"/>
              </w:rPr>
              <w:t>Svibanj (19.5. 2026.)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2DE9" w14:textId="77777777" w:rsidR="007816A7" w:rsidRPr="00F84868" w:rsidRDefault="007816A7" w:rsidP="000966D9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84868">
              <w:rPr>
                <w:rFonts w:asciiTheme="minorHAnsi" w:hAnsiTheme="minorHAnsi" w:cstheme="minorHAnsi"/>
                <w:noProof/>
              </w:rPr>
              <w:t>4. svibnja 2026. – 8. svibnja 2026.</w:t>
            </w:r>
          </w:p>
        </w:tc>
      </w:tr>
      <w:tr w:rsidR="007816A7" w:rsidRPr="00F84868" w14:paraId="67CAAE13" w14:textId="77777777" w:rsidTr="007816A7">
        <w:trPr>
          <w:trHeight w:val="1785"/>
        </w:trPr>
        <w:tc>
          <w:tcPr>
            <w:tcW w:w="1820" w:type="dxa"/>
            <w:tcBorders>
              <w:top w:val="outset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E8C530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Način realizacije aktivnosti</w:t>
            </w: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19561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  <w:lang w:eastAsia="hr-HR"/>
              </w:rPr>
              <w:t>Odlazak u kino / kazalište / muzej.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CAD5E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  <w:lang w:eastAsia="hr-HR"/>
              </w:rPr>
              <w:t>Odlazak i cjelodnevni boravak u Kulturnom centru Mato Lovrak (Veliki Grđevac). Učenici će razgledati kulturni centar i sudjelovati u igrama na otvorenom uz animatora. Vozit će se vlakićem „Lovrak Expres“ i sudjelovati u raionici „Kotači suradnje“ (izrada vlaka od recikliranog materijala).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9DD5" w14:textId="77777777" w:rsidR="007816A7" w:rsidRPr="00F84868" w:rsidRDefault="007816A7" w:rsidP="000966D9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84868">
              <w:rPr>
                <w:rFonts w:asciiTheme="minorHAnsi" w:hAnsiTheme="minorHAnsi" w:cstheme="minorHAnsi"/>
                <w:noProof/>
              </w:rPr>
              <w:t>Odlazak u školu u prirodi u Crikvenicu.</w:t>
            </w:r>
          </w:p>
        </w:tc>
      </w:tr>
      <w:tr w:rsidR="007816A7" w:rsidRPr="00F84868" w14:paraId="2D572B61" w14:textId="77777777" w:rsidTr="007816A7">
        <w:trPr>
          <w:trHeight w:val="482"/>
        </w:trPr>
        <w:tc>
          <w:tcPr>
            <w:tcW w:w="1820" w:type="dxa"/>
            <w:tcBorders>
              <w:top w:val="outset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84EEFF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Detaljni troškovnik za aktivnost</w:t>
            </w: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197EF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  <w:lang w:eastAsia="hr-HR"/>
              </w:rPr>
              <w:t>Troškovi prijevoza + ulaznica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E89DB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  <w:lang w:eastAsia="hr-HR"/>
              </w:rPr>
              <w:t>Troškovi prijevoza + ulaznica (program) + ručak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952F" w14:textId="77777777" w:rsidR="007816A7" w:rsidRPr="00F84868" w:rsidRDefault="007816A7" w:rsidP="000966D9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noProof/>
              </w:rPr>
            </w:pPr>
          </w:p>
        </w:tc>
      </w:tr>
      <w:tr w:rsidR="007816A7" w:rsidRPr="00F84868" w14:paraId="1CABCB3B" w14:textId="77777777" w:rsidTr="007816A7">
        <w:trPr>
          <w:trHeight w:val="925"/>
        </w:trPr>
        <w:tc>
          <w:tcPr>
            <w:tcW w:w="1820" w:type="dxa"/>
            <w:tcBorders>
              <w:top w:val="outset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27F318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F84868">
              <w:rPr>
                <w:rFonts w:asciiTheme="minorHAnsi" w:hAnsiTheme="minorHAnsi" w:cstheme="minorHAnsi"/>
                <w:b/>
                <w:bCs/>
                <w:lang w:eastAsia="hr-HR"/>
              </w:rPr>
              <w:t>Način vrednovanja aktivnosti</w:t>
            </w:r>
            <w:r w:rsidRPr="00F84868">
              <w:rPr>
                <w:rFonts w:asciiTheme="minorHAnsi" w:hAnsiTheme="minorHAnsi" w:cstheme="minorHAnsi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5A4CE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  <w:lang w:eastAsia="hr-HR"/>
              </w:rPr>
              <w:t>Pisanje sastavka / razgovor.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03871" w14:textId="77777777" w:rsidR="007816A7" w:rsidRPr="00F84868" w:rsidRDefault="007816A7" w:rsidP="000966D9">
            <w:pPr>
              <w:contextualSpacing/>
              <w:mirrorIndents/>
              <w:jc w:val="center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F84868">
              <w:rPr>
                <w:rFonts w:asciiTheme="minorHAnsi" w:hAnsiTheme="minorHAnsi" w:cstheme="minorHAnsi"/>
                <w:noProof/>
              </w:rPr>
              <w:t>Izrada plakata sa slikovnim materijalom.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723D70" w14:textId="77777777" w:rsidR="007816A7" w:rsidRPr="00F84868" w:rsidRDefault="007816A7" w:rsidP="000966D9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F84868">
              <w:rPr>
                <w:rFonts w:asciiTheme="minorHAnsi" w:hAnsiTheme="minorHAnsi" w:cstheme="minorHAnsi"/>
                <w:noProof/>
              </w:rPr>
              <w:t>Izrada plakata sa slikovnim materijalom, ispunjavanje radne bilježnice - dnevnika i foto albuma.</w:t>
            </w:r>
          </w:p>
        </w:tc>
      </w:tr>
    </w:tbl>
    <w:p w14:paraId="07197661" w14:textId="387398BB" w:rsidR="009C269D" w:rsidRPr="00F84868" w:rsidRDefault="009C269D" w:rsidP="007816A7">
      <w:pPr>
        <w:tabs>
          <w:tab w:val="left" w:pos="1368"/>
        </w:tabs>
        <w:rPr>
          <w:rFonts w:asciiTheme="minorHAnsi" w:hAnsiTheme="minorHAnsi" w:cstheme="minorHAnsi"/>
        </w:rPr>
      </w:pPr>
      <w:r w:rsidRPr="00F84868">
        <w:rPr>
          <w:rFonts w:asciiTheme="minorHAnsi" w:hAnsiTheme="minorHAnsi" w:cstheme="minorHAnsi"/>
        </w:rPr>
        <w:tab/>
      </w:r>
    </w:p>
    <w:p w14:paraId="45B704D1" w14:textId="19409953" w:rsidR="007816A7" w:rsidRPr="00F84868" w:rsidRDefault="007816A7" w:rsidP="007816A7">
      <w:pPr>
        <w:tabs>
          <w:tab w:val="left" w:pos="1368"/>
        </w:tabs>
        <w:rPr>
          <w:rFonts w:asciiTheme="minorHAnsi" w:hAnsiTheme="minorHAnsi" w:cstheme="minorHAnsi"/>
        </w:rPr>
      </w:pPr>
    </w:p>
    <w:p w14:paraId="5E46BEFF" w14:textId="5B1A1F2B" w:rsidR="007816A7" w:rsidRPr="00F84868" w:rsidRDefault="007816A7" w:rsidP="007816A7">
      <w:pPr>
        <w:tabs>
          <w:tab w:val="left" w:pos="1368"/>
        </w:tabs>
        <w:rPr>
          <w:rFonts w:asciiTheme="minorHAnsi" w:hAnsiTheme="minorHAnsi" w:cstheme="minorHAnsi"/>
        </w:rPr>
      </w:pPr>
    </w:p>
    <w:p w14:paraId="142A88FE" w14:textId="3ED63FFB" w:rsidR="007816A7" w:rsidRPr="00F84868" w:rsidRDefault="007816A7" w:rsidP="007816A7">
      <w:pPr>
        <w:tabs>
          <w:tab w:val="left" w:pos="1368"/>
        </w:tabs>
        <w:rPr>
          <w:rFonts w:asciiTheme="minorHAnsi" w:hAnsiTheme="minorHAnsi" w:cstheme="minorHAnsi"/>
        </w:rPr>
      </w:pPr>
    </w:p>
    <w:p w14:paraId="3C615381" w14:textId="7CCD5519" w:rsidR="007816A7" w:rsidRPr="00F84868" w:rsidRDefault="007816A7" w:rsidP="007816A7">
      <w:pPr>
        <w:tabs>
          <w:tab w:val="left" w:pos="1368"/>
        </w:tabs>
        <w:rPr>
          <w:rFonts w:asciiTheme="minorHAnsi" w:hAnsiTheme="minorHAnsi" w:cstheme="minorHAnsi"/>
        </w:rPr>
      </w:pPr>
    </w:p>
    <w:p w14:paraId="6C46AD18" w14:textId="6E6B6C39" w:rsidR="007816A7" w:rsidRPr="00F84868" w:rsidRDefault="007816A7" w:rsidP="007816A7">
      <w:pPr>
        <w:tabs>
          <w:tab w:val="left" w:pos="1368"/>
        </w:tabs>
        <w:rPr>
          <w:rFonts w:asciiTheme="minorHAnsi" w:hAnsiTheme="minorHAnsi" w:cstheme="minorHAnsi"/>
        </w:rPr>
      </w:pPr>
    </w:p>
    <w:p w14:paraId="2A23C650" w14:textId="397BAB6D" w:rsidR="007816A7" w:rsidRPr="00F84868" w:rsidRDefault="007816A7" w:rsidP="007816A7">
      <w:pPr>
        <w:tabs>
          <w:tab w:val="left" w:pos="1368"/>
        </w:tabs>
        <w:rPr>
          <w:rFonts w:asciiTheme="minorHAnsi" w:hAnsiTheme="minorHAnsi" w:cstheme="minorHAnsi"/>
        </w:rPr>
      </w:pPr>
    </w:p>
    <w:p w14:paraId="586C4F8F" w14:textId="4E350E6B" w:rsidR="007816A7" w:rsidRPr="00F84868" w:rsidRDefault="007816A7" w:rsidP="007816A7">
      <w:pPr>
        <w:tabs>
          <w:tab w:val="left" w:pos="1368"/>
        </w:tabs>
        <w:rPr>
          <w:rFonts w:asciiTheme="minorHAnsi" w:hAnsiTheme="minorHAnsi" w:cstheme="minorHAnsi"/>
        </w:rPr>
      </w:pPr>
    </w:p>
    <w:p w14:paraId="6477072B" w14:textId="455AF6D4" w:rsidR="007816A7" w:rsidRPr="00F84868" w:rsidRDefault="007816A7" w:rsidP="007816A7">
      <w:pPr>
        <w:tabs>
          <w:tab w:val="left" w:pos="1368"/>
        </w:tabs>
        <w:rPr>
          <w:rFonts w:asciiTheme="minorHAnsi" w:hAnsiTheme="minorHAnsi" w:cstheme="minorHAnsi"/>
        </w:rPr>
      </w:pPr>
    </w:p>
    <w:p w14:paraId="4DBC06AB" w14:textId="4158BE4A" w:rsidR="007816A7" w:rsidRPr="00F84868" w:rsidRDefault="007816A7" w:rsidP="007816A7">
      <w:pPr>
        <w:tabs>
          <w:tab w:val="left" w:pos="1368"/>
        </w:tabs>
        <w:rPr>
          <w:rFonts w:asciiTheme="minorHAnsi" w:hAnsiTheme="minorHAnsi" w:cstheme="minorHAnsi"/>
        </w:rPr>
      </w:pPr>
    </w:p>
    <w:p w14:paraId="0488F381" w14:textId="14F24E71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2EB80FD5" w14:textId="66441C7E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5E05FDDD" w14:textId="26E8FD4D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534A29AB" w14:textId="5F2D75E3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6E106D76" w14:textId="07444C92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623A2486" w14:textId="6B981E51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45CFEA02" w14:textId="54512DCF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49574B4B" w14:textId="34F06812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05D53CA1" w14:textId="6083A7E8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35CD4AB2" w14:textId="1FB75938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57E688EB" w14:textId="421F7577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4BEA24C1" w14:textId="7090E7BD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02171F85" w14:textId="4C20ED7C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2643826C" w14:textId="06EF2196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1EE81B63" w14:textId="496F58AA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4FA95856" w14:textId="2EAEA845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7D7A2E69" w14:textId="5353800F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45649A7D" w14:textId="3F877B7C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4B99283A" w14:textId="4DA90D4A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696FB003" w14:textId="7CC06503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7BF022F1" w14:textId="46796552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3A30D8AD" w14:textId="7EF52F2C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1F1FB262" w14:textId="1E0B15C5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2A4EFAF0" w14:textId="32FD90E5" w:rsidR="007816A7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44AC7483" w14:textId="77777777" w:rsidR="007816A7" w:rsidRPr="00DD0CEC" w:rsidRDefault="007816A7" w:rsidP="007816A7">
      <w:pPr>
        <w:tabs>
          <w:tab w:val="left" w:pos="1368"/>
        </w:tabs>
        <w:rPr>
          <w:rFonts w:asciiTheme="majorHAnsi" w:hAnsiTheme="majorHAnsi"/>
        </w:rPr>
      </w:pPr>
    </w:p>
    <w:p w14:paraId="4DCEF070" w14:textId="6ACAF4AD" w:rsidR="00FD56F7" w:rsidRPr="00DD0CEC" w:rsidRDefault="00FD56F7" w:rsidP="009C269D">
      <w:pPr>
        <w:tabs>
          <w:tab w:val="left" w:pos="1680"/>
        </w:tabs>
        <w:spacing w:line="263" w:lineRule="exact"/>
        <w:rPr>
          <w:rFonts w:asciiTheme="majorHAnsi" w:hAnsiTheme="majorHAnsi"/>
        </w:rPr>
      </w:pPr>
    </w:p>
    <w:p w14:paraId="1632FCC1" w14:textId="596DD59A" w:rsidR="0001429D" w:rsidRDefault="0001429D" w:rsidP="0001429D">
      <w:pPr>
        <w:rPr>
          <w:rFonts w:asciiTheme="majorHAnsi" w:hAnsiTheme="majorHAnsi"/>
        </w:rPr>
      </w:pPr>
    </w:p>
    <w:p w14:paraId="65A85CF2" w14:textId="07028E41" w:rsidR="002B7E7B" w:rsidRDefault="002B7E7B" w:rsidP="0001429D">
      <w:pPr>
        <w:rPr>
          <w:rFonts w:asciiTheme="majorHAnsi" w:hAnsiTheme="majorHAnsi"/>
        </w:rPr>
      </w:pPr>
    </w:p>
    <w:p w14:paraId="0817FB08" w14:textId="1B0603DA" w:rsidR="002B7E7B" w:rsidRDefault="002B7E7B" w:rsidP="0001429D">
      <w:pPr>
        <w:rPr>
          <w:rFonts w:asciiTheme="majorHAnsi" w:hAnsiTheme="majorHAnsi"/>
        </w:rPr>
      </w:pPr>
    </w:p>
    <w:p w14:paraId="50CE8089" w14:textId="06E5B70E" w:rsidR="002B7E7B" w:rsidRDefault="002B7E7B" w:rsidP="0001429D">
      <w:pPr>
        <w:rPr>
          <w:rFonts w:asciiTheme="majorHAnsi" w:hAnsiTheme="majorHAnsi"/>
        </w:rPr>
      </w:pPr>
    </w:p>
    <w:p w14:paraId="6FC52897" w14:textId="79B30A7C" w:rsidR="007816A7" w:rsidRDefault="007816A7" w:rsidP="0001429D">
      <w:pPr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7816A7" w14:paraId="0E6E15F9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B9587E" w14:textId="77777777" w:rsidR="007816A7" w:rsidRPr="00CA7E08" w:rsidRDefault="007816A7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81A2" w14:textId="77777777" w:rsidR="007816A7" w:rsidRPr="00F6461F" w:rsidRDefault="007816A7" w:rsidP="000966D9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b/>
                <w:lang w:val="en-US"/>
              </w:rPr>
              <w:t>Izvanučionička nastava – posjet kazališnim i kino predstavama u šk. godini 2025./2025.</w:t>
            </w:r>
          </w:p>
        </w:tc>
      </w:tr>
      <w:tr w:rsidR="007816A7" w14:paraId="26AB372B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04D9726" w14:textId="77777777" w:rsidR="007816A7" w:rsidRPr="00CA7E08" w:rsidRDefault="007816A7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2BAC4E4B" w14:textId="77777777" w:rsidR="007816A7" w:rsidRPr="00CA7E08" w:rsidRDefault="007816A7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63A6" w14:textId="77777777" w:rsidR="007816A7" w:rsidRPr="00F6461F" w:rsidRDefault="007816A7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Organiziranje posjeta kazališnim i kino predstavama.</w:t>
            </w:r>
          </w:p>
          <w:p w14:paraId="36AF86F6" w14:textId="77777777" w:rsidR="007816A7" w:rsidRPr="00F6461F" w:rsidRDefault="007816A7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Gostovanje kazališnih grupa, glumaca i glazbenika u školi.</w:t>
            </w:r>
          </w:p>
          <w:p w14:paraId="06D952ED" w14:textId="77777777" w:rsidR="007816A7" w:rsidRPr="00F6461F" w:rsidRDefault="007816A7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Učenje otkrivanje i neposrednim doživljajem.</w:t>
            </w:r>
          </w:p>
          <w:p w14:paraId="5A4F137B" w14:textId="77777777" w:rsidR="007816A7" w:rsidRPr="00F6461F" w:rsidRDefault="007816A7" w:rsidP="000966D9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povezivanje sadržaja različitih nastavnih predmeta.</w:t>
            </w:r>
          </w:p>
        </w:tc>
      </w:tr>
      <w:tr w:rsidR="007816A7" w14:paraId="7A0AD4BB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1702C2A" w14:textId="77777777" w:rsidR="007816A7" w:rsidRPr="00CA7E08" w:rsidRDefault="007816A7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175AFBEF" w14:textId="77777777" w:rsidR="007816A7" w:rsidRPr="00CA7E08" w:rsidRDefault="007816A7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DE7" w14:textId="77777777" w:rsidR="007816A7" w:rsidRPr="00F6461F" w:rsidRDefault="007816A7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 xml:space="preserve"> 5.a, 6.a, 7.a, 8.a</w:t>
            </w:r>
          </w:p>
        </w:tc>
      </w:tr>
      <w:tr w:rsidR="007816A7" w14:paraId="7AE4538D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900485" w14:textId="77777777" w:rsidR="007816A7" w:rsidRPr="00CA7E08" w:rsidRDefault="007816A7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1C17" w14:textId="77777777" w:rsidR="007816A7" w:rsidRPr="00F6461F" w:rsidRDefault="007816A7" w:rsidP="000966D9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F6461F">
              <w:rPr>
                <w:rFonts w:ascii="Calibri" w:hAnsi="Calibri" w:cs="Calibri"/>
                <w:sz w:val="22"/>
                <w:szCs w:val="22"/>
              </w:rPr>
              <w:t>- Larisa Oreški Šebek, učiteljica hrvatskog jezika</w:t>
            </w:r>
          </w:p>
        </w:tc>
      </w:tr>
      <w:tr w:rsidR="007816A7" w14:paraId="30AE4752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664714" w14:textId="77777777" w:rsidR="007816A7" w:rsidRPr="00CA7E08" w:rsidRDefault="007816A7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2C191AD" w14:textId="77777777" w:rsidR="007816A7" w:rsidRPr="00CA7E08" w:rsidRDefault="007816A7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6FE514B" w14:textId="77777777" w:rsidR="007816A7" w:rsidRPr="00CA7E08" w:rsidRDefault="007816A7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93F8" w14:textId="77777777" w:rsidR="007816A7" w:rsidRPr="00F6461F" w:rsidRDefault="007816A7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-potaknuti interes za kazališnu, filmsku umjetnost</w:t>
            </w:r>
          </w:p>
          <w:p w14:paraId="07168D41" w14:textId="77777777" w:rsidR="007816A7" w:rsidRPr="00F6461F" w:rsidRDefault="007816A7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- omogućiti učenicima posjete kazalištu te praćenje najnovije kazališne i filmske produkcije</w:t>
            </w:r>
          </w:p>
          <w:p w14:paraId="0735A958" w14:textId="77777777" w:rsidR="007816A7" w:rsidRPr="00F6461F" w:rsidRDefault="007816A7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-upoznavanje različitih vrsta dramskih, scenskih i filmskih izvedbi</w:t>
            </w:r>
          </w:p>
        </w:tc>
      </w:tr>
      <w:tr w:rsidR="007816A7" w14:paraId="78910080" w14:textId="77777777" w:rsidTr="000966D9">
        <w:trPr>
          <w:trHeight w:val="15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8F2F107" w14:textId="77777777" w:rsidR="007816A7" w:rsidRPr="00CA7E08" w:rsidRDefault="007816A7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B156406" w14:textId="77777777" w:rsidR="007816A7" w:rsidRPr="00CA7E08" w:rsidRDefault="007816A7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EAB02C9" w14:textId="77777777" w:rsidR="007816A7" w:rsidRPr="00CA7E08" w:rsidRDefault="007816A7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196B33D" w14:textId="77777777" w:rsidR="007816A7" w:rsidRPr="00CA7E08" w:rsidRDefault="007816A7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D2F2" w14:textId="77777777" w:rsidR="007816A7" w:rsidRPr="00F6461F" w:rsidRDefault="007816A7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Učenici:</w:t>
            </w:r>
          </w:p>
          <w:p w14:paraId="4CB77910" w14:textId="77777777" w:rsidR="007816A7" w:rsidRPr="00F6461F" w:rsidRDefault="007816A7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 Proširuju znanje o dramskoj i filmskog umjetnosti</w:t>
            </w:r>
          </w:p>
          <w:p w14:paraId="35AC2AE9" w14:textId="77777777" w:rsidR="007816A7" w:rsidRPr="00F6461F" w:rsidRDefault="007816A7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 Razlikuju elemente dramske i filmske umjetnosti</w:t>
            </w:r>
          </w:p>
          <w:p w14:paraId="28F70D27" w14:textId="77777777" w:rsidR="007816A7" w:rsidRPr="00F6461F" w:rsidRDefault="007816A7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 Povezuju izražajna sredstva dramskog i filmskog stvaralaštva - Određuju vrijednost dramskog i filmskog djela</w:t>
            </w:r>
          </w:p>
          <w:p w14:paraId="28C06936" w14:textId="77777777" w:rsidR="007816A7" w:rsidRPr="00F6461F" w:rsidRDefault="007816A7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 Komentiraju i iznose vlastiti stav o pogledanim kazališnim i filmskim predstavama</w:t>
            </w:r>
          </w:p>
        </w:tc>
      </w:tr>
      <w:tr w:rsidR="007816A7" w14:paraId="64A7A003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DCD1E11" w14:textId="77777777" w:rsidR="007816A7" w:rsidRPr="00CA7E08" w:rsidRDefault="007816A7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1075DD8" w14:textId="77777777" w:rsidR="007816A7" w:rsidRPr="00CA7E08" w:rsidRDefault="007816A7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286C" w14:textId="77777777" w:rsidR="007816A7" w:rsidRPr="00F6461F" w:rsidRDefault="007816A7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Tijekom godine se organiziraju posjeti kazalištu, kinu prema ponuđenim programima i interesu te dobi učenika.</w:t>
            </w:r>
          </w:p>
          <w:p w14:paraId="482381F0" w14:textId="77777777" w:rsidR="007816A7" w:rsidRPr="00F6461F" w:rsidRDefault="007816A7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Učenici se za posjet opredjeljuju prema osobnim interesima i mogućnostima.</w:t>
            </w:r>
          </w:p>
          <w:p w14:paraId="153CB1B3" w14:textId="77777777" w:rsidR="007816A7" w:rsidRPr="00F6461F" w:rsidRDefault="007816A7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Izbor predstava određuju nositelji i suradnici aktivnosti tijekom godine, nakon što kazališta i kina objave svoje godišnje programe.</w:t>
            </w:r>
          </w:p>
          <w:p w14:paraId="5479EDE0" w14:textId="77777777" w:rsidR="007816A7" w:rsidRPr="00F6461F" w:rsidRDefault="007816A7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Tijekom godine moguće je organizirati gostovanje nekog kazališta, glumca ili glazbenika u školi u dogovoru s Učiteljskim vijećem.</w:t>
            </w:r>
          </w:p>
        </w:tc>
      </w:tr>
      <w:tr w:rsidR="007816A7" w14:paraId="18C17E80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DB273AD" w14:textId="77777777" w:rsidR="007816A7" w:rsidRPr="00CA7E08" w:rsidRDefault="007816A7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120C6C7F" w14:textId="77777777" w:rsidR="007816A7" w:rsidRPr="00CA7E08" w:rsidRDefault="007816A7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03E8" w14:textId="77777777" w:rsidR="007816A7" w:rsidRPr="00F6461F" w:rsidRDefault="007816A7" w:rsidP="000966D9">
            <w:pPr>
              <w:pStyle w:val="TableParagraph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Oko 63 učenika</w:t>
            </w:r>
          </w:p>
        </w:tc>
      </w:tr>
      <w:tr w:rsidR="007816A7" w14:paraId="40245698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21EB637" w14:textId="77777777" w:rsidR="007816A7" w:rsidRPr="00CA7E08" w:rsidRDefault="007816A7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7F4131EB" w14:textId="77777777" w:rsidR="007816A7" w:rsidRPr="00CA7E08" w:rsidRDefault="007816A7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11B1" w14:textId="77777777" w:rsidR="007816A7" w:rsidRPr="00F6461F" w:rsidRDefault="007816A7" w:rsidP="000966D9">
            <w:pPr>
              <w:pStyle w:val="TableParagraph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Vremenik se postavlja prema ponudi predstava i koncerata tijekom godine u kazališnim kućama i kinima.</w:t>
            </w:r>
          </w:p>
        </w:tc>
      </w:tr>
      <w:tr w:rsidR="007816A7" w14:paraId="3B06F9B2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D1ACDE7" w14:textId="77777777" w:rsidR="007816A7" w:rsidRPr="00CA7E08" w:rsidRDefault="007816A7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1859E8BE" w14:textId="77777777" w:rsidR="007816A7" w:rsidRPr="00CA7E08" w:rsidRDefault="007816A7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81FC" w14:textId="77777777" w:rsidR="007816A7" w:rsidRPr="00F6461F" w:rsidRDefault="007816A7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Opisno praćenje rada i zalaganja učenika.</w:t>
            </w:r>
          </w:p>
          <w:p w14:paraId="2E818CE5" w14:textId="77777777" w:rsidR="007816A7" w:rsidRPr="00F6461F" w:rsidRDefault="007816A7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Analiza predstave na satovima razrednika kao i na satu Hrvatskoga jezika.</w:t>
            </w:r>
          </w:p>
        </w:tc>
      </w:tr>
      <w:tr w:rsidR="007816A7" w14:paraId="17F39C89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5A5E69A" w14:textId="77777777" w:rsidR="007816A7" w:rsidRPr="00CA7E08" w:rsidRDefault="007816A7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88C599F" w14:textId="77777777" w:rsidR="007816A7" w:rsidRPr="00CA7E08" w:rsidRDefault="007816A7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DAAA" w14:textId="77777777" w:rsidR="007816A7" w:rsidRPr="00F6461F" w:rsidRDefault="007816A7" w:rsidP="007816A7">
            <w:pPr>
              <w:widowControl/>
              <w:numPr>
                <w:ilvl w:val="0"/>
                <w:numId w:val="54"/>
              </w:numPr>
              <w:suppressAutoHyphens/>
              <w:autoSpaceDE/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troškovnik se utvrđuje pojedinačno za svaki posjet</w:t>
            </w:r>
          </w:p>
          <w:p w14:paraId="2E0F848D" w14:textId="77777777" w:rsidR="007816A7" w:rsidRPr="00F6461F" w:rsidRDefault="007816A7" w:rsidP="007816A7">
            <w:pPr>
              <w:widowControl/>
              <w:numPr>
                <w:ilvl w:val="0"/>
                <w:numId w:val="54"/>
              </w:numPr>
              <w:suppressAutoHyphens/>
              <w:autoSpaceDE/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u cijenu posjeta ustanovi mora biti uključena i cijena prijevoza</w:t>
            </w:r>
          </w:p>
          <w:p w14:paraId="245CD211" w14:textId="77777777" w:rsidR="007816A7" w:rsidRPr="00F6461F" w:rsidRDefault="007816A7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bookmarkStart w:id="74" w:name="_GoBack1"/>
            <w:bookmarkEnd w:id="74"/>
            <w:r w:rsidRPr="00F6461F">
              <w:rPr>
                <w:rFonts w:ascii="Calibri" w:hAnsi="Calibri" w:cs="Calibri"/>
                <w:kern w:val="3"/>
                <w:lang w:val="en-US"/>
              </w:rPr>
              <w:t>učenicima slabije imovinske moći će se osigurati besplatan posjet.</w:t>
            </w:r>
          </w:p>
        </w:tc>
      </w:tr>
    </w:tbl>
    <w:p w14:paraId="64A62AF6" w14:textId="27069370" w:rsidR="007816A7" w:rsidRDefault="007816A7" w:rsidP="0001429D">
      <w:pPr>
        <w:rPr>
          <w:rFonts w:asciiTheme="majorHAnsi" w:hAnsiTheme="majorHAnsi"/>
        </w:rPr>
      </w:pPr>
    </w:p>
    <w:p w14:paraId="4252E5B6" w14:textId="77777777" w:rsidR="007816A7" w:rsidRDefault="007816A7" w:rsidP="0001429D">
      <w:pPr>
        <w:rPr>
          <w:rFonts w:asciiTheme="majorHAnsi" w:hAnsiTheme="majorHAnsi"/>
        </w:rPr>
      </w:pPr>
    </w:p>
    <w:p w14:paraId="66C737EC" w14:textId="77777777" w:rsidR="007816A7" w:rsidRPr="00DD0CEC" w:rsidRDefault="007816A7" w:rsidP="0001429D">
      <w:pPr>
        <w:rPr>
          <w:rFonts w:asciiTheme="majorHAnsi" w:hAnsiTheme="majorHAnsi"/>
        </w:rPr>
      </w:pPr>
    </w:p>
    <w:p w14:paraId="5C5A98C0" w14:textId="1AA2DA97" w:rsidR="006448BC" w:rsidRPr="00DD0CEC" w:rsidRDefault="006448BC" w:rsidP="0001429D">
      <w:pPr>
        <w:rPr>
          <w:rFonts w:asciiTheme="majorHAnsi" w:hAnsiTheme="majorHAnsi"/>
        </w:rPr>
      </w:pPr>
    </w:p>
    <w:p w14:paraId="74A8885A" w14:textId="0083D910" w:rsidR="006448BC" w:rsidRPr="00DD0CEC" w:rsidRDefault="006448BC" w:rsidP="0001429D">
      <w:pPr>
        <w:rPr>
          <w:rFonts w:asciiTheme="majorHAnsi" w:hAnsiTheme="majorHAnsi"/>
        </w:rPr>
      </w:pPr>
    </w:p>
    <w:p w14:paraId="5D2AF1BC" w14:textId="5388989B" w:rsidR="006448BC" w:rsidRPr="00DD0CEC" w:rsidRDefault="006448BC" w:rsidP="0001429D">
      <w:pPr>
        <w:rPr>
          <w:rFonts w:asciiTheme="majorHAnsi" w:hAnsiTheme="majorHAnsi"/>
        </w:rPr>
      </w:pPr>
    </w:p>
    <w:tbl>
      <w:tblPr>
        <w:tblpPr w:leftFromText="180" w:rightFromText="180" w:vertAnchor="page" w:horzAnchor="margin" w:tblpXSpec="center" w:tblpY="589"/>
        <w:tblW w:w="971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28"/>
        <w:gridCol w:w="6190"/>
      </w:tblGrid>
      <w:tr w:rsidR="007816A7" w:rsidRPr="003943EC" w14:paraId="5DCB7933" w14:textId="77777777" w:rsidTr="007816A7">
        <w:trPr>
          <w:trHeight w:val="95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0E3503" w14:textId="77777777" w:rsidR="007816A7" w:rsidRPr="003943EC" w:rsidRDefault="007816A7" w:rsidP="007816A7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3943EC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3943EC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0B2" w14:textId="77777777" w:rsidR="007816A7" w:rsidRPr="003943EC" w:rsidRDefault="007816A7" w:rsidP="007816A7">
            <w:pPr>
              <w:ind w:right="20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696">
              <w:rPr>
                <w:rFonts w:asciiTheme="minorHAnsi" w:hAnsiTheme="minorHAnsi" w:cstheme="minorHAnsi"/>
                <w:b/>
                <w:bCs/>
              </w:rPr>
              <w:t>PROJEKT POSJET OSMIH RAZREDA VUKOVARU</w:t>
            </w:r>
          </w:p>
        </w:tc>
      </w:tr>
      <w:tr w:rsidR="007816A7" w:rsidRPr="003943EC" w14:paraId="18CECF11" w14:textId="77777777" w:rsidTr="007816A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1F57FE1" w14:textId="77777777" w:rsidR="007816A7" w:rsidRPr="003943EC" w:rsidRDefault="007816A7" w:rsidP="007816A7">
            <w:pPr>
              <w:pStyle w:val="TableParagraph"/>
              <w:spacing w:before="1"/>
              <w:rPr>
                <w:rFonts w:asciiTheme="minorHAnsi" w:hAnsiTheme="minorHAnsi" w:cstheme="minorHAnsi"/>
                <w:lang w:val="en-US"/>
              </w:rPr>
            </w:pPr>
          </w:p>
          <w:p w14:paraId="2237B93A" w14:textId="77777777" w:rsidR="007816A7" w:rsidRPr="003943EC" w:rsidRDefault="007816A7" w:rsidP="007816A7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9B6B" w14:textId="77777777" w:rsidR="007816A7" w:rsidRPr="003943EC" w:rsidRDefault="007816A7" w:rsidP="007816A7">
            <w:pPr>
              <w:spacing w:before="44" w:line="252" w:lineRule="auto"/>
              <w:ind w:left="107" w:right="98"/>
              <w:rPr>
                <w:rFonts w:asciiTheme="minorHAnsi" w:hAnsiTheme="minorHAnsi" w:cstheme="minorHAnsi"/>
                <w:lang w:val="en-US"/>
              </w:rPr>
            </w:pPr>
          </w:p>
          <w:p w14:paraId="275C3E4D" w14:textId="77777777" w:rsidR="007816A7" w:rsidRPr="003943EC" w:rsidRDefault="007816A7" w:rsidP="007816A7">
            <w:pPr>
              <w:spacing w:before="44" w:line="252" w:lineRule="auto"/>
              <w:ind w:left="107" w:right="98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</w:rPr>
              <w:t>Namijenjeno učenicima koji će kroz izvanučioničku nastavu dodatno se upoznati s vrijednostima Domovinskog rata i značaja Bitke za Vukovar u obrani suvereniteta i teritorijalne cjelovitosti suvremene Republike Hrvatske.</w:t>
            </w:r>
          </w:p>
        </w:tc>
      </w:tr>
      <w:tr w:rsidR="007816A7" w:rsidRPr="003943EC" w14:paraId="0D63DCF9" w14:textId="77777777" w:rsidTr="007816A7">
        <w:trPr>
          <w:trHeight w:val="76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0EA7067" w14:textId="77777777" w:rsidR="007816A7" w:rsidRPr="003943EC" w:rsidRDefault="007816A7" w:rsidP="007816A7">
            <w:pPr>
              <w:pStyle w:val="TableParagraph"/>
              <w:spacing w:before="8"/>
              <w:rPr>
                <w:rFonts w:asciiTheme="minorHAnsi" w:hAnsiTheme="minorHAnsi" w:cstheme="minorHAnsi"/>
                <w:lang w:val="en-US"/>
              </w:rPr>
            </w:pPr>
          </w:p>
          <w:p w14:paraId="4CE70638" w14:textId="77777777" w:rsidR="007816A7" w:rsidRPr="003943EC" w:rsidRDefault="007816A7" w:rsidP="007816A7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7446" w14:textId="77777777" w:rsidR="007816A7" w:rsidRPr="003943EC" w:rsidRDefault="007816A7" w:rsidP="007816A7">
            <w:pPr>
              <w:pStyle w:val="TableParagraph"/>
              <w:spacing w:before="1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05078AC8" w14:textId="77777777" w:rsidR="007816A7" w:rsidRPr="003943EC" w:rsidRDefault="007816A7" w:rsidP="007816A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>8.a</w:t>
            </w:r>
          </w:p>
        </w:tc>
      </w:tr>
      <w:tr w:rsidR="007816A7" w:rsidRPr="003943EC" w14:paraId="5C65D984" w14:textId="77777777" w:rsidTr="007816A7">
        <w:trPr>
          <w:trHeight w:val="83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B20E66B" w14:textId="77777777" w:rsidR="007816A7" w:rsidRPr="003943EC" w:rsidRDefault="007816A7" w:rsidP="007816A7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3943EC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3943EC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5EC" w14:textId="77777777" w:rsidR="007816A7" w:rsidRPr="003943EC" w:rsidRDefault="007816A7" w:rsidP="007816A7">
            <w:pPr>
              <w:rPr>
                <w:rFonts w:asciiTheme="minorHAnsi" w:hAnsiTheme="minorHAnsi" w:cstheme="minorHAnsi"/>
              </w:rPr>
            </w:pPr>
          </w:p>
          <w:p w14:paraId="1D36DA6A" w14:textId="77777777" w:rsidR="007816A7" w:rsidRPr="003943EC" w:rsidRDefault="007816A7" w:rsidP="007816A7">
            <w:pPr>
              <w:rPr>
                <w:rFonts w:asciiTheme="minorHAnsi" w:hAnsiTheme="minorHAnsi" w:cstheme="minorHAnsi"/>
              </w:rPr>
            </w:pPr>
            <w:r w:rsidRPr="003943EC">
              <w:rPr>
                <w:rFonts w:asciiTheme="minorHAnsi" w:hAnsiTheme="minorHAnsi" w:cstheme="minorHAnsi"/>
              </w:rPr>
              <w:t xml:space="preserve"> Marijana Bedeković, 2 asistentice, 1 osoba u pratnji</w:t>
            </w:r>
          </w:p>
        </w:tc>
      </w:tr>
      <w:tr w:rsidR="007816A7" w:rsidRPr="003943EC" w14:paraId="3D3A1127" w14:textId="77777777" w:rsidTr="007816A7">
        <w:trPr>
          <w:trHeight w:val="144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A5681F5" w14:textId="77777777" w:rsidR="007816A7" w:rsidRPr="003943EC" w:rsidRDefault="007816A7" w:rsidP="007816A7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73C46825" w14:textId="77777777" w:rsidR="007816A7" w:rsidRPr="003943EC" w:rsidRDefault="007816A7" w:rsidP="007816A7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50DC52F8" w14:textId="77777777" w:rsidR="007816A7" w:rsidRPr="003943EC" w:rsidRDefault="007816A7" w:rsidP="007816A7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D3EE" w14:textId="77777777" w:rsidR="007816A7" w:rsidRPr="003943EC" w:rsidRDefault="007816A7" w:rsidP="007816A7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</w:rPr>
              <w:t>Razvijati interes za nastavu povijesti. Potaknuti učenike na istraživanje nacionalne povijesti. Analizirati povijesne izvore. Učiti o vrijednostima Domovinskoga rata i bitke za Vukovar. Razvijati kod učenika preispitivanje informacija, uvažavanje tuđeg mišljenja, razvijanje tolerancije i nacionalne svijesti. Unaprijediti temeljna znanja o povelji Ujedinjenih naroda, posljedicama rata i mirnoj reintegraciji.</w:t>
            </w:r>
          </w:p>
        </w:tc>
      </w:tr>
      <w:tr w:rsidR="007816A7" w:rsidRPr="003943EC" w14:paraId="28729AD9" w14:textId="77777777" w:rsidTr="007816A7">
        <w:trPr>
          <w:trHeight w:val="154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7B0C7C7" w14:textId="77777777" w:rsidR="007816A7" w:rsidRPr="003943EC" w:rsidRDefault="007816A7" w:rsidP="007816A7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53ED097D" w14:textId="77777777" w:rsidR="007816A7" w:rsidRPr="003943EC" w:rsidRDefault="007816A7" w:rsidP="007816A7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4791E557" w14:textId="77777777" w:rsidR="007816A7" w:rsidRPr="003943EC" w:rsidRDefault="007816A7" w:rsidP="007816A7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3943EC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3943EC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07C8" w14:textId="77777777" w:rsidR="007816A7" w:rsidRPr="003943EC" w:rsidRDefault="007816A7" w:rsidP="007816A7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0BEF60F2" w14:textId="77777777" w:rsidR="007816A7" w:rsidRPr="003943EC" w:rsidRDefault="007816A7" w:rsidP="007816A7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>Učenik:</w:t>
            </w:r>
          </w:p>
          <w:p w14:paraId="7966DCDB" w14:textId="77777777" w:rsidR="007816A7" w:rsidRPr="003943EC" w:rsidRDefault="007816A7" w:rsidP="007816A7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>ovladava tehnikom kako učiti i tražiti odgovore na pitanja</w:t>
            </w:r>
          </w:p>
          <w:p w14:paraId="7A33BF8E" w14:textId="77777777" w:rsidR="007816A7" w:rsidRPr="003943EC" w:rsidRDefault="007816A7" w:rsidP="007816A7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>objedinjuje podatke i zanimljivosti vezane uz određenu temu</w:t>
            </w:r>
          </w:p>
          <w:p w14:paraId="2E48B07C" w14:textId="77777777" w:rsidR="007816A7" w:rsidRPr="003943EC" w:rsidRDefault="007816A7" w:rsidP="007816A7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>analizira uzroke i tijek Domovinskog rata</w:t>
            </w:r>
          </w:p>
          <w:p w14:paraId="35A74F4D" w14:textId="77777777" w:rsidR="007816A7" w:rsidRPr="003943EC" w:rsidRDefault="007816A7" w:rsidP="007816A7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>analizira stradanja i zločine protiv čovječnosti na prostoru</w:t>
            </w:r>
          </w:p>
          <w:p w14:paraId="6E9A1709" w14:textId="77777777" w:rsidR="007816A7" w:rsidRPr="003943EC" w:rsidRDefault="007816A7" w:rsidP="007816A7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>Hrvatske</w:t>
            </w:r>
          </w:p>
        </w:tc>
      </w:tr>
      <w:tr w:rsidR="007816A7" w:rsidRPr="003943EC" w14:paraId="3D5A3A43" w14:textId="77777777" w:rsidTr="007816A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FAB43EF" w14:textId="77777777" w:rsidR="007816A7" w:rsidRPr="003943EC" w:rsidRDefault="007816A7" w:rsidP="007816A7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7859FE23" w14:textId="77777777" w:rsidR="007816A7" w:rsidRPr="003943EC" w:rsidRDefault="007816A7" w:rsidP="007816A7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3943EC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3943EC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8E82" w14:textId="77777777" w:rsidR="007816A7" w:rsidRPr="003943EC" w:rsidRDefault="007816A7" w:rsidP="007816A7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</w:p>
          <w:p w14:paraId="18A2EC91" w14:textId="77777777" w:rsidR="007816A7" w:rsidRPr="003943EC" w:rsidRDefault="007816A7" w:rsidP="007816A7">
            <w:pPr>
              <w:pStyle w:val="TableParagraph"/>
              <w:numPr>
                <w:ilvl w:val="0"/>
                <w:numId w:val="113"/>
              </w:numPr>
              <w:tabs>
                <w:tab w:val="left" w:pos="830"/>
              </w:tabs>
              <w:suppressAutoHyphens/>
              <w:autoSpaceDE/>
              <w:autoSpaceDN/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943EC">
              <w:rPr>
                <w:rFonts w:asciiTheme="minorHAnsi" w:hAnsiTheme="minorHAnsi" w:cstheme="minorHAnsi"/>
                <w:lang w:val="en-US"/>
              </w:rPr>
              <w:t>terenska</w:t>
            </w:r>
            <w:proofErr w:type="spellEnd"/>
            <w:r w:rsidRPr="003943E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943EC">
              <w:rPr>
                <w:rFonts w:asciiTheme="minorHAnsi" w:hAnsiTheme="minorHAnsi" w:cstheme="minorHAnsi"/>
                <w:lang w:val="en-US"/>
              </w:rPr>
              <w:t>nastava</w:t>
            </w:r>
            <w:proofErr w:type="spellEnd"/>
          </w:p>
        </w:tc>
      </w:tr>
      <w:tr w:rsidR="007816A7" w:rsidRPr="003943EC" w14:paraId="3C2DCFFF" w14:textId="77777777" w:rsidTr="007816A7">
        <w:trPr>
          <w:trHeight w:val="93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979F009" w14:textId="77777777" w:rsidR="007816A7" w:rsidRPr="003943EC" w:rsidRDefault="007816A7" w:rsidP="007816A7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3943EC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3943EC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3943EC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3943EC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65FA5EFC" w14:textId="77777777" w:rsidR="007816A7" w:rsidRPr="003943EC" w:rsidRDefault="007816A7" w:rsidP="007816A7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E1F5" w14:textId="77777777" w:rsidR="007816A7" w:rsidRPr="003943EC" w:rsidRDefault="007816A7" w:rsidP="007816A7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</w:p>
          <w:p w14:paraId="0F5B49E0" w14:textId="77777777" w:rsidR="007816A7" w:rsidRPr="003943EC" w:rsidRDefault="007816A7" w:rsidP="007816A7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>18</w:t>
            </w:r>
          </w:p>
        </w:tc>
      </w:tr>
      <w:tr w:rsidR="007816A7" w:rsidRPr="003943EC" w14:paraId="65B1CBEE" w14:textId="77777777" w:rsidTr="007816A7">
        <w:trPr>
          <w:trHeight w:val="83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4913743" w14:textId="77777777" w:rsidR="007816A7" w:rsidRPr="003943EC" w:rsidRDefault="007816A7" w:rsidP="007816A7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1201E613" w14:textId="77777777" w:rsidR="007816A7" w:rsidRPr="003943EC" w:rsidRDefault="007816A7" w:rsidP="007816A7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2D7B" w14:textId="77777777" w:rsidR="007816A7" w:rsidRPr="003943EC" w:rsidRDefault="007816A7" w:rsidP="007816A7">
            <w:pPr>
              <w:pStyle w:val="TableParagraph"/>
              <w:ind w:left="467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 xml:space="preserve">22.-23. </w:t>
            </w:r>
            <w:proofErr w:type="spellStart"/>
            <w:r w:rsidRPr="003943EC">
              <w:rPr>
                <w:rFonts w:asciiTheme="minorHAnsi" w:hAnsiTheme="minorHAnsi" w:cstheme="minorHAnsi"/>
                <w:lang w:val="en-US"/>
              </w:rPr>
              <w:t>travnja</w:t>
            </w:r>
            <w:proofErr w:type="spellEnd"/>
            <w:r w:rsidRPr="003943EC">
              <w:rPr>
                <w:rFonts w:asciiTheme="minorHAnsi" w:hAnsiTheme="minorHAnsi" w:cstheme="minorHAnsi"/>
                <w:lang w:val="en-US"/>
              </w:rPr>
              <w:t>, 2026.</w:t>
            </w:r>
          </w:p>
        </w:tc>
      </w:tr>
      <w:tr w:rsidR="007816A7" w:rsidRPr="003943EC" w14:paraId="5D39AA79" w14:textId="77777777" w:rsidTr="007816A7">
        <w:trPr>
          <w:trHeight w:val="1154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E95A3A" w14:textId="77777777" w:rsidR="007816A7" w:rsidRPr="003943EC" w:rsidRDefault="007816A7" w:rsidP="007816A7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  <w:b/>
              </w:rPr>
            </w:pPr>
            <w:r w:rsidRPr="003943EC">
              <w:rPr>
                <w:rFonts w:asciiTheme="minorHAnsi" w:hAnsiTheme="minorHAnsi" w:cstheme="minorHAnsi"/>
                <w:b/>
              </w:rPr>
              <w:t>NAČIN VREDNOVANJA I</w:t>
            </w:r>
            <w:r w:rsidRPr="003943EC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3943EC">
              <w:rPr>
                <w:rFonts w:asciiTheme="minorHAnsi" w:hAnsiTheme="minorHAnsi" w:cstheme="minorHAnsi"/>
                <w:b/>
              </w:rPr>
              <w:t>NAČIN KORIŠTENJA</w:t>
            </w:r>
            <w:r w:rsidRPr="003943E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943EC">
              <w:rPr>
                <w:rFonts w:asciiTheme="minorHAnsi" w:hAnsiTheme="minorHAnsi" w:cstheme="minorHAnsi"/>
                <w:b/>
              </w:rPr>
              <w:t>REZULTATA</w:t>
            </w:r>
          </w:p>
          <w:p w14:paraId="43374B12" w14:textId="77777777" w:rsidR="007816A7" w:rsidRPr="003943EC" w:rsidRDefault="007816A7" w:rsidP="007816A7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CFE0" w14:textId="77777777" w:rsidR="007816A7" w:rsidRPr="003943EC" w:rsidRDefault="007816A7" w:rsidP="007816A7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943EC">
              <w:rPr>
                <w:rFonts w:asciiTheme="minorHAnsi" w:hAnsiTheme="minorHAnsi" w:cstheme="minorHAnsi"/>
              </w:rPr>
              <w:t xml:space="preserve"> - vrednovanje za učenje</w:t>
            </w:r>
          </w:p>
          <w:p w14:paraId="4CFE9226" w14:textId="77777777" w:rsidR="007816A7" w:rsidRPr="003943EC" w:rsidRDefault="007816A7" w:rsidP="007816A7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</w:rPr>
              <w:t xml:space="preserve"> - vrednovanje kao učenje</w:t>
            </w:r>
          </w:p>
        </w:tc>
      </w:tr>
      <w:tr w:rsidR="007816A7" w:rsidRPr="003943EC" w14:paraId="2FC352C0" w14:textId="77777777" w:rsidTr="007816A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84DC8AA" w14:textId="77777777" w:rsidR="007816A7" w:rsidRPr="003943EC" w:rsidRDefault="007816A7" w:rsidP="007816A7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2B17DA08" w14:textId="77777777" w:rsidR="007816A7" w:rsidRPr="003943EC" w:rsidRDefault="007816A7" w:rsidP="007816A7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943EC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2831" w14:textId="77777777" w:rsidR="007816A7" w:rsidRPr="003943EC" w:rsidRDefault="007816A7" w:rsidP="007816A7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1956BDFD" w14:textId="77777777" w:rsidR="007816A7" w:rsidRPr="003943EC" w:rsidRDefault="007816A7" w:rsidP="007816A7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  <w:r w:rsidRPr="003943EC">
              <w:rPr>
                <w:rFonts w:asciiTheme="minorHAnsi" w:hAnsiTheme="minorHAnsi" w:cstheme="minorHAnsi"/>
              </w:rPr>
              <w:t>financirano od strane Ministarstva hrvatskih branitelja</w:t>
            </w:r>
          </w:p>
        </w:tc>
      </w:tr>
    </w:tbl>
    <w:p w14:paraId="3A535969" w14:textId="60176EBA" w:rsidR="006448BC" w:rsidRPr="00DD0CEC" w:rsidRDefault="006448BC" w:rsidP="0001429D">
      <w:pPr>
        <w:rPr>
          <w:rFonts w:asciiTheme="majorHAnsi" w:hAnsiTheme="majorHAnsi"/>
        </w:rPr>
      </w:pPr>
    </w:p>
    <w:p w14:paraId="7DFFB76C" w14:textId="77777777" w:rsidR="009C269D" w:rsidRPr="00DD0CEC" w:rsidRDefault="009C269D" w:rsidP="0001429D">
      <w:pPr>
        <w:rPr>
          <w:rFonts w:asciiTheme="majorHAnsi" w:hAnsiTheme="majorHAnsi"/>
        </w:rPr>
      </w:pPr>
    </w:p>
    <w:p w14:paraId="6D7C9B5B" w14:textId="6060DC3B" w:rsidR="006448BC" w:rsidRPr="00DD0CEC" w:rsidRDefault="006448BC" w:rsidP="0001429D">
      <w:pPr>
        <w:rPr>
          <w:rFonts w:asciiTheme="majorHAnsi" w:hAnsiTheme="majorHAnsi"/>
        </w:rPr>
      </w:pPr>
    </w:p>
    <w:p w14:paraId="7EEDAC1B" w14:textId="7EF07E7E" w:rsidR="006448BC" w:rsidRPr="00DD0CEC" w:rsidRDefault="006448BC" w:rsidP="0001429D">
      <w:pPr>
        <w:rPr>
          <w:rFonts w:asciiTheme="majorHAnsi" w:hAnsiTheme="majorHAnsi"/>
        </w:rPr>
      </w:pPr>
    </w:p>
    <w:p w14:paraId="6B319D2F" w14:textId="69680630" w:rsidR="006448BC" w:rsidRPr="00DD0CEC" w:rsidRDefault="006448BC" w:rsidP="0001429D">
      <w:pPr>
        <w:rPr>
          <w:rFonts w:asciiTheme="majorHAnsi" w:hAnsiTheme="majorHAnsi"/>
        </w:rPr>
      </w:pPr>
    </w:p>
    <w:p w14:paraId="56C251DA" w14:textId="77777777" w:rsidR="006448BC" w:rsidRPr="00DD0CEC" w:rsidRDefault="006448BC" w:rsidP="0001429D">
      <w:pPr>
        <w:rPr>
          <w:rFonts w:asciiTheme="majorHAnsi" w:hAnsiTheme="majorHAnsi"/>
        </w:rPr>
      </w:pPr>
    </w:p>
    <w:p w14:paraId="0FA3DEFE" w14:textId="5F0C5686" w:rsidR="0001429D" w:rsidRPr="00DD0CEC" w:rsidRDefault="0001429D" w:rsidP="0001429D">
      <w:pPr>
        <w:rPr>
          <w:rFonts w:asciiTheme="majorHAnsi" w:hAnsiTheme="majorHAnsi"/>
        </w:rPr>
      </w:pPr>
    </w:p>
    <w:p w14:paraId="776041F2" w14:textId="40A63AB7" w:rsidR="009C269D" w:rsidRDefault="009C269D" w:rsidP="0001429D">
      <w:pPr>
        <w:rPr>
          <w:rFonts w:asciiTheme="majorHAnsi" w:hAnsiTheme="majorHAnsi"/>
        </w:rPr>
      </w:pPr>
    </w:p>
    <w:p w14:paraId="44274763" w14:textId="77777777" w:rsidR="00F84868" w:rsidRPr="00DD0CEC" w:rsidRDefault="00F84868" w:rsidP="0001429D">
      <w:pPr>
        <w:rPr>
          <w:rFonts w:asciiTheme="majorHAnsi" w:hAnsiTheme="majorHAnsi"/>
        </w:rPr>
      </w:pPr>
    </w:p>
    <w:p w14:paraId="141AFF08" w14:textId="77777777" w:rsidR="009C269D" w:rsidRPr="00DD0CEC" w:rsidRDefault="009C269D" w:rsidP="0001429D">
      <w:pPr>
        <w:rPr>
          <w:rFonts w:asciiTheme="majorHAnsi" w:hAnsiTheme="majorHAnsi"/>
        </w:rPr>
      </w:pPr>
    </w:p>
    <w:p w14:paraId="6DB672E8" w14:textId="302ACFA6" w:rsidR="0001429D" w:rsidRPr="00DD0CEC" w:rsidRDefault="0001429D" w:rsidP="0001429D">
      <w:pPr>
        <w:rPr>
          <w:rFonts w:asciiTheme="majorHAnsi" w:hAnsiTheme="majorHAnsi"/>
        </w:rPr>
      </w:pPr>
    </w:p>
    <w:p w14:paraId="756CEFC4" w14:textId="6F372896" w:rsidR="007D40C6" w:rsidRPr="00DD0CEC" w:rsidRDefault="007D40C6" w:rsidP="0001429D">
      <w:pPr>
        <w:rPr>
          <w:rFonts w:asciiTheme="majorHAnsi" w:hAnsiTheme="majorHAnsi"/>
        </w:rPr>
      </w:pPr>
    </w:p>
    <w:p w14:paraId="321D0265" w14:textId="1DF1B8EE" w:rsidR="007D40C6" w:rsidRPr="00DD0CEC" w:rsidRDefault="007D40C6" w:rsidP="0001429D">
      <w:pPr>
        <w:rPr>
          <w:rFonts w:asciiTheme="majorHAnsi" w:hAnsiTheme="majorHAnsi"/>
        </w:rPr>
      </w:pPr>
    </w:p>
    <w:p w14:paraId="5D504CF0" w14:textId="6CA48227" w:rsidR="007D40C6" w:rsidRPr="00DD0CEC" w:rsidRDefault="007D40C6" w:rsidP="0001429D">
      <w:pPr>
        <w:rPr>
          <w:rFonts w:asciiTheme="majorHAnsi" w:hAnsiTheme="majorHAnsi"/>
        </w:rPr>
      </w:pPr>
    </w:p>
    <w:p w14:paraId="7E2212BE" w14:textId="7C35F789" w:rsidR="007D40C6" w:rsidRPr="00DD0CEC" w:rsidRDefault="007D40C6" w:rsidP="0001429D">
      <w:pPr>
        <w:rPr>
          <w:rFonts w:asciiTheme="majorHAnsi" w:hAnsiTheme="majorHAnsi"/>
        </w:rPr>
      </w:pPr>
    </w:p>
    <w:p w14:paraId="5CC3EBDE" w14:textId="633C7B17" w:rsidR="007D40C6" w:rsidRPr="00DD0CEC" w:rsidRDefault="007D40C6" w:rsidP="0001429D">
      <w:pPr>
        <w:rPr>
          <w:rFonts w:asciiTheme="majorHAnsi" w:hAnsiTheme="majorHAnsi"/>
        </w:rPr>
      </w:pPr>
    </w:p>
    <w:tbl>
      <w:tblPr>
        <w:tblpPr w:leftFromText="180" w:rightFromText="180" w:vertAnchor="page" w:horzAnchor="margin" w:tblpXSpec="center" w:tblpY="685"/>
        <w:tblW w:w="971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28"/>
        <w:gridCol w:w="6190"/>
      </w:tblGrid>
      <w:tr w:rsidR="007816A7" w:rsidRPr="00762D77" w14:paraId="00A72D86" w14:textId="77777777" w:rsidTr="00F84868">
        <w:trPr>
          <w:trHeight w:val="95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5923732" w14:textId="77777777" w:rsidR="007816A7" w:rsidRPr="00762D77" w:rsidRDefault="007816A7" w:rsidP="00F84868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762D77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762D77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4A9C" w14:textId="77777777" w:rsidR="007816A7" w:rsidRPr="00762D77" w:rsidRDefault="007816A7" w:rsidP="00F84868">
            <w:pPr>
              <w:ind w:right="200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62D77">
              <w:rPr>
                <w:rFonts w:asciiTheme="minorHAnsi" w:hAnsiTheme="minorHAnsi" w:cstheme="minorHAnsi"/>
                <w:b/>
                <w:bCs/>
                <w:lang w:val="en-US"/>
              </w:rPr>
              <w:t>POSJET ZOOLOŠKOM VRTU</w:t>
            </w:r>
          </w:p>
        </w:tc>
      </w:tr>
      <w:tr w:rsidR="007816A7" w:rsidRPr="00762D77" w14:paraId="26F2D059" w14:textId="77777777" w:rsidTr="00F84868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88A21E8" w14:textId="77777777" w:rsidR="007816A7" w:rsidRPr="00762D77" w:rsidRDefault="007816A7" w:rsidP="00F84868">
            <w:pPr>
              <w:pStyle w:val="TableParagraph"/>
              <w:spacing w:before="1"/>
              <w:rPr>
                <w:rFonts w:asciiTheme="minorHAnsi" w:hAnsiTheme="minorHAnsi" w:cstheme="minorHAnsi"/>
                <w:lang w:val="en-US"/>
              </w:rPr>
            </w:pPr>
          </w:p>
          <w:p w14:paraId="56438BE9" w14:textId="77777777" w:rsidR="007816A7" w:rsidRPr="00762D77" w:rsidRDefault="007816A7" w:rsidP="00F84868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4BAF" w14:textId="77777777" w:rsidR="007816A7" w:rsidRPr="00762D77" w:rsidRDefault="007816A7" w:rsidP="00F84868">
            <w:pPr>
              <w:spacing w:before="44" w:line="252" w:lineRule="auto"/>
              <w:ind w:left="107" w:right="98"/>
              <w:rPr>
                <w:rFonts w:asciiTheme="minorHAnsi" w:hAnsiTheme="minorHAnsi" w:cstheme="minorHAnsi"/>
                <w:lang w:val="en-US"/>
              </w:rPr>
            </w:pPr>
          </w:p>
          <w:p w14:paraId="61737F98" w14:textId="77777777" w:rsidR="007816A7" w:rsidRPr="00762D77" w:rsidRDefault="007816A7" w:rsidP="00F84868">
            <w:pPr>
              <w:spacing w:before="44" w:line="252" w:lineRule="auto"/>
              <w:ind w:left="107" w:right="98"/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 xml:space="preserve">Osvijestiti kod učenika važnost zooloških vrtova za očuvanje ugroženih vrsta, važnosti sveukupne bioraznolikosti i očuvanja staništa </w:t>
            </w:r>
          </w:p>
        </w:tc>
      </w:tr>
      <w:tr w:rsidR="007816A7" w:rsidRPr="00762D77" w14:paraId="26CB578D" w14:textId="77777777" w:rsidTr="00F84868">
        <w:trPr>
          <w:trHeight w:val="76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2FAFE9" w14:textId="77777777" w:rsidR="007816A7" w:rsidRPr="00762D77" w:rsidRDefault="007816A7" w:rsidP="00F84868">
            <w:pPr>
              <w:pStyle w:val="TableParagraph"/>
              <w:spacing w:before="8"/>
              <w:rPr>
                <w:rFonts w:asciiTheme="minorHAnsi" w:hAnsiTheme="minorHAnsi" w:cstheme="minorHAnsi"/>
                <w:lang w:val="en-US"/>
              </w:rPr>
            </w:pPr>
          </w:p>
          <w:p w14:paraId="5C7C65B8" w14:textId="77777777" w:rsidR="007816A7" w:rsidRPr="00762D77" w:rsidRDefault="007816A7" w:rsidP="00F84868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2926" w14:textId="77777777" w:rsidR="007816A7" w:rsidRPr="00762D77" w:rsidRDefault="007816A7" w:rsidP="00F84868">
            <w:pPr>
              <w:pStyle w:val="TableParagraph"/>
              <w:spacing w:before="1"/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49D26075" w14:textId="77777777" w:rsidR="007816A7" w:rsidRPr="00762D77" w:rsidRDefault="007816A7" w:rsidP="00F84868">
            <w:pPr>
              <w:pStyle w:val="TableParagraph"/>
              <w:spacing w:before="1"/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>6.a</w:t>
            </w:r>
          </w:p>
        </w:tc>
      </w:tr>
      <w:tr w:rsidR="007816A7" w:rsidRPr="00762D77" w14:paraId="1EC4F60B" w14:textId="77777777" w:rsidTr="00F84868">
        <w:trPr>
          <w:trHeight w:val="83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1EA770A" w14:textId="77777777" w:rsidR="007816A7" w:rsidRPr="00762D77" w:rsidRDefault="007816A7" w:rsidP="00F84868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762D77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762D77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AB06" w14:textId="77777777" w:rsidR="007816A7" w:rsidRPr="00762D77" w:rsidRDefault="007816A7" w:rsidP="00F84868">
            <w:pPr>
              <w:rPr>
                <w:rFonts w:asciiTheme="minorHAnsi" w:hAnsiTheme="minorHAnsi" w:cstheme="minorHAnsi"/>
              </w:rPr>
            </w:pPr>
          </w:p>
          <w:p w14:paraId="57DEF0B3" w14:textId="77777777" w:rsidR="007816A7" w:rsidRPr="00762D77" w:rsidRDefault="007816A7" w:rsidP="00F84868">
            <w:pPr>
              <w:rPr>
                <w:rFonts w:asciiTheme="minorHAnsi" w:hAnsiTheme="minorHAnsi" w:cstheme="minorHAnsi"/>
              </w:rPr>
            </w:pPr>
            <w:r w:rsidRPr="00762D77">
              <w:rPr>
                <w:rFonts w:asciiTheme="minorHAnsi" w:hAnsiTheme="minorHAnsi" w:cstheme="minorHAnsi"/>
              </w:rPr>
              <w:t xml:space="preserve"> Marijana Bedeković</w:t>
            </w:r>
          </w:p>
        </w:tc>
      </w:tr>
      <w:tr w:rsidR="007816A7" w:rsidRPr="00762D77" w14:paraId="53132DD3" w14:textId="77777777" w:rsidTr="00F84868">
        <w:trPr>
          <w:trHeight w:val="144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51FD6DF" w14:textId="77777777" w:rsidR="007816A7" w:rsidRPr="00762D77" w:rsidRDefault="007816A7" w:rsidP="00F84868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3182D871" w14:textId="77777777" w:rsidR="007816A7" w:rsidRPr="00762D77" w:rsidRDefault="007816A7" w:rsidP="00F84868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03B64012" w14:textId="77777777" w:rsidR="007816A7" w:rsidRPr="00762D77" w:rsidRDefault="007816A7" w:rsidP="00F84868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9DED" w14:textId="77777777" w:rsidR="007816A7" w:rsidRPr="00762D77" w:rsidRDefault="007816A7" w:rsidP="00F84868">
            <w:pPr>
              <w:pStyle w:val="TableParagraph"/>
              <w:numPr>
                <w:ilvl w:val="0"/>
                <w:numId w:val="84"/>
              </w:numPr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>Potaknuti djecu na razmišljanje o prirodi i važnosti o sveukupnoj biološkoj raznolikosti</w:t>
            </w:r>
          </w:p>
          <w:p w14:paraId="6EEB4717" w14:textId="77777777" w:rsidR="007816A7" w:rsidRPr="00762D77" w:rsidRDefault="007816A7" w:rsidP="00F84868">
            <w:pPr>
              <w:pStyle w:val="TableParagraph"/>
              <w:numPr>
                <w:ilvl w:val="0"/>
                <w:numId w:val="84"/>
              </w:numPr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>Razviti empatiju i kritičko razmišljanje o prirodi i okolišu</w:t>
            </w:r>
          </w:p>
        </w:tc>
      </w:tr>
      <w:tr w:rsidR="007816A7" w:rsidRPr="00762D77" w14:paraId="359FD70D" w14:textId="77777777" w:rsidTr="00F84868">
        <w:trPr>
          <w:trHeight w:val="154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1D1DAC9" w14:textId="77777777" w:rsidR="007816A7" w:rsidRPr="00762D77" w:rsidRDefault="007816A7" w:rsidP="00F84868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0AC3106A" w14:textId="77777777" w:rsidR="007816A7" w:rsidRPr="00762D77" w:rsidRDefault="007816A7" w:rsidP="00F84868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7859593E" w14:textId="77777777" w:rsidR="007816A7" w:rsidRPr="00762D77" w:rsidRDefault="007816A7" w:rsidP="00F84868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762D77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762D77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9C35" w14:textId="77777777" w:rsidR="007816A7" w:rsidRPr="00762D77" w:rsidRDefault="007816A7" w:rsidP="00F84868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1C925A53" w14:textId="77777777" w:rsidR="007816A7" w:rsidRPr="00762D77" w:rsidRDefault="007816A7" w:rsidP="00F84868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 xml:space="preserve">Učenici znaju razlikovati različita staništa, životinje koje žive na njima, objasniti prilagodbe životinja </w:t>
            </w:r>
            <w:proofErr w:type="spellStart"/>
            <w:r w:rsidRPr="00762D77">
              <w:rPr>
                <w:rFonts w:asciiTheme="minorHAnsi" w:hAnsiTheme="minorHAnsi" w:cstheme="minorHAnsi"/>
                <w:lang w:val="en-US"/>
              </w:rPr>
              <w:t>staništima</w:t>
            </w:r>
            <w:proofErr w:type="spellEnd"/>
            <w:r w:rsidRPr="00762D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62D77">
              <w:rPr>
                <w:rFonts w:asciiTheme="minorHAnsi" w:hAnsiTheme="minorHAnsi" w:cstheme="minorHAnsi"/>
                <w:lang w:val="en-US"/>
              </w:rPr>
              <w:t>te</w:t>
            </w:r>
            <w:proofErr w:type="spellEnd"/>
            <w:r w:rsidRPr="00762D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62D77">
              <w:rPr>
                <w:rFonts w:asciiTheme="minorHAnsi" w:hAnsiTheme="minorHAnsi" w:cstheme="minorHAnsi"/>
                <w:lang w:val="en-US"/>
              </w:rPr>
              <w:t>razlikovati</w:t>
            </w:r>
            <w:proofErr w:type="spellEnd"/>
            <w:r w:rsidRPr="00762D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62D77">
              <w:rPr>
                <w:rFonts w:asciiTheme="minorHAnsi" w:hAnsiTheme="minorHAnsi" w:cstheme="minorHAnsi"/>
                <w:lang w:val="en-US"/>
              </w:rPr>
              <w:t>pojedine</w:t>
            </w:r>
            <w:proofErr w:type="spellEnd"/>
            <w:r w:rsidRPr="00762D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62D77">
              <w:rPr>
                <w:rFonts w:asciiTheme="minorHAnsi" w:hAnsiTheme="minorHAnsi" w:cstheme="minorHAnsi"/>
                <w:lang w:val="en-US"/>
              </w:rPr>
              <w:t>skupine</w:t>
            </w:r>
            <w:proofErr w:type="spellEnd"/>
            <w:r w:rsidRPr="00762D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62D77">
              <w:rPr>
                <w:rFonts w:asciiTheme="minorHAnsi" w:hAnsiTheme="minorHAnsi" w:cstheme="minorHAnsi"/>
                <w:lang w:val="en-US"/>
              </w:rPr>
              <w:t>kralješnjaka</w:t>
            </w:r>
            <w:proofErr w:type="spellEnd"/>
            <w:r w:rsidRPr="00762D7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7816A7" w:rsidRPr="00762D77" w14:paraId="573BEE47" w14:textId="77777777" w:rsidTr="00F84868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009F0B4" w14:textId="77777777" w:rsidR="007816A7" w:rsidRPr="00762D77" w:rsidRDefault="007816A7" w:rsidP="00F84868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28640135" w14:textId="77777777" w:rsidR="007816A7" w:rsidRPr="00762D77" w:rsidRDefault="007816A7" w:rsidP="00F84868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762D77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762D77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2399" w14:textId="77777777" w:rsidR="007816A7" w:rsidRPr="00762D77" w:rsidRDefault="007816A7" w:rsidP="00F8486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</w:p>
          <w:p w14:paraId="51557A26" w14:textId="77777777" w:rsidR="007816A7" w:rsidRPr="00762D77" w:rsidRDefault="007816A7" w:rsidP="00F8486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 xml:space="preserve">Posjet Zoološkom vrtu grada Zagreba, sudjelovanje u edukaciji u organizaciji zoološkog vrta. </w:t>
            </w:r>
          </w:p>
        </w:tc>
      </w:tr>
      <w:tr w:rsidR="007816A7" w:rsidRPr="00762D77" w14:paraId="6A6157FC" w14:textId="77777777" w:rsidTr="00F84868">
        <w:trPr>
          <w:trHeight w:val="93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130F7E7" w14:textId="77777777" w:rsidR="007816A7" w:rsidRPr="00762D77" w:rsidRDefault="007816A7" w:rsidP="00F84868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762D77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762D77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762D77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762D77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3EA33827" w14:textId="77777777" w:rsidR="007816A7" w:rsidRPr="00762D77" w:rsidRDefault="007816A7" w:rsidP="00F84868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04D7" w14:textId="77777777" w:rsidR="007816A7" w:rsidRPr="00762D77" w:rsidRDefault="007816A7" w:rsidP="00F84868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</w:p>
          <w:p w14:paraId="2CFC6953" w14:textId="77777777" w:rsidR="007816A7" w:rsidRPr="00762D77" w:rsidRDefault="007816A7" w:rsidP="00F84868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>13</w:t>
            </w:r>
          </w:p>
        </w:tc>
      </w:tr>
      <w:tr w:rsidR="007816A7" w:rsidRPr="00762D77" w14:paraId="6965D7C8" w14:textId="77777777" w:rsidTr="00F84868">
        <w:trPr>
          <w:trHeight w:val="83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3795FA6" w14:textId="77777777" w:rsidR="007816A7" w:rsidRPr="00762D77" w:rsidRDefault="007816A7" w:rsidP="00F84868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52573BDE" w14:textId="77777777" w:rsidR="007816A7" w:rsidRPr="00762D77" w:rsidRDefault="007816A7" w:rsidP="00F84868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A84F" w14:textId="77777777" w:rsidR="007816A7" w:rsidRPr="00762D77" w:rsidRDefault="007816A7" w:rsidP="00F84868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>Travanj 2026.</w:t>
            </w:r>
          </w:p>
        </w:tc>
      </w:tr>
      <w:tr w:rsidR="007816A7" w:rsidRPr="00762D77" w14:paraId="2BDE653D" w14:textId="77777777" w:rsidTr="00F84868">
        <w:trPr>
          <w:trHeight w:val="1154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1401E1" w14:textId="77777777" w:rsidR="007816A7" w:rsidRPr="00762D77" w:rsidRDefault="007816A7" w:rsidP="00F84868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  <w:b/>
              </w:rPr>
            </w:pPr>
            <w:r w:rsidRPr="00762D77">
              <w:rPr>
                <w:rFonts w:asciiTheme="minorHAnsi" w:hAnsiTheme="minorHAnsi" w:cstheme="minorHAnsi"/>
                <w:b/>
              </w:rPr>
              <w:t>NAČIN VREDNOVANJA I</w:t>
            </w:r>
            <w:r w:rsidRPr="00762D77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762D77">
              <w:rPr>
                <w:rFonts w:asciiTheme="minorHAnsi" w:hAnsiTheme="minorHAnsi" w:cstheme="minorHAnsi"/>
                <w:b/>
              </w:rPr>
              <w:t>NAČIN KORIŠTENJA</w:t>
            </w:r>
            <w:r w:rsidRPr="00762D7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62D77">
              <w:rPr>
                <w:rFonts w:asciiTheme="minorHAnsi" w:hAnsiTheme="minorHAnsi" w:cstheme="minorHAnsi"/>
                <w:b/>
              </w:rPr>
              <w:t>REZULTATA</w:t>
            </w:r>
          </w:p>
          <w:p w14:paraId="3198CFA2" w14:textId="77777777" w:rsidR="007816A7" w:rsidRPr="00762D77" w:rsidRDefault="007816A7" w:rsidP="00F84868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ADA" w14:textId="77777777" w:rsidR="007816A7" w:rsidRPr="00762D77" w:rsidRDefault="007816A7" w:rsidP="00F84868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 xml:space="preserve"> Učenici rješavaju radne listiće.</w:t>
            </w:r>
          </w:p>
        </w:tc>
      </w:tr>
      <w:tr w:rsidR="007816A7" w:rsidRPr="00762D77" w14:paraId="5573AEA8" w14:textId="77777777" w:rsidTr="00F84868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DDE990C" w14:textId="77777777" w:rsidR="007816A7" w:rsidRPr="00762D77" w:rsidRDefault="007816A7" w:rsidP="00F84868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2FA22A91" w14:textId="77777777" w:rsidR="007816A7" w:rsidRPr="00762D77" w:rsidRDefault="007816A7" w:rsidP="00F84868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62D77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C1E8" w14:textId="77777777" w:rsidR="007816A7" w:rsidRPr="00762D77" w:rsidRDefault="007816A7" w:rsidP="00F84868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0AE6DB31" w14:textId="77777777" w:rsidR="007816A7" w:rsidRPr="00762D77" w:rsidRDefault="007816A7" w:rsidP="00F84868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  <w:r w:rsidRPr="00762D77">
              <w:rPr>
                <w:rFonts w:asciiTheme="minorHAnsi" w:hAnsiTheme="minorHAnsi" w:cstheme="minorHAnsi"/>
                <w:lang w:val="en-US"/>
              </w:rPr>
              <w:t>Ulaznice za Zoo vrt i edukaciju+troškovi prijevoza</w:t>
            </w:r>
          </w:p>
        </w:tc>
      </w:tr>
    </w:tbl>
    <w:p w14:paraId="2CE267E2" w14:textId="04B82737" w:rsidR="00DB5388" w:rsidRPr="00DD0CEC" w:rsidRDefault="00DB5388" w:rsidP="0001429D">
      <w:pPr>
        <w:rPr>
          <w:rFonts w:asciiTheme="majorHAnsi" w:hAnsiTheme="majorHAnsi"/>
        </w:rPr>
      </w:pPr>
    </w:p>
    <w:tbl>
      <w:tblPr>
        <w:tblpPr w:leftFromText="180" w:rightFromText="180" w:vertAnchor="text" w:horzAnchor="margin" w:tblpXSpec="center" w:tblpY="-70"/>
        <w:tblW w:w="0" w:type="auto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7816A7" w:rsidRPr="00DD0CEC" w14:paraId="28E02425" w14:textId="77777777" w:rsidTr="007816A7">
        <w:trPr>
          <w:trHeight w:val="955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1BF6A0" w14:textId="77777777" w:rsidR="007816A7" w:rsidRPr="007816A7" w:rsidRDefault="007816A7" w:rsidP="007816A7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NAZIV</w:t>
            </w:r>
            <w:r w:rsidRPr="007816A7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7816A7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5613" w14:textId="77777777" w:rsidR="007816A7" w:rsidRPr="007816A7" w:rsidRDefault="007816A7" w:rsidP="007816A7">
            <w:pPr>
              <w:spacing w:line="360" w:lineRule="auto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bCs/>
              </w:rPr>
              <w:t>Nepokorenim gradom – edukativna šetnja mjestima ustaškog terora i antifašističkog otpora u gradu Zagrebu</w:t>
            </w:r>
          </w:p>
        </w:tc>
      </w:tr>
      <w:tr w:rsidR="007816A7" w:rsidRPr="00DD0CEC" w14:paraId="2611BB27" w14:textId="77777777" w:rsidTr="007816A7">
        <w:trPr>
          <w:trHeight w:val="957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9D7620E" w14:textId="77777777" w:rsidR="007816A7" w:rsidRPr="007816A7" w:rsidRDefault="007816A7" w:rsidP="007816A7">
            <w:pPr>
              <w:pStyle w:val="TableParagraph"/>
              <w:snapToGrid w:val="0"/>
              <w:spacing w:before="1"/>
              <w:rPr>
                <w:rFonts w:ascii="Calibri" w:hAnsi="Calibri" w:cs="Calibri"/>
                <w:lang w:val="en-US"/>
              </w:rPr>
            </w:pPr>
          </w:p>
          <w:p w14:paraId="16D978EC" w14:textId="77777777" w:rsidR="007816A7" w:rsidRPr="007816A7" w:rsidRDefault="007816A7" w:rsidP="007816A7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0B44D" w14:textId="77777777" w:rsidR="007816A7" w:rsidRPr="007816A7" w:rsidRDefault="007816A7" w:rsidP="007816A7">
            <w:pPr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 xml:space="preserve">Aktivnost je namijenjena učenicima 8. razreda </w:t>
            </w:r>
          </w:p>
        </w:tc>
      </w:tr>
      <w:tr w:rsidR="007816A7" w:rsidRPr="00DD0CEC" w14:paraId="5E0EF226" w14:textId="77777777" w:rsidTr="007816A7">
        <w:trPr>
          <w:trHeight w:val="67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1457E18" w14:textId="77777777" w:rsidR="007816A7" w:rsidRPr="007816A7" w:rsidRDefault="007816A7" w:rsidP="007816A7">
            <w:pPr>
              <w:pStyle w:val="TableParagraph"/>
              <w:snapToGrid w:val="0"/>
              <w:spacing w:before="8"/>
              <w:rPr>
                <w:rFonts w:ascii="Calibri" w:hAnsi="Calibri" w:cs="Calibri"/>
                <w:lang w:val="en-US"/>
              </w:rPr>
            </w:pPr>
          </w:p>
          <w:p w14:paraId="320317AA" w14:textId="77777777" w:rsidR="007816A7" w:rsidRPr="007816A7" w:rsidRDefault="007816A7" w:rsidP="007816A7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B065" w14:textId="77777777" w:rsidR="007816A7" w:rsidRPr="007816A7" w:rsidRDefault="007816A7" w:rsidP="007816A7">
            <w:pPr>
              <w:pStyle w:val="TableParagraph"/>
              <w:snapToGrid w:val="0"/>
              <w:spacing w:before="1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>8. razred</w:t>
            </w:r>
          </w:p>
        </w:tc>
      </w:tr>
      <w:tr w:rsidR="007816A7" w:rsidRPr="00DD0CEC" w14:paraId="20B59977" w14:textId="77777777" w:rsidTr="007816A7">
        <w:trPr>
          <w:trHeight w:val="83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E6C8560" w14:textId="77777777" w:rsidR="007816A7" w:rsidRPr="007816A7" w:rsidRDefault="007816A7" w:rsidP="007816A7">
            <w:pPr>
              <w:pStyle w:val="TableParagraph"/>
              <w:spacing w:before="131" w:line="244" w:lineRule="auto"/>
              <w:ind w:left="244" w:right="233" w:firstLine="926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NOSITELJ</w:t>
            </w:r>
            <w:r w:rsidRPr="007816A7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7816A7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B175" w14:textId="77777777" w:rsidR="007816A7" w:rsidRPr="007816A7" w:rsidRDefault="007816A7" w:rsidP="007816A7">
            <w:pPr>
              <w:pStyle w:val="TableParagraph"/>
              <w:snapToGrid w:val="0"/>
              <w:ind w:left="107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>Marko Fuček</w:t>
            </w:r>
          </w:p>
        </w:tc>
      </w:tr>
      <w:tr w:rsidR="007816A7" w:rsidRPr="00DD0CEC" w14:paraId="5461CAF1" w14:textId="77777777" w:rsidTr="007816A7">
        <w:trPr>
          <w:trHeight w:val="1482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1CD3A67" w14:textId="77777777" w:rsidR="007816A7" w:rsidRPr="007816A7" w:rsidRDefault="007816A7" w:rsidP="007816A7">
            <w:pPr>
              <w:pStyle w:val="TableParagraph"/>
              <w:snapToGrid w:val="0"/>
              <w:rPr>
                <w:rFonts w:ascii="Calibri" w:hAnsi="Calibri" w:cs="Calibri"/>
                <w:lang w:val="en-US"/>
              </w:rPr>
            </w:pPr>
          </w:p>
          <w:p w14:paraId="694668E4" w14:textId="77777777" w:rsidR="007816A7" w:rsidRPr="007816A7" w:rsidRDefault="007816A7" w:rsidP="007816A7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4D32ED2F" w14:textId="77777777" w:rsidR="007816A7" w:rsidRPr="007816A7" w:rsidRDefault="007816A7" w:rsidP="007816A7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15AB" w14:textId="77777777" w:rsidR="007816A7" w:rsidRPr="007816A7" w:rsidRDefault="007816A7" w:rsidP="007816A7">
            <w:pPr>
              <w:spacing w:line="276" w:lineRule="auto"/>
              <w:rPr>
                <w:rFonts w:ascii="Calibri" w:hAnsi="Calibri" w:cs="Calibri"/>
                <w:color w:val="00000A"/>
              </w:rPr>
            </w:pPr>
            <w:r w:rsidRPr="007816A7">
              <w:rPr>
                <w:rFonts w:ascii="Calibri" w:hAnsi="Calibri" w:cs="Calibri"/>
                <w:color w:val="00000A"/>
              </w:rPr>
              <w:t>- produbiti i oživjeti znanja stečena u nastavnom predmetu povijest</w:t>
            </w:r>
          </w:p>
          <w:p w14:paraId="71C602AE" w14:textId="77777777" w:rsidR="007816A7" w:rsidRPr="007816A7" w:rsidRDefault="007816A7" w:rsidP="007816A7">
            <w:pPr>
              <w:rPr>
                <w:rFonts w:ascii="Calibri" w:hAnsi="Calibri" w:cs="Calibri"/>
                <w:color w:val="00000A"/>
              </w:rPr>
            </w:pPr>
            <w:r w:rsidRPr="007816A7">
              <w:rPr>
                <w:rFonts w:ascii="Calibri" w:hAnsi="Calibri" w:cs="Calibri"/>
                <w:color w:val="00000A"/>
              </w:rPr>
              <w:t xml:space="preserve">- razvijanje građanskih i antifašističkih vrijednosti u skladu s temeljnim humanističkim vrijednostima i izvorišnim osnovama Ustava RH. </w:t>
            </w:r>
          </w:p>
        </w:tc>
      </w:tr>
      <w:tr w:rsidR="007816A7" w:rsidRPr="00DD0CEC" w14:paraId="6C7DF2F2" w14:textId="77777777" w:rsidTr="007816A7">
        <w:trPr>
          <w:trHeight w:val="1688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6B35199" w14:textId="77777777" w:rsidR="007816A7" w:rsidRPr="007816A7" w:rsidRDefault="007816A7" w:rsidP="007816A7">
            <w:pPr>
              <w:pStyle w:val="TableParagraph"/>
              <w:snapToGrid w:val="0"/>
              <w:rPr>
                <w:rFonts w:ascii="Calibri" w:hAnsi="Calibri" w:cs="Calibri"/>
                <w:lang w:val="en-US"/>
              </w:rPr>
            </w:pPr>
          </w:p>
          <w:p w14:paraId="684E3073" w14:textId="77777777" w:rsidR="007816A7" w:rsidRPr="007816A7" w:rsidRDefault="007816A7" w:rsidP="007816A7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AA58BC3" w14:textId="77777777" w:rsidR="007816A7" w:rsidRPr="007816A7" w:rsidRDefault="007816A7" w:rsidP="007816A7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OČEKIVANI</w:t>
            </w:r>
            <w:r w:rsidRPr="007816A7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7816A7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8577" w14:textId="77777777" w:rsidR="007816A7" w:rsidRPr="007816A7" w:rsidRDefault="007816A7" w:rsidP="007816A7">
            <w:pPr>
              <w:pStyle w:val="TableParagraph"/>
              <w:tabs>
                <w:tab w:val="left" w:pos="828"/>
              </w:tabs>
              <w:snapToGrid w:val="0"/>
              <w:spacing w:line="273" w:lineRule="exact"/>
              <w:rPr>
                <w:rFonts w:ascii="Calibri" w:hAnsi="Calibri" w:cs="Calibri"/>
              </w:rPr>
            </w:pPr>
          </w:p>
          <w:p w14:paraId="0EE006F7" w14:textId="77777777" w:rsidR="007816A7" w:rsidRPr="007816A7" w:rsidRDefault="007816A7" w:rsidP="007816A7">
            <w:pPr>
              <w:pStyle w:val="TableParagraph"/>
              <w:tabs>
                <w:tab w:val="left" w:pos="828"/>
              </w:tabs>
              <w:snapToGrid w:val="0"/>
              <w:spacing w:line="273" w:lineRule="exact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>- povezivanje naučenog s nastave povijesti s elementima zavičajne povijesti i konkretnim lokalitetima</w:t>
            </w:r>
          </w:p>
          <w:p w14:paraId="4377F850" w14:textId="77777777" w:rsidR="007816A7" w:rsidRPr="007816A7" w:rsidRDefault="007816A7" w:rsidP="007816A7">
            <w:pPr>
              <w:pStyle w:val="TableParagraph"/>
              <w:tabs>
                <w:tab w:val="left" w:pos="828"/>
              </w:tabs>
              <w:snapToGrid w:val="0"/>
              <w:spacing w:line="273" w:lineRule="exact"/>
              <w:rPr>
                <w:rFonts w:ascii="Calibri" w:hAnsi="Calibri" w:cs="Calibri"/>
                <w:color w:val="00000A"/>
              </w:rPr>
            </w:pPr>
            <w:r w:rsidRPr="007816A7">
              <w:rPr>
                <w:rFonts w:ascii="Calibri" w:hAnsi="Calibri" w:cs="Calibri"/>
              </w:rPr>
              <w:t xml:space="preserve">- učvršćivanje </w:t>
            </w:r>
            <w:r w:rsidRPr="007816A7">
              <w:rPr>
                <w:rFonts w:ascii="Calibri" w:hAnsi="Calibri" w:cs="Calibri"/>
                <w:color w:val="00000A"/>
              </w:rPr>
              <w:t xml:space="preserve">građanskih i antifašističkih vrijednosti u skladu s temeljnim humanističkim vrijednostima i izvorišnim osnovama Ustava RH. </w:t>
            </w:r>
          </w:p>
        </w:tc>
      </w:tr>
      <w:tr w:rsidR="007816A7" w:rsidRPr="00DD0CEC" w14:paraId="4BE25F2E" w14:textId="77777777" w:rsidTr="007816A7">
        <w:trPr>
          <w:trHeight w:val="957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6DE1E9B" w14:textId="77777777" w:rsidR="007816A7" w:rsidRPr="007816A7" w:rsidRDefault="007816A7" w:rsidP="007816A7">
            <w:pPr>
              <w:pStyle w:val="TableParagraph"/>
              <w:snapToGrid w:val="0"/>
              <w:spacing w:before="10"/>
              <w:rPr>
                <w:rFonts w:ascii="Calibri" w:hAnsi="Calibri" w:cs="Calibri"/>
                <w:lang w:val="en-US"/>
              </w:rPr>
            </w:pPr>
          </w:p>
          <w:p w14:paraId="02490158" w14:textId="77777777" w:rsidR="007816A7" w:rsidRPr="007816A7" w:rsidRDefault="007816A7" w:rsidP="007816A7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NAČIN</w:t>
            </w:r>
            <w:r w:rsidRPr="007816A7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7816A7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4910" w14:textId="77777777" w:rsidR="007816A7" w:rsidRPr="007816A7" w:rsidRDefault="007816A7" w:rsidP="007816A7">
            <w:pPr>
              <w:spacing w:line="276" w:lineRule="auto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color w:val="00000A"/>
              </w:rPr>
              <w:t>Poludnevni izlet, obilazak odabranih točaka u gradu Zagrebu:</w:t>
            </w:r>
          </w:p>
          <w:p w14:paraId="3C90B837" w14:textId="77777777" w:rsidR="007816A7" w:rsidRPr="007816A7" w:rsidRDefault="007816A7" w:rsidP="007816A7">
            <w:pPr>
              <w:spacing w:line="276" w:lineRule="auto"/>
              <w:rPr>
                <w:rFonts w:ascii="Calibri" w:hAnsi="Calibri" w:cs="Calibri"/>
              </w:rPr>
            </w:pPr>
          </w:p>
          <w:p w14:paraId="16F7F8D0" w14:textId="77777777" w:rsidR="007816A7" w:rsidRPr="007816A7" w:rsidRDefault="007816A7" w:rsidP="007816A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>a) Spomenik žrtvama Holokausta i ustaškog režima, Ul. kneza Branimira</w:t>
            </w:r>
          </w:p>
          <w:p w14:paraId="42110D71" w14:textId="77777777" w:rsidR="007816A7" w:rsidRPr="007816A7" w:rsidRDefault="007816A7" w:rsidP="007816A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>b) Ustaški zatvor i Gestapo, džamija, Trg Žrtava Fašizma 10</w:t>
            </w:r>
          </w:p>
          <w:p w14:paraId="233D85A3" w14:textId="77777777" w:rsidR="007816A7" w:rsidRPr="007816A7" w:rsidRDefault="007816A7" w:rsidP="007816A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 xml:space="preserve">c) Zatvor u Petrinjskoj, Petrinjska 18 </w:t>
            </w:r>
          </w:p>
          <w:p w14:paraId="0A3C930A" w14:textId="77777777" w:rsidR="007816A7" w:rsidRPr="007816A7" w:rsidRDefault="007816A7" w:rsidP="007816A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>d) Napad na Glavnu poštu, Jurišićeva 13</w:t>
            </w:r>
          </w:p>
          <w:p w14:paraId="50E18B6C" w14:textId="77777777" w:rsidR="007816A7" w:rsidRPr="007816A7" w:rsidRDefault="007816A7" w:rsidP="007816A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>e) Zagrebačka sinagoga, Praška 7</w:t>
            </w:r>
          </w:p>
          <w:p w14:paraId="77AE8F30" w14:textId="77777777" w:rsidR="007816A7" w:rsidRPr="007816A7" w:rsidRDefault="007816A7" w:rsidP="007816A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>f) Trafika sestara Baković, Nikole Tesle 7</w:t>
            </w:r>
          </w:p>
          <w:p w14:paraId="7EB82649" w14:textId="77777777" w:rsidR="007816A7" w:rsidRPr="007816A7" w:rsidRDefault="007816A7" w:rsidP="007816A7">
            <w:pPr>
              <w:spacing w:line="360" w:lineRule="auto"/>
              <w:jc w:val="both"/>
              <w:rPr>
                <w:rFonts w:ascii="Calibri" w:hAnsi="Calibri" w:cs="Calibri"/>
                <w:color w:val="00000A"/>
              </w:rPr>
            </w:pPr>
            <w:r w:rsidRPr="007816A7">
              <w:rPr>
                <w:rFonts w:ascii="Calibri" w:hAnsi="Calibri" w:cs="Calibri"/>
              </w:rPr>
              <w:t>g) Kuća Lee Deutsch, Gundulićeva 29</w:t>
            </w:r>
          </w:p>
          <w:p w14:paraId="79A1B67A" w14:textId="77777777" w:rsidR="007816A7" w:rsidRPr="007816A7" w:rsidRDefault="007816A7" w:rsidP="007816A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color w:val="00000A"/>
              </w:rPr>
              <w:t>h) Napad na ustašku sveučilišnu vojnicu, Runjaninova 4</w:t>
            </w:r>
          </w:p>
        </w:tc>
      </w:tr>
      <w:tr w:rsidR="007816A7" w:rsidRPr="00DD0CEC" w14:paraId="48E3CA36" w14:textId="77777777" w:rsidTr="007816A7">
        <w:trPr>
          <w:trHeight w:val="931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66A411A" w14:textId="77777777" w:rsidR="007816A7" w:rsidRPr="007816A7" w:rsidRDefault="007816A7" w:rsidP="007816A7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  <w:b/>
                <w:lang w:val="en-US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PLANIRANI</w:t>
            </w:r>
            <w:r w:rsidRPr="007816A7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7816A7">
              <w:rPr>
                <w:rFonts w:ascii="Calibri" w:hAnsi="Calibri" w:cs="Calibri"/>
                <w:b/>
                <w:lang w:val="en-US"/>
              </w:rPr>
              <w:t>BROJ</w:t>
            </w:r>
            <w:r w:rsidRPr="007816A7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7816A7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55050AB" w14:textId="77777777" w:rsidR="007816A7" w:rsidRPr="007816A7" w:rsidRDefault="007816A7" w:rsidP="007816A7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A23D" w14:textId="77777777" w:rsidR="007816A7" w:rsidRPr="007816A7" w:rsidRDefault="007816A7" w:rsidP="007816A7">
            <w:pPr>
              <w:pStyle w:val="TableParagraph"/>
              <w:snapToGrid w:val="0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 xml:space="preserve"> 8. a. razred – 18 učenika</w:t>
            </w:r>
          </w:p>
        </w:tc>
      </w:tr>
      <w:tr w:rsidR="007816A7" w:rsidRPr="00DD0CEC" w14:paraId="0AA4DACE" w14:textId="77777777" w:rsidTr="007816A7">
        <w:trPr>
          <w:trHeight w:val="832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5D16177" w14:textId="77777777" w:rsidR="007816A7" w:rsidRPr="007816A7" w:rsidRDefault="007816A7" w:rsidP="007816A7">
            <w:pPr>
              <w:pStyle w:val="TableParagraph"/>
              <w:snapToGrid w:val="0"/>
              <w:spacing w:before="5"/>
              <w:rPr>
                <w:rFonts w:ascii="Calibri" w:hAnsi="Calibri" w:cs="Calibri"/>
                <w:lang w:val="en-US"/>
              </w:rPr>
            </w:pPr>
          </w:p>
          <w:p w14:paraId="2C9508FE" w14:textId="77777777" w:rsidR="007816A7" w:rsidRPr="007816A7" w:rsidRDefault="007816A7" w:rsidP="007816A7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CE4A" w14:textId="77777777" w:rsidR="007816A7" w:rsidRPr="007816A7" w:rsidRDefault="007816A7" w:rsidP="007816A7">
            <w:pPr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>- poludnevni izlet u školskoj godini 2025./26., veljača</w:t>
            </w:r>
          </w:p>
        </w:tc>
      </w:tr>
      <w:tr w:rsidR="007816A7" w:rsidRPr="00DD0CEC" w14:paraId="1C228192" w14:textId="77777777" w:rsidTr="007816A7">
        <w:trPr>
          <w:trHeight w:val="1154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16AD64B" w14:textId="77777777" w:rsidR="007816A7" w:rsidRPr="007816A7" w:rsidRDefault="007816A7" w:rsidP="007816A7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  <w:b/>
                <w:lang w:val="en-US"/>
              </w:rPr>
            </w:pPr>
            <w:r w:rsidRPr="007816A7">
              <w:rPr>
                <w:rFonts w:ascii="Calibri" w:hAnsi="Calibri" w:cs="Calibri"/>
                <w:b/>
              </w:rPr>
              <w:t>NAČIN VREDNOVANJA I</w:t>
            </w:r>
            <w:r w:rsidRPr="007816A7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7816A7">
              <w:rPr>
                <w:rFonts w:ascii="Calibri" w:hAnsi="Calibri" w:cs="Calibri"/>
                <w:b/>
              </w:rPr>
              <w:t>NAČIN KORIŠTENJA</w:t>
            </w:r>
            <w:r w:rsidRPr="007816A7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7816A7">
              <w:rPr>
                <w:rFonts w:ascii="Calibri" w:hAnsi="Calibri" w:cs="Calibri"/>
                <w:b/>
              </w:rPr>
              <w:t>REZULTATA</w:t>
            </w:r>
          </w:p>
          <w:p w14:paraId="2AABE3B3" w14:textId="77777777" w:rsidR="007816A7" w:rsidRPr="007816A7" w:rsidRDefault="007816A7" w:rsidP="007816A7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0599" w14:textId="77777777" w:rsidR="007816A7" w:rsidRPr="007816A7" w:rsidRDefault="007816A7" w:rsidP="007816A7">
            <w:pPr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</w:rPr>
              <w:t>- vrednovanje će se provoditi u sklopu redovnih aktivnosti vrednovanja učeničkih postignuća u nastavnom predmetu povijest</w:t>
            </w:r>
          </w:p>
        </w:tc>
      </w:tr>
      <w:tr w:rsidR="007816A7" w:rsidRPr="00DD0CEC" w14:paraId="01C59B55" w14:textId="77777777" w:rsidTr="007816A7">
        <w:trPr>
          <w:trHeight w:val="957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2D18059" w14:textId="77777777" w:rsidR="007816A7" w:rsidRPr="007816A7" w:rsidRDefault="007816A7" w:rsidP="007816A7">
            <w:pPr>
              <w:pStyle w:val="TableParagraph"/>
              <w:snapToGrid w:val="0"/>
              <w:spacing w:before="10"/>
              <w:rPr>
                <w:rFonts w:ascii="Calibri" w:hAnsi="Calibri" w:cs="Calibri"/>
                <w:lang w:val="en-US"/>
              </w:rPr>
            </w:pPr>
          </w:p>
          <w:p w14:paraId="6A35CD04" w14:textId="77777777" w:rsidR="007816A7" w:rsidRPr="007816A7" w:rsidRDefault="007816A7" w:rsidP="007816A7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07DE" w14:textId="77777777" w:rsidR="007816A7" w:rsidRPr="007816A7" w:rsidRDefault="007816A7" w:rsidP="007816A7">
            <w:pPr>
              <w:spacing w:line="276" w:lineRule="auto"/>
              <w:rPr>
                <w:rFonts w:ascii="Calibri" w:hAnsi="Calibri" w:cs="Calibri"/>
              </w:rPr>
            </w:pPr>
            <w:r w:rsidRPr="007816A7">
              <w:rPr>
                <w:rFonts w:ascii="Calibri" w:hAnsi="Calibri" w:cs="Calibri"/>
                <w:color w:val="00000A"/>
              </w:rPr>
              <w:t>- javni ili školski prijevoz od škole do glavnog kolodvora i od glavnog kolodvora do škole</w:t>
            </w:r>
          </w:p>
        </w:tc>
      </w:tr>
    </w:tbl>
    <w:p w14:paraId="27C521DA" w14:textId="0F8DF8FD" w:rsidR="00DB5388" w:rsidRPr="00DD0CEC" w:rsidRDefault="00DB5388" w:rsidP="0001429D">
      <w:pPr>
        <w:rPr>
          <w:rFonts w:asciiTheme="majorHAnsi" w:hAnsiTheme="majorHAnsi"/>
        </w:rPr>
      </w:pPr>
    </w:p>
    <w:tbl>
      <w:tblPr>
        <w:tblpPr w:leftFromText="180" w:rightFromText="180" w:horzAnchor="margin" w:tblpXSpec="center" w:tblpY="-450"/>
        <w:tblW w:w="9718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28"/>
        <w:gridCol w:w="6190"/>
      </w:tblGrid>
      <w:tr w:rsidR="007816A7" w:rsidRPr="008C13CD" w14:paraId="24E32352" w14:textId="77777777" w:rsidTr="000966D9">
        <w:trPr>
          <w:trHeight w:val="955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27147F6" w14:textId="77777777" w:rsidR="007816A7" w:rsidRPr="008C13CD" w:rsidRDefault="007816A7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8C13CD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8C13CD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10C" w14:textId="77777777" w:rsidR="007816A7" w:rsidRPr="008C13CD" w:rsidRDefault="007816A7" w:rsidP="000966D9">
            <w:pPr>
              <w:ind w:right="20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13CD">
              <w:rPr>
                <w:rFonts w:asciiTheme="minorHAnsi" w:hAnsiTheme="minorHAnsi" w:cstheme="minorHAnsi"/>
                <w:b/>
                <w:bCs/>
                <w:lang w:val="en-US"/>
              </w:rPr>
              <w:t>VIŠEDNEVNA IZVANUČIONIČKA NASTAVA</w:t>
            </w:r>
          </w:p>
        </w:tc>
      </w:tr>
      <w:tr w:rsidR="007816A7" w:rsidRPr="008C13CD" w14:paraId="3D554DE0" w14:textId="77777777" w:rsidTr="000966D9">
        <w:trPr>
          <w:trHeight w:val="95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8CECFD7" w14:textId="77777777" w:rsidR="007816A7" w:rsidRPr="008C13CD" w:rsidRDefault="007816A7" w:rsidP="000966D9">
            <w:pPr>
              <w:pStyle w:val="TableParagraph"/>
              <w:spacing w:before="1"/>
              <w:rPr>
                <w:rFonts w:asciiTheme="minorHAnsi" w:hAnsiTheme="minorHAnsi" w:cstheme="minorHAnsi"/>
                <w:lang w:val="en-US"/>
              </w:rPr>
            </w:pPr>
          </w:p>
          <w:p w14:paraId="710836C8" w14:textId="77777777" w:rsidR="007816A7" w:rsidRPr="008C13CD" w:rsidRDefault="007816A7" w:rsidP="000966D9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8207" w14:textId="77777777" w:rsidR="007816A7" w:rsidRPr="008C13CD" w:rsidRDefault="007816A7" w:rsidP="000966D9">
            <w:pPr>
              <w:spacing w:before="44" w:line="252" w:lineRule="auto"/>
              <w:ind w:left="107" w:right="98"/>
              <w:rPr>
                <w:rFonts w:asciiTheme="minorHAnsi" w:hAnsiTheme="minorHAnsi" w:cstheme="minorHAnsi"/>
                <w:lang w:val="en-US"/>
              </w:rPr>
            </w:pPr>
          </w:p>
          <w:p w14:paraId="70CB2B9E" w14:textId="77777777" w:rsidR="007816A7" w:rsidRPr="008C13CD" w:rsidRDefault="007816A7" w:rsidP="000966D9">
            <w:pPr>
              <w:spacing w:before="44" w:line="252" w:lineRule="auto"/>
              <w:ind w:left="107" w:right="98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</w:rPr>
              <w:t>Namijenjeno učenicima koji će kroz izvanučioničku nastavu dodatno razvijati interes i usvajati znanja o prirodnim, geografskim i kulturno-povijesnim osobitostima hrvatskih krajeva.</w:t>
            </w:r>
          </w:p>
        </w:tc>
      </w:tr>
      <w:tr w:rsidR="007816A7" w:rsidRPr="008C13CD" w14:paraId="430E48DB" w14:textId="77777777" w:rsidTr="000966D9">
        <w:trPr>
          <w:trHeight w:val="76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995F6C" w14:textId="77777777" w:rsidR="007816A7" w:rsidRPr="008C13CD" w:rsidRDefault="007816A7" w:rsidP="000966D9">
            <w:pPr>
              <w:pStyle w:val="TableParagraph"/>
              <w:spacing w:before="8"/>
              <w:rPr>
                <w:rFonts w:asciiTheme="minorHAnsi" w:hAnsiTheme="minorHAnsi" w:cstheme="minorHAnsi"/>
                <w:lang w:val="en-US"/>
              </w:rPr>
            </w:pPr>
          </w:p>
          <w:p w14:paraId="72EE6BED" w14:textId="77777777" w:rsidR="007816A7" w:rsidRPr="008C13CD" w:rsidRDefault="007816A7" w:rsidP="000966D9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5E0E" w14:textId="77777777" w:rsidR="007816A7" w:rsidRPr="008C13CD" w:rsidRDefault="007816A7" w:rsidP="000966D9">
            <w:pPr>
              <w:pStyle w:val="TableParagraph"/>
              <w:spacing w:before="1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45B81BC6" w14:textId="77777777" w:rsidR="007816A7" w:rsidRPr="008C13CD" w:rsidRDefault="007816A7" w:rsidP="000966D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8.a</w:t>
            </w:r>
          </w:p>
        </w:tc>
      </w:tr>
      <w:tr w:rsidR="007816A7" w:rsidRPr="008C13CD" w14:paraId="785D02DB" w14:textId="77777777" w:rsidTr="000966D9">
        <w:trPr>
          <w:trHeight w:val="839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60DCFCE" w14:textId="77777777" w:rsidR="007816A7" w:rsidRPr="008C13CD" w:rsidRDefault="007816A7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8C13CD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8C13CD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C7F0" w14:textId="77777777" w:rsidR="007816A7" w:rsidRPr="008C13CD" w:rsidRDefault="007816A7" w:rsidP="000966D9">
            <w:pPr>
              <w:rPr>
                <w:rFonts w:asciiTheme="minorHAnsi" w:hAnsiTheme="minorHAnsi" w:cstheme="minorHAnsi"/>
              </w:rPr>
            </w:pPr>
          </w:p>
          <w:p w14:paraId="65A7FB35" w14:textId="77777777" w:rsidR="007816A7" w:rsidRPr="008C13CD" w:rsidRDefault="007816A7" w:rsidP="000966D9">
            <w:pPr>
              <w:rPr>
                <w:rFonts w:asciiTheme="minorHAnsi" w:hAnsiTheme="minorHAnsi" w:cstheme="minorHAnsi"/>
              </w:rPr>
            </w:pPr>
            <w:r w:rsidRPr="008C13CD">
              <w:rPr>
                <w:rFonts w:asciiTheme="minorHAnsi" w:hAnsiTheme="minorHAnsi" w:cstheme="minorHAnsi"/>
              </w:rPr>
              <w:t xml:space="preserve"> Marijana Bedeković, 2 asistentice, 1 osoba u pratnji</w:t>
            </w:r>
          </w:p>
        </w:tc>
      </w:tr>
      <w:tr w:rsidR="007816A7" w:rsidRPr="008C13CD" w14:paraId="4177C139" w14:textId="77777777" w:rsidTr="000966D9">
        <w:trPr>
          <w:trHeight w:val="1449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438D43" w14:textId="77777777" w:rsidR="007816A7" w:rsidRPr="008C13CD" w:rsidRDefault="007816A7" w:rsidP="000966D9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718F06FF" w14:textId="77777777" w:rsidR="007816A7" w:rsidRPr="008C13CD" w:rsidRDefault="007816A7" w:rsidP="000966D9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170C65AB" w14:textId="77777777" w:rsidR="007816A7" w:rsidRPr="008C13CD" w:rsidRDefault="007816A7" w:rsidP="000966D9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FC81" w14:textId="77777777" w:rsidR="007816A7" w:rsidRPr="008C13CD" w:rsidRDefault="007816A7" w:rsidP="000966D9">
            <w:pPr>
              <w:pStyle w:val="TableParagraph"/>
              <w:tabs>
                <w:tab w:val="left" w:pos="835"/>
              </w:tabs>
              <w:spacing w:line="276" w:lineRule="exact"/>
              <w:ind w:left="720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</w:rPr>
              <w:t>Učiti otkrivanjem u neposrednoj životnoj stvarnosti, u kojemu se učenici susreću s prirodnom i kulturnom okolinom, ljudima koji u njoj žive i koji su utjecali na okolinu. - Istraživati i upoznati posebnosti istarskog kraja. - Upoznavati geografska i prirodna obilježja te kulturno- povijesnu baštinu, način života i rada ljudi u prošlosti. - Razvijati svijest o očuvanju prirode. - Poticati razvoj samostalnosti kod učenika, organizacijskih sposobnosti i osjećaja pripadnosti.</w:t>
            </w:r>
          </w:p>
        </w:tc>
      </w:tr>
      <w:tr w:rsidR="007816A7" w:rsidRPr="008C13CD" w14:paraId="15B1E1C2" w14:textId="77777777" w:rsidTr="000966D9">
        <w:trPr>
          <w:trHeight w:val="1549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A3C71D0" w14:textId="77777777" w:rsidR="007816A7" w:rsidRPr="008C13CD" w:rsidRDefault="007816A7" w:rsidP="000966D9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6BE704B0" w14:textId="77777777" w:rsidR="007816A7" w:rsidRPr="008C13CD" w:rsidRDefault="007816A7" w:rsidP="000966D9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18ABC2C2" w14:textId="77777777" w:rsidR="007816A7" w:rsidRPr="008C13CD" w:rsidRDefault="007816A7" w:rsidP="000966D9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8C13CD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8C13CD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58D5" w14:textId="77777777" w:rsidR="007816A7" w:rsidRPr="008C13CD" w:rsidRDefault="007816A7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1B6B9A61" w14:textId="77777777" w:rsidR="007816A7" w:rsidRPr="008C13CD" w:rsidRDefault="007816A7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Učenik:</w:t>
            </w:r>
          </w:p>
          <w:p w14:paraId="0A0E3B28" w14:textId="77777777" w:rsidR="007816A7" w:rsidRPr="008C13CD" w:rsidRDefault="007816A7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- upoznaje kulturnu baštinu i njenu važnost za očuvanje identiteta</w:t>
            </w:r>
          </w:p>
          <w:p w14:paraId="5F001EAF" w14:textId="77777777" w:rsidR="007816A7" w:rsidRPr="008C13CD" w:rsidRDefault="007816A7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- upoznaje spomenike kulture i važnost očuvanja istih</w:t>
            </w:r>
          </w:p>
          <w:p w14:paraId="22A5FF69" w14:textId="77777777" w:rsidR="007816A7" w:rsidRPr="008C13CD" w:rsidRDefault="007816A7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- upoznaje geografska i prirodna obilježja</w:t>
            </w:r>
          </w:p>
          <w:p w14:paraId="55441ED5" w14:textId="77777777" w:rsidR="007816A7" w:rsidRPr="008C13CD" w:rsidRDefault="007816A7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- razvija osobni, kulturni i nacionalni identitet</w:t>
            </w:r>
          </w:p>
          <w:p w14:paraId="315FBA5B" w14:textId="77777777" w:rsidR="007816A7" w:rsidRPr="008C13CD" w:rsidRDefault="007816A7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- razvija solidarnost i potiče empatiju u neposrednoj</w:t>
            </w:r>
          </w:p>
          <w:p w14:paraId="407CFAE4" w14:textId="77777777" w:rsidR="007816A7" w:rsidRPr="008C13CD" w:rsidRDefault="007816A7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socijalnoj okolini</w:t>
            </w:r>
          </w:p>
        </w:tc>
      </w:tr>
      <w:tr w:rsidR="007816A7" w:rsidRPr="008C13CD" w14:paraId="68B7BBD3" w14:textId="77777777" w:rsidTr="000966D9">
        <w:trPr>
          <w:trHeight w:val="95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2E9CA7" w14:textId="77777777" w:rsidR="007816A7" w:rsidRPr="008C13CD" w:rsidRDefault="007816A7" w:rsidP="000966D9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6B3C8FF4" w14:textId="77777777" w:rsidR="007816A7" w:rsidRPr="008C13CD" w:rsidRDefault="007816A7" w:rsidP="000966D9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8C13CD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8C13CD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62F4" w14:textId="77777777" w:rsidR="007816A7" w:rsidRPr="008C13CD" w:rsidRDefault="007816A7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</w:p>
          <w:p w14:paraId="6BBFDFEA" w14:textId="77777777" w:rsidR="007816A7" w:rsidRPr="008C13CD" w:rsidRDefault="007816A7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 xml:space="preserve">-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organizacijom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odlaskom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izvan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mjesta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stanovanja</w:t>
            </w:r>
            <w:proofErr w:type="spellEnd"/>
          </w:p>
          <w:p w14:paraId="205B46CC" w14:textId="71FD67A6" w:rsidR="007816A7" w:rsidRPr="008C13CD" w:rsidRDefault="007816A7" w:rsidP="008503F5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 xml:space="preserve">-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višednevnom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izvanučioničkom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nastavom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odgojno</w:t>
            </w:r>
            <w:proofErr w:type="spellEnd"/>
            <w:r w:rsidR="008503F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obrazovnim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sadržajima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stručni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nadzor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vodstvo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te</w:t>
            </w:r>
            <w:proofErr w:type="spellEnd"/>
            <w:r w:rsidR="008503F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posjetima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prirodnoj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kulturnoj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baštini</w:t>
            </w:r>
            <w:proofErr w:type="spellEnd"/>
          </w:p>
        </w:tc>
      </w:tr>
      <w:tr w:rsidR="007816A7" w:rsidRPr="008C13CD" w14:paraId="677D6857" w14:textId="77777777" w:rsidTr="000966D9">
        <w:trPr>
          <w:trHeight w:val="931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BAD84F0" w14:textId="77777777" w:rsidR="007816A7" w:rsidRPr="008C13CD" w:rsidRDefault="007816A7" w:rsidP="000966D9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8C13CD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8C13CD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8C13CD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8C13CD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7AD1CB9E" w14:textId="77777777" w:rsidR="007816A7" w:rsidRPr="008C13CD" w:rsidRDefault="007816A7" w:rsidP="000966D9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63E8" w14:textId="77777777" w:rsidR="007816A7" w:rsidRPr="008C13CD" w:rsidRDefault="007816A7" w:rsidP="000966D9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</w:p>
          <w:p w14:paraId="2E6EB0B2" w14:textId="77777777" w:rsidR="007816A7" w:rsidRPr="008C13CD" w:rsidRDefault="007816A7" w:rsidP="000966D9">
            <w:pPr>
              <w:pStyle w:val="TableParagraph"/>
              <w:ind w:left="107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18</w:t>
            </w:r>
          </w:p>
        </w:tc>
      </w:tr>
      <w:tr w:rsidR="007816A7" w:rsidRPr="008C13CD" w14:paraId="5C50F446" w14:textId="77777777" w:rsidTr="000966D9">
        <w:trPr>
          <w:trHeight w:val="832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18BCFA" w14:textId="77777777" w:rsidR="007816A7" w:rsidRPr="008C13CD" w:rsidRDefault="007816A7" w:rsidP="000966D9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3D16A7D3" w14:textId="77777777" w:rsidR="007816A7" w:rsidRPr="008C13CD" w:rsidRDefault="007816A7" w:rsidP="000966D9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1DCC" w14:textId="77777777" w:rsidR="007816A7" w:rsidRPr="008C13CD" w:rsidRDefault="007816A7" w:rsidP="007816A7">
            <w:pPr>
              <w:pStyle w:val="TableParagraph"/>
              <w:numPr>
                <w:ilvl w:val="0"/>
                <w:numId w:val="114"/>
              </w:numPr>
              <w:suppressAutoHyphens/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tijekom nastavne godine 2025./2026. (2. polugodište)</w:t>
            </w:r>
          </w:p>
        </w:tc>
      </w:tr>
      <w:tr w:rsidR="007816A7" w:rsidRPr="008C13CD" w14:paraId="6CC2D3CF" w14:textId="77777777" w:rsidTr="000966D9">
        <w:trPr>
          <w:trHeight w:val="1154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8B8011D" w14:textId="77777777" w:rsidR="007816A7" w:rsidRPr="008C13CD" w:rsidRDefault="007816A7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  <w:b/>
              </w:rPr>
            </w:pPr>
            <w:r w:rsidRPr="008C13CD">
              <w:rPr>
                <w:rFonts w:asciiTheme="minorHAnsi" w:hAnsiTheme="minorHAnsi" w:cstheme="minorHAnsi"/>
                <w:b/>
              </w:rPr>
              <w:t>NAČIN VREDNOVANJA I</w:t>
            </w:r>
            <w:r w:rsidRPr="008C13CD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8C13CD">
              <w:rPr>
                <w:rFonts w:asciiTheme="minorHAnsi" w:hAnsiTheme="minorHAnsi" w:cstheme="minorHAnsi"/>
                <w:b/>
              </w:rPr>
              <w:t>NAČIN KORIŠTENJA</w:t>
            </w:r>
            <w:r w:rsidRPr="008C13C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C13CD">
              <w:rPr>
                <w:rFonts w:asciiTheme="minorHAnsi" w:hAnsiTheme="minorHAnsi" w:cstheme="minorHAnsi"/>
                <w:b/>
              </w:rPr>
              <w:t>REZULTATA</w:t>
            </w:r>
          </w:p>
          <w:p w14:paraId="360F8DA7" w14:textId="77777777" w:rsidR="007816A7" w:rsidRPr="008C13CD" w:rsidRDefault="007816A7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0A86" w14:textId="77777777" w:rsidR="007816A7" w:rsidRPr="008C13CD" w:rsidRDefault="007816A7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C13CD">
              <w:rPr>
                <w:rFonts w:asciiTheme="minorHAnsi" w:hAnsiTheme="minorHAnsi" w:cstheme="minorHAnsi"/>
              </w:rPr>
              <w:t xml:space="preserve"> - vrednovanje za učenje</w:t>
            </w:r>
          </w:p>
          <w:p w14:paraId="35327BC4" w14:textId="77777777" w:rsidR="007816A7" w:rsidRPr="008C13CD" w:rsidRDefault="007816A7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</w:rPr>
              <w:t xml:space="preserve"> - vrednovanje kao učenje</w:t>
            </w:r>
          </w:p>
        </w:tc>
      </w:tr>
      <w:tr w:rsidR="007816A7" w:rsidRPr="008C13CD" w14:paraId="17409DEE" w14:textId="77777777" w:rsidTr="000966D9">
        <w:trPr>
          <w:trHeight w:val="95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944A297" w14:textId="77777777" w:rsidR="007816A7" w:rsidRPr="008C13CD" w:rsidRDefault="007816A7" w:rsidP="000966D9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291E2E09" w14:textId="77777777" w:rsidR="007816A7" w:rsidRPr="008C13CD" w:rsidRDefault="007816A7" w:rsidP="000966D9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C13CD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C512" w14:textId="77777777" w:rsidR="007816A7" w:rsidRPr="008C13CD" w:rsidRDefault="007816A7" w:rsidP="000966D9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80D070C" w14:textId="77777777" w:rsidR="007816A7" w:rsidRPr="008C13CD" w:rsidRDefault="007816A7" w:rsidP="000966D9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- prijevoz turističkim autobusom</w:t>
            </w:r>
          </w:p>
          <w:p w14:paraId="56D44A73" w14:textId="77777777" w:rsidR="007816A7" w:rsidRPr="008C13CD" w:rsidRDefault="007816A7" w:rsidP="000966D9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 xml:space="preserve">- ulaznice za sve razglede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ulaznice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8C13C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C13CD">
              <w:rPr>
                <w:rFonts w:asciiTheme="minorHAnsi" w:hAnsiTheme="minorHAnsi" w:cstheme="minorHAnsi"/>
                <w:lang w:val="en-US"/>
              </w:rPr>
              <w:t>programu</w:t>
            </w:r>
            <w:proofErr w:type="spellEnd"/>
          </w:p>
          <w:p w14:paraId="2938F79E" w14:textId="77777777" w:rsidR="007816A7" w:rsidRPr="008C13CD" w:rsidRDefault="007816A7" w:rsidP="000966D9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- troškovi smještaja i prehrane</w:t>
            </w:r>
          </w:p>
          <w:p w14:paraId="09803A13" w14:textId="77777777" w:rsidR="007816A7" w:rsidRPr="008C13CD" w:rsidRDefault="007816A7" w:rsidP="000966D9">
            <w:pPr>
              <w:tabs>
                <w:tab w:val="left" w:pos="828"/>
              </w:tabs>
              <w:rPr>
                <w:rFonts w:asciiTheme="minorHAnsi" w:hAnsiTheme="minorHAnsi" w:cstheme="minorHAnsi"/>
                <w:lang w:val="en-US"/>
              </w:rPr>
            </w:pPr>
            <w:r w:rsidRPr="008C13CD">
              <w:rPr>
                <w:rFonts w:asciiTheme="minorHAnsi" w:hAnsiTheme="minorHAnsi" w:cstheme="minorHAnsi"/>
                <w:lang w:val="en-US"/>
              </w:rPr>
              <w:t>- osiguranje od nezgode</w:t>
            </w:r>
          </w:p>
        </w:tc>
      </w:tr>
    </w:tbl>
    <w:p w14:paraId="5495A952" w14:textId="0C8D9D76" w:rsidR="009C269D" w:rsidRPr="00DD0CEC" w:rsidRDefault="009C269D" w:rsidP="0001429D">
      <w:pPr>
        <w:rPr>
          <w:rFonts w:asciiTheme="majorHAnsi" w:hAnsiTheme="majorHAnsi"/>
        </w:rPr>
      </w:pPr>
    </w:p>
    <w:p w14:paraId="2FDE7635" w14:textId="77777777" w:rsidR="009C269D" w:rsidRPr="00DD0CEC" w:rsidRDefault="009C269D" w:rsidP="0001429D">
      <w:pPr>
        <w:rPr>
          <w:rFonts w:asciiTheme="majorHAnsi" w:hAnsiTheme="majorHAnsi"/>
        </w:rPr>
      </w:pPr>
    </w:p>
    <w:p w14:paraId="1DB30DDE" w14:textId="7927C07B" w:rsidR="00DB5388" w:rsidRPr="00DD0CEC" w:rsidRDefault="00DB5388" w:rsidP="0001429D">
      <w:pPr>
        <w:rPr>
          <w:rFonts w:asciiTheme="majorHAnsi" w:hAnsiTheme="majorHAnsi"/>
        </w:rPr>
      </w:pPr>
    </w:p>
    <w:p w14:paraId="05102FCA" w14:textId="59060AA9" w:rsidR="00DB5388" w:rsidRPr="00DD0CEC" w:rsidRDefault="00DB5388" w:rsidP="0001429D">
      <w:pPr>
        <w:rPr>
          <w:rFonts w:asciiTheme="majorHAnsi" w:hAnsiTheme="majorHAnsi"/>
        </w:rPr>
      </w:pPr>
    </w:p>
    <w:p w14:paraId="2E1E53A7" w14:textId="77777777" w:rsidR="00DB5388" w:rsidRPr="00DD0CEC" w:rsidRDefault="00DB5388" w:rsidP="0001429D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997604" w:rsidRPr="00DD0CEC" w14:paraId="4895B41B" w14:textId="77777777" w:rsidTr="001D4914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F0C0DFC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188" w:line="252" w:lineRule="auto"/>
              <w:ind w:left="247" w:right="230" w:firstLine="1132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NAZIV</w:t>
            </w:r>
            <w:r w:rsidRPr="00F060A4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F060A4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4AC6" w14:textId="77777777" w:rsidR="00997604" w:rsidRPr="00F060A4" w:rsidRDefault="00997604" w:rsidP="001D4914">
            <w:pPr>
              <w:widowControl/>
              <w:suppressAutoHyphens/>
              <w:autoSpaceDE/>
              <w:autoSpaceDN/>
              <w:ind w:right="2001"/>
              <w:jc w:val="center"/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  <w:t>(IUN) TERENSKA NASTAVA</w:t>
            </w:r>
          </w:p>
          <w:p w14:paraId="52635A8D" w14:textId="090EB753" w:rsidR="00234A33" w:rsidRPr="00F060A4" w:rsidRDefault="00234A33" w:rsidP="001D4914">
            <w:pPr>
              <w:widowControl/>
              <w:suppressAutoHyphens/>
              <w:autoSpaceDE/>
              <w:autoSpaceDN/>
              <w:ind w:right="2001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</w:p>
        </w:tc>
      </w:tr>
      <w:tr w:rsidR="00997604" w:rsidRPr="00DD0CEC" w14:paraId="41717E06" w14:textId="77777777" w:rsidTr="000936C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22B4454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1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40E92029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8FF9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44" w:line="252" w:lineRule="auto"/>
              <w:ind w:left="107" w:right="98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Povezivanje, ponavljanje i objedinjavanje teorijskog znanja iz</w:t>
            </w:r>
          </w:p>
          <w:p w14:paraId="34371D72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44" w:line="252" w:lineRule="auto"/>
              <w:ind w:left="107" w:right="98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prirode, biologije, hrvatskog jezika i povijesti. Poticanje i unaprjeđivanje intelektualnog, estetskog i društvenog razvoja učenika. Susret s neposrednom prirodnom i kulturnom okolinom, ljudima i običajima.</w:t>
            </w:r>
          </w:p>
        </w:tc>
      </w:tr>
      <w:tr w:rsidR="00997604" w:rsidRPr="00DD0CEC" w14:paraId="745A6A2D" w14:textId="77777777" w:rsidTr="000936C1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9FC7D54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8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2660CE7E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1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7C7B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1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5. a, 6, a, 7. a i 8. a razred</w:t>
            </w:r>
          </w:p>
        </w:tc>
      </w:tr>
      <w:tr w:rsidR="00997604" w:rsidRPr="00DD0CEC" w14:paraId="5994FCB0" w14:textId="77777777" w:rsidTr="000936C1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BA824FA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131" w:line="247" w:lineRule="auto"/>
              <w:ind w:left="244" w:right="233" w:firstLine="926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NOSITELJ</w:t>
            </w:r>
            <w:r w:rsidRPr="00F060A4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F060A4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6291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ind w:lef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Razrednici</w:t>
            </w:r>
          </w:p>
        </w:tc>
      </w:tr>
      <w:tr w:rsidR="00997604" w:rsidRPr="00DD0CEC" w14:paraId="02AF75E3" w14:textId="77777777" w:rsidTr="000936C1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3AEC5A0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22E0753A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7FDED57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F016" w14:textId="77777777" w:rsidR="00997604" w:rsidRPr="00F060A4" w:rsidRDefault="00997604" w:rsidP="00997604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Poticanje učenika na uočavanje pojava i procesa u prirodi,</w:t>
            </w:r>
          </w:p>
          <w:p w14:paraId="6AB5286C" w14:textId="77777777" w:rsidR="00997604" w:rsidRPr="00F060A4" w:rsidRDefault="00997604" w:rsidP="00997604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edukacija o važnosti očuvanja okoliša, stjecanje navika o</w:t>
            </w:r>
          </w:p>
          <w:p w14:paraId="42DCAC6C" w14:textId="77777777" w:rsidR="00997604" w:rsidRPr="00F060A4" w:rsidRDefault="00997604" w:rsidP="00997604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očuvanju kulturnih znamenitosti, voda, šuma, biljnog i</w:t>
            </w:r>
          </w:p>
          <w:p w14:paraId="26CF885F" w14:textId="77777777" w:rsidR="00997604" w:rsidRPr="00F060A4" w:rsidRDefault="00997604" w:rsidP="00997604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životinjskog svijeta.</w:t>
            </w:r>
          </w:p>
        </w:tc>
      </w:tr>
      <w:tr w:rsidR="00997604" w:rsidRPr="00DD0CEC" w14:paraId="02BCDBD6" w14:textId="77777777" w:rsidTr="000936C1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04A42FC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5BF875E5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65CFB372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6C2413C6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OČEKIVANI</w:t>
            </w:r>
            <w:r w:rsidRPr="00F060A4">
              <w:rPr>
                <w:rFonts w:asciiTheme="minorHAnsi" w:eastAsia="NSimSun" w:hAnsiTheme="minorHAnsi" w:cstheme="minorHAnsi"/>
                <w:b/>
                <w:spacing w:val="-3"/>
                <w:kern w:val="2"/>
                <w:lang w:val="en-US" w:eastAsia="zh-CN" w:bidi="hi-IN"/>
              </w:rPr>
              <w:t xml:space="preserve"> </w:t>
            </w: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AA04" w14:textId="77777777" w:rsidR="004C71C4" w:rsidRPr="00F060A4" w:rsidRDefault="004C71C4" w:rsidP="004C71C4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F060A4">
              <w:rPr>
                <w:rFonts w:asciiTheme="minorHAnsi" w:hAnsiTheme="minorHAnsi" w:cstheme="minorHAnsi"/>
              </w:rPr>
              <w:t>Učenik:</w:t>
            </w:r>
          </w:p>
          <w:p w14:paraId="195ADE00" w14:textId="2ADFE90C" w:rsidR="004C71C4" w:rsidRPr="00F060A4" w:rsidRDefault="004C71C4" w:rsidP="004C71C4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F060A4">
              <w:rPr>
                <w:rFonts w:asciiTheme="minorHAnsi" w:hAnsiTheme="minorHAnsi" w:cstheme="minorHAnsi"/>
              </w:rPr>
              <w:t>- upoznaje kulturnu baštinu i njenu važnost za očuvanje identiteta</w:t>
            </w:r>
          </w:p>
          <w:p w14:paraId="4E036D8E" w14:textId="77777777" w:rsidR="004C71C4" w:rsidRPr="00F060A4" w:rsidRDefault="004C71C4" w:rsidP="004C71C4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F060A4">
              <w:rPr>
                <w:rFonts w:asciiTheme="minorHAnsi" w:hAnsiTheme="minorHAnsi" w:cstheme="minorHAnsi"/>
              </w:rPr>
              <w:t xml:space="preserve">- upoznaje geografska i prirodna obilježja </w:t>
            </w:r>
          </w:p>
          <w:p w14:paraId="748ECC54" w14:textId="77777777" w:rsidR="004C71C4" w:rsidRPr="00F060A4" w:rsidRDefault="004C71C4" w:rsidP="004C71C4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F060A4">
              <w:rPr>
                <w:rFonts w:asciiTheme="minorHAnsi" w:hAnsiTheme="minorHAnsi" w:cstheme="minorHAnsi"/>
              </w:rPr>
              <w:t>- razvija osobni, kulturni i nacionalni identitet</w:t>
            </w:r>
          </w:p>
          <w:p w14:paraId="2541BA5D" w14:textId="77777777" w:rsidR="004C71C4" w:rsidRPr="00F060A4" w:rsidRDefault="004C71C4" w:rsidP="004C71C4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F060A4">
              <w:rPr>
                <w:rFonts w:asciiTheme="minorHAnsi" w:hAnsiTheme="minorHAnsi" w:cstheme="minorHAnsi"/>
              </w:rPr>
              <w:t>- razvija solidarnost i potiče empatiju u neposrednoj</w:t>
            </w:r>
          </w:p>
          <w:p w14:paraId="3F177A55" w14:textId="65974166" w:rsidR="00997604" w:rsidRPr="00F060A4" w:rsidRDefault="004C71C4" w:rsidP="004C71C4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hAnsiTheme="minorHAnsi" w:cstheme="minorHAnsi"/>
              </w:rPr>
              <w:t>socijalnoj okolini</w:t>
            </w:r>
          </w:p>
        </w:tc>
      </w:tr>
      <w:tr w:rsidR="00997604" w:rsidRPr="00DD0CEC" w14:paraId="209219C0" w14:textId="77777777" w:rsidTr="000936C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24A42C3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5EFF827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ind w:left="118" w:right="109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NAČIN</w:t>
            </w:r>
            <w:r w:rsidRPr="00F060A4">
              <w:rPr>
                <w:rFonts w:asciiTheme="minorHAnsi" w:eastAsia="NSimSun" w:hAnsiTheme="minorHAnsi" w:cstheme="minorHAnsi"/>
                <w:b/>
                <w:spacing w:val="-5"/>
                <w:kern w:val="2"/>
                <w:lang w:val="en-US" w:eastAsia="zh-CN" w:bidi="hi-IN"/>
              </w:rPr>
              <w:t xml:space="preserve"> </w:t>
            </w: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BB52" w14:textId="4A73B36B" w:rsidR="00997604" w:rsidRPr="00F060A4" w:rsidRDefault="00997604" w:rsidP="00997604">
            <w:pPr>
              <w:widowControl/>
              <w:tabs>
                <w:tab w:val="left" w:pos="830"/>
              </w:tabs>
              <w:suppressAutoHyphens/>
              <w:autoSpaceDE/>
              <w:autoSpaceDN/>
              <w:spacing w:line="293" w:lineRule="exact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Jednodnevni posjet učenika predmetne nastave </w:t>
            </w:r>
          </w:p>
        </w:tc>
      </w:tr>
      <w:tr w:rsidR="00997604" w:rsidRPr="00DD0CEC" w14:paraId="2F643732" w14:textId="77777777" w:rsidTr="000936C1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FF28FE0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177"/>
              <w:ind w:left="118" w:right="106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PLANIRANI</w:t>
            </w:r>
            <w:r w:rsidRPr="00F060A4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BROJ</w:t>
            </w:r>
            <w:r w:rsidRPr="00F060A4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UČENIKA</w:t>
            </w:r>
          </w:p>
          <w:p w14:paraId="378655E6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12"/>
              <w:ind w:left="118" w:right="103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2402" w14:textId="2F11D039" w:rsidR="00997604" w:rsidRPr="00F060A4" w:rsidRDefault="00F060A4" w:rsidP="00997604">
            <w:pPr>
              <w:widowControl/>
              <w:suppressAutoHyphens/>
              <w:autoSpaceDE/>
              <w:autoSpaceDN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6</w:t>
            </w:r>
            <w:r w:rsidR="002B7E7B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3</w:t>
            </w:r>
          </w:p>
        </w:tc>
      </w:tr>
      <w:tr w:rsidR="00997604" w:rsidRPr="00DD0CEC" w14:paraId="2D129A79" w14:textId="77777777" w:rsidTr="000936C1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2A6442B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2F91F8A5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ind w:left="118" w:right="108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8F50" w14:textId="0C20661E" w:rsidR="00997604" w:rsidRPr="00F060A4" w:rsidRDefault="00DD2281" w:rsidP="00997604">
            <w:pPr>
              <w:widowControl/>
              <w:suppressAutoHyphens/>
              <w:autoSpaceDE/>
              <w:autoSpaceDN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Svibanj/lipanj</w:t>
            </w:r>
            <w:r w:rsidR="00997604"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202</w:t>
            </w:r>
            <w:r w:rsidR="008503F5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6</w:t>
            </w:r>
            <w:r w:rsidR="00997604"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</w:t>
            </w:r>
          </w:p>
        </w:tc>
      </w:tr>
      <w:tr w:rsidR="00997604" w:rsidRPr="00DD0CEC" w14:paraId="70928CB6" w14:textId="77777777" w:rsidTr="000936C1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BCE674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line="252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VREDNOVANJA I</w:t>
            </w:r>
            <w:r w:rsidRPr="00F060A4">
              <w:rPr>
                <w:rFonts w:asciiTheme="minorHAnsi" w:eastAsia="NSimSun" w:hAnsiTheme="minorHAnsi" w:cstheme="minorHAnsi"/>
                <w:b/>
                <w:spacing w:val="-58"/>
                <w:kern w:val="2"/>
                <w:lang w:eastAsia="zh-CN" w:bidi="hi-IN"/>
              </w:rPr>
              <w:t xml:space="preserve"> </w:t>
            </w:r>
            <w:r w:rsidRPr="00F060A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KORIŠTENJA</w:t>
            </w:r>
            <w:r w:rsidRPr="00F060A4">
              <w:rPr>
                <w:rFonts w:asciiTheme="minorHAnsi" w:eastAsia="NSimSun" w:hAnsiTheme="minorHAnsi" w:cstheme="minorHAnsi"/>
                <w:b/>
                <w:spacing w:val="1"/>
                <w:kern w:val="2"/>
                <w:lang w:eastAsia="zh-CN" w:bidi="hi-IN"/>
              </w:rPr>
              <w:t xml:space="preserve"> </w:t>
            </w:r>
            <w:r w:rsidRPr="00F060A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REZULTATA</w:t>
            </w:r>
          </w:p>
          <w:p w14:paraId="12E1C975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line="266" w:lineRule="exact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54C2" w14:textId="77777777" w:rsidR="00997604" w:rsidRPr="00F060A4" w:rsidRDefault="00997604" w:rsidP="00997604">
            <w:pPr>
              <w:widowControl/>
              <w:tabs>
                <w:tab w:val="left" w:pos="830"/>
              </w:tabs>
              <w:suppressAutoHyphens/>
              <w:autoSpaceDE/>
              <w:autoSpaceDN/>
              <w:spacing w:before="2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Praćenje aktivnosti učenika. Razgovor s učenicima te primjena stečenog znanja i sposobnosti prezentacije doživljenog.</w:t>
            </w:r>
          </w:p>
        </w:tc>
      </w:tr>
      <w:tr w:rsidR="00997604" w:rsidRPr="00DD0CEC" w14:paraId="02B07B20" w14:textId="77777777" w:rsidTr="000936C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12D143C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796E0DD9" w14:textId="77777777" w:rsidR="00997604" w:rsidRPr="00F060A4" w:rsidRDefault="00997604" w:rsidP="00997604">
            <w:pPr>
              <w:widowControl/>
              <w:suppressAutoHyphens/>
              <w:autoSpaceDE/>
              <w:autoSpaceDN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25B0" w14:textId="77777777" w:rsidR="00997604" w:rsidRPr="00F060A4" w:rsidRDefault="00997604" w:rsidP="00997604">
            <w:pPr>
              <w:widowControl/>
              <w:tabs>
                <w:tab w:val="left" w:pos="828"/>
              </w:tabs>
              <w:suppressAutoHyphens/>
              <w:autoSpaceDE/>
              <w:autoSpaceDN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F060A4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Planirana sredstva za izvođenje aktivnosti osigurat će roditelji.</w:t>
            </w:r>
          </w:p>
        </w:tc>
      </w:tr>
    </w:tbl>
    <w:p w14:paraId="4215BDA9" w14:textId="77777777" w:rsidR="00997604" w:rsidRPr="00DD0CEC" w:rsidRDefault="00997604" w:rsidP="0001429D">
      <w:pPr>
        <w:rPr>
          <w:rFonts w:asciiTheme="majorHAnsi" w:hAnsiTheme="majorHAnsi"/>
        </w:rPr>
      </w:pPr>
    </w:p>
    <w:p w14:paraId="4B59D723" w14:textId="575A8178" w:rsidR="009E5337" w:rsidRPr="00DD0CEC" w:rsidRDefault="009E5337" w:rsidP="0001429D">
      <w:pPr>
        <w:rPr>
          <w:rFonts w:asciiTheme="majorHAnsi" w:hAnsiTheme="majorHAnsi"/>
        </w:rPr>
      </w:pPr>
    </w:p>
    <w:p w14:paraId="4625C337" w14:textId="50939D30" w:rsidR="009E5337" w:rsidRPr="00DD0CEC" w:rsidRDefault="009E5337" w:rsidP="0001429D">
      <w:pPr>
        <w:rPr>
          <w:rFonts w:asciiTheme="majorHAnsi" w:hAnsiTheme="majorHAnsi"/>
        </w:rPr>
      </w:pPr>
    </w:p>
    <w:p w14:paraId="4A0216F9" w14:textId="694F6049" w:rsidR="009E5337" w:rsidRPr="00DD0CEC" w:rsidRDefault="009E5337" w:rsidP="0001429D">
      <w:pPr>
        <w:rPr>
          <w:rFonts w:asciiTheme="majorHAnsi" w:hAnsiTheme="majorHAnsi"/>
        </w:rPr>
      </w:pPr>
    </w:p>
    <w:p w14:paraId="252DB6F3" w14:textId="55E17C78" w:rsidR="009E5337" w:rsidRPr="00DD0CEC" w:rsidRDefault="009E5337" w:rsidP="0001429D">
      <w:pPr>
        <w:rPr>
          <w:rFonts w:asciiTheme="majorHAnsi" w:hAnsiTheme="majorHAnsi"/>
        </w:rPr>
      </w:pPr>
    </w:p>
    <w:p w14:paraId="4670E4BB" w14:textId="7A1B23C3" w:rsidR="009E5337" w:rsidRPr="00DD0CEC" w:rsidRDefault="009E5337" w:rsidP="0001429D">
      <w:pPr>
        <w:rPr>
          <w:rFonts w:asciiTheme="majorHAnsi" w:hAnsiTheme="majorHAnsi"/>
        </w:rPr>
      </w:pPr>
    </w:p>
    <w:p w14:paraId="7E37E76C" w14:textId="62995C5E" w:rsidR="009E5337" w:rsidRPr="00DD0CEC" w:rsidRDefault="009E5337" w:rsidP="0001429D">
      <w:pPr>
        <w:rPr>
          <w:rFonts w:asciiTheme="majorHAnsi" w:hAnsiTheme="majorHAnsi"/>
        </w:rPr>
      </w:pPr>
    </w:p>
    <w:p w14:paraId="30795F23" w14:textId="388B2154" w:rsidR="009E5337" w:rsidRPr="0028223E" w:rsidRDefault="009E5337" w:rsidP="0001429D">
      <w:pPr>
        <w:rPr>
          <w:rFonts w:asciiTheme="minorHAnsi" w:hAnsiTheme="minorHAnsi" w:cstheme="minorHAnsi"/>
        </w:rPr>
      </w:pPr>
    </w:p>
    <w:p w14:paraId="30DB0E87" w14:textId="77777777" w:rsidR="00FD56F7" w:rsidRPr="0028223E" w:rsidRDefault="00790BFD">
      <w:pPr>
        <w:pStyle w:val="Naslov1"/>
        <w:spacing w:before="90"/>
        <w:ind w:left="780"/>
        <w:rPr>
          <w:rFonts w:asciiTheme="minorHAnsi" w:hAnsiTheme="minorHAnsi" w:cstheme="minorHAnsi"/>
          <w:sz w:val="22"/>
          <w:szCs w:val="22"/>
        </w:rPr>
      </w:pPr>
      <w:bookmarkStart w:id="75" w:name="PREVENTIVNI_PROGRAMI"/>
      <w:bookmarkStart w:id="76" w:name="_bookmark29"/>
      <w:bookmarkStart w:id="77" w:name="_Toc115349494"/>
      <w:bookmarkEnd w:id="75"/>
      <w:bookmarkEnd w:id="76"/>
      <w:r w:rsidRPr="0028223E">
        <w:rPr>
          <w:rFonts w:asciiTheme="minorHAnsi" w:hAnsiTheme="minorHAnsi" w:cstheme="minorHAnsi"/>
          <w:sz w:val="22"/>
          <w:szCs w:val="22"/>
        </w:rPr>
        <w:t>PREVENTIVNI</w:t>
      </w:r>
      <w:r w:rsidRPr="0028223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8223E">
        <w:rPr>
          <w:rFonts w:asciiTheme="minorHAnsi" w:hAnsiTheme="minorHAnsi" w:cstheme="minorHAnsi"/>
          <w:sz w:val="22"/>
          <w:szCs w:val="22"/>
        </w:rPr>
        <w:t>PROGRAMI</w:t>
      </w:r>
      <w:bookmarkEnd w:id="77"/>
    </w:p>
    <w:p w14:paraId="00CD6C87" w14:textId="77777777" w:rsidR="00FD56F7" w:rsidRDefault="00FD56F7">
      <w:pPr>
        <w:spacing w:line="237" w:lineRule="auto"/>
        <w:rPr>
          <w:rFonts w:asciiTheme="majorHAnsi" w:hAnsiTheme="majorHAnsi"/>
        </w:rPr>
      </w:pPr>
    </w:p>
    <w:p w14:paraId="4A84BD3E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42E87BCF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6ABB2678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5FFB30CC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0E3C2004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5AFF62AA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4525CDE8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351D77D0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3CBF302A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7193EBCD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2E40167E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33A3C8BD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40A6E929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152BC81D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2167F044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6049EBE6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029BA736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1946B11E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176726DE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2F6022A2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02C7F7AF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5AE4B391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5B294B15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54BE7153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2856E6FD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6F4DD5B1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1B417719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68C71066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4FE4C674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4D38EE4B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43C29E39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6164635A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50001FB0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553A34AD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6A923E45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4BD8C27E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00A35982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3E03F228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6635332A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60501A51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51594F2B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0CC35168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4E6C12DF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25323C1C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017CB98D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3F698C5C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12A289F2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1760A4DE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5D9AC405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7531C797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7E0F0B62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58375C9F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319602F4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7A3660B6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2BBB949B" w14:textId="77777777" w:rsidR="00CB27EF" w:rsidRDefault="00CB27EF">
      <w:pPr>
        <w:spacing w:line="237" w:lineRule="auto"/>
        <w:rPr>
          <w:rFonts w:asciiTheme="majorHAnsi" w:hAnsiTheme="majorHAnsi"/>
        </w:rPr>
      </w:pPr>
    </w:p>
    <w:p w14:paraId="0DB73DC0" w14:textId="77777777" w:rsidR="00CB27EF" w:rsidRDefault="00CB27EF">
      <w:pPr>
        <w:spacing w:line="237" w:lineRule="auto"/>
        <w:rPr>
          <w:rFonts w:asciiTheme="majorHAnsi" w:hAnsiTheme="majorHAnsi"/>
        </w:rPr>
      </w:pPr>
    </w:p>
    <w:tbl>
      <w:tblPr>
        <w:tblW w:w="9062" w:type="dxa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B27EF" w14:paraId="730A1B19" w14:textId="77777777" w:rsidTr="00D24523">
        <w:trPr>
          <w:trHeight w:val="699"/>
        </w:trPr>
        <w:tc>
          <w:tcPr>
            <w:tcW w:w="4531" w:type="dxa"/>
            <w:shd w:val="clear" w:color="auto" w:fill="CCCCFF"/>
          </w:tcPr>
          <w:p w14:paraId="49C8B3AF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3A21E9C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0803">
              <w:rPr>
                <w:rFonts w:asciiTheme="minorHAnsi" w:hAnsiTheme="minorHAnsi" w:cstheme="minorHAnsi"/>
                <w:b/>
                <w:bCs/>
              </w:rPr>
              <w:t>NAZIV AKTIVNOSTI/PROGRAMA</w:t>
            </w:r>
          </w:p>
        </w:tc>
        <w:tc>
          <w:tcPr>
            <w:tcW w:w="4531" w:type="dxa"/>
          </w:tcPr>
          <w:p w14:paraId="6D7D1EEF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418B5FA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Suradnja i čitanje</w:t>
            </w:r>
          </w:p>
        </w:tc>
      </w:tr>
      <w:tr w:rsidR="00CB27EF" w14:paraId="58C68052" w14:textId="77777777" w:rsidTr="00D24523">
        <w:trPr>
          <w:trHeight w:val="699"/>
        </w:trPr>
        <w:tc>
          <w:tcPr>
            <w:tcW w:w="4531" w:type="dxa"/>
            <w:shd w:val="clear" w:color="auto" w:fill="CCCCFF"/>
          </w:tcPr>
          <w:p w14:paraId="65BE81D8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882DBC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0803">
              <w:rPr>
                <w:rFonts w:asciiTheme="minorHAnsi" w:hAnsiTheme="minorHAnsi" w:cstheme="minorHAnsi"/>
                <w:b/>
                <w:bCs/>
              </w:rPr>
              <w:t>NAMJENA</w:t>
            </w:r>
          </w:p>
        </w:tc>
        <w:tc>
          <w:tcPr>
            <w:tcW w:w="4531" w:type="dxa"/>
          </w:tcPr>
          <w:p w14:paraId="7B4F5F35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</w:p>
          <w:p w14:paraId="2F047342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Učenici produženog boravka 1. razreda i  3. razred</w:t>
            </w:r>
          </w:p>
        </w:tc>
      </w:tr>
      <w:tr w:rsidR="00CB27EF" w14:paraId="06C45A31" w14:textId="77777777" w:rsidTr="00D24523">
        <w:trPr>
          <w:trHeight w:val="606"/>
        </w:trPr>
        <w:tc>
          <w:tcPr>
            <w:tcW w:w="4531" w:type="dxa"/>
            <w:shd w:val="clear" w:color="auto" w:fill="CCCCFF"/>
          </w:tcPr>
          <w:p w14:paraId="52359F5B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2F5087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0803">
              <w:rPr>
                <w:rFonts w:asciiTheme="minorHAnsi" w:hAnsiTheme="minorHAnsi" w:cstheme="minorHAnsi"/>
                <w:b/>
                <w:bCs/>
              </w:rPr>
              <w:t>RAZRED</w:t>
            </w:r>
          </w:p>
        </w:tc>
        <w:tc>
          <w:tcPr>
            <w:tcW w:w="4531" w:type="dxa"/>
          </w:tcPr>
          <w:p w14:paraId="28314F85" w14:textId="77777777" w:rsidR="00CB27EF" w:rsidRPr="00830803" w:rsidRDefault="00CB27EF" w:rsidP="00D2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1.A i 3. A</w:t>
            </w:r>
          </w:p>
        </w:tc>
      </w:tr>
      <w:tr w:rsidR="00CB27EF" w14:paraId="59205A33" w14:textId="77777777" w:rsidTr="00D24523">
        <w:trPr>
          <w:trHeight w:val="787"/>
        </w:trPr>
        <w:tc>
          <w:tcPr>
            <w:tcW w:w="4531" w:type="dxa"/>
            <w:shd w:val="clear" w:color="auto" w:fill="CCCCFF"/>
          </w:tcPr>
          <w:p w14:paraId="35C4B81B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6D7C763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0803">
              <w:rPr>
                <w:rFonts w:asciiTheme="minorHAnsi" w:hAnsiTheme="minorHAnsi" w:cstheme="minorHAnsi"/>
                <w:b/>
                <w:bCs/>
              </w:rPr>
              <w:t>NOSITELJ AKTIVNOSTI/PROGRAMA</w:t>
            </w:r>
          </w:p>
        </w:tc>
        <w:tc>
          <w:tcPr>
            <w:tcW w:w="4531" w:type="dxa"/>
          </w:tcPr>
          <w:p w14:paraId="2F090A2A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</w:p>
          <w:p w14:paraId="08D7C800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Stručni suradnik knjižničar-Dunja Golubić</w:t>
            </w:r>
          </w:p>
        </w:tc>
      </w:tr>
      <w:tr w:rsidR="00CB27EF" w14:paraId="63B34140" w14:textId="77777777" w:rsidTr="00D24523">
        <w:tc>
          <w:tcPr>
            <w:tcW w:w="4531" w:type="dxa"/>
            <w:shd w:val="clear" w:color="auto" w:fill="CCCCFF"/>
          </w:tcPr>
          <w:p w14:paraId="49314B31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31E6987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0C30189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41EC608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0803">
              <w:rPr>
                <w:rFonts w:asciiTheme="minorHAnsi" w:hAnsiTheme="minorHAnsi" w:cstheme="minorHAnsi"/>
                <w:b/>
                <w:bCs/>
              </w:rPr>
              <w:t>CILJEVI</w:t>
            </w:r>
          </w:p>
        </w:tc>
        <w:tc>
          <w:tcPr>
            <w:tcW w:w="4531" w:type="dxa"/>
          </w:tcPr>
          <w:p w14:paraId="7B9FE28A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-razvijati interes za knjigu</w:t>
            </w:r>
          </w:p>
          <w:p w14:paraId="3FC2CCD5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 xml:space="preserve"> -poticanje čitanja </w:t>
            </w:r>
          </w:p>
          <w:p w14:paraId="2F38D53B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- razvijati suradnju i toleranciju u razredu</w:t>
            </w:r>
          </w:p>
          <w:p w14:paraId="325907B5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Razvijati socijalne vještine u razredu</w:t>
            </w:r>
          </w:p>
          <w:p w14:paraId="1C898B57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27EF" w14:paraId="3DAA103F" w14:textId="77777777" w:rsidTr="00D24523">
        <w:trPr>
          <w:trHeight w:val="1518"/>
        </w:trPr>
        <w:tc>
          <w:tcPr>
            <w:tcW w:w="4531" w:type="dxa"/>
            <w:shd w:val="clear" w:color="auto" w:fill="CCCCFF"/>
          </w:tcPr>
          <w:p w14:paraId="6EDB1A60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68FC4D1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47E6E27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0803">
              <w:rPr>
                <w:rFonts w:asciiTheme="minorHAnsi" w:hAnsiTheme="minorHAnsi" w:cstheme="minorHAnsi"/>
                <w:b/>
                <w:bCs/>
              </w:rPr>
              <w:t>OČEKIVANI ISHODI</w:t>
            </w:r>
          </w:p>
        </w:tc>
        <w:tc>
          <w:tcPr>
            <w:tcW w:w="4531" w:type="dxa"/>
          </w:tcPr>
          <w:p w14:paraId="71549B0B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</w:p>
          <w:p w14:paraId="55CCDCC5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 xml:space="preserve">Nakon planirane aktivnosti učenici će moći: </w:t>
            </w:r>
          </w:p>
          <w:p w14:paraId="2F3E6170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 xml:space="preserve">-kreativno se izraziti </w:t>
            </w:r>
          </w:p>
          <w:p w14:paraId="072CC06F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 xml:space="preserve">- koristiti pozitivno ophođenje u razredu i školi </w:t>
            </w:r>
          </w:p>
          <w:p w14:paraId="5ADF2562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27EF" w14:paraId="5E33BA3B" w14:textId="77777777" w:rsidTr="00D24523">
        <w:trPr>
          <w:trHeight w:val="987"/>
        </w:trPr>
        <w:tc>
          <w:tcPr>
            <w:tcW w:w="4531" w:type="dxa"/>
            <w:shd w:val="clear" w:color="auto" w:fill="CCCCFF"/>
          </w:tcPr>
          <w:p w14:paraId="403E0D17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788FAC8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0803">
              <w:rPr>
                <w:rFonts w:asciiTheme="minorHAnsi" w:hAnsiTheme="minorHAnsi" w:cstheme="minorHAnsi"/>
                <w:b/>
                <w:bCs/>
              </w:rPr>
              <w:t>NAČIN REALIZACIJE</w:t>
            </w:r>
          </w:p>
        </w:tc>
        <w:tc>
          <w:tcPr>
            <w:tcW w:w="4531" w:type="dxa"/>
          </w:tcPr>
          <w:p w14:paraId="4D0992D0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</w:p>
          <w:p w14:paraId="03520C55" w14:textId="77777777" w:rsidR="00CB27EF" w:rsidRPr="00830803" w:rsidRDefault="00CB27EF" w:rsidP="00D24523">
            <w:pPr>
              <w:pStyle w:val="Odlomakpopisa"/>
              <w:widowControl/>
              <w:numPr>
                <w:ilvl w:val="0"/>
                <w:numId w:val="116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dolazak učenika u školsku knjižnicu</w:t>
            </w:r>
          </w:p>
          <w:p w14:paraId="7DAFD964" w14:textId="77777777" w:rsidR="00CB27EF" w:rsidRPr="00830803" w:rsidRDefault="00CB27EF" w:rsidP="00D24523">
            <w:pPr>
              <w:pStyle w:val="Odlomakpopisa"/>
              <w:widowControl/>
              <w:numPr>
                <w:ilvl w:val="0"/>
                <w:numId w:val="116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Čitanje prikladnih slikovnica</w:t>
            </w:r>
          </w:p>
        </w:tc>
      </w:tr>
      <w:tr w:rsidR="00CB27EF" w14:paraId="1AA5E1C6" w14:textId="77777777" w:rsidTr="00D24523">
        <w:trPr>
          <w:trHeight w:val="973"/>
        </w:trPr>
        <w:tc>
          <w:tcPr>
            <w:tcW w:w="4531" w:type="dxa"/>
            <w:shd w:val="clear" w:color="auto" w:fill="CCCCFF"/>
          </w:tcPr>
          <w:p w14:paraId="017C3F61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982CD4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0803">
              <w:rPr>
                <w:rFonts w:asciiTheme="minorHAnsi" w:hAnsiTheme="minorHAnsi" w:cstheme="minorHAnsi"/>
                <w:b/>
                <w:bCs/>
              </w:rPr>
              <w:t>PLANIRANI BROJ UČENIKA (sudionici)</w:t>
            </w:r>
          </w:p>
        </w:tc>
        <w:tc>
          <w:tcPr>
            <w:tcW w:w="4531" w:type="dxa"/>
          </w:tcPr>
          <w:p w14:paraId="66FC8A85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25</w:t>
            </w:r>
          </w:p>
          <w:p w14:paraId="015AFCEE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27EF" w14:paraId="01762D93" w14:textId="77777777" w:rsidTr="00D24523">
        <w:trPr>
          <w:trHeight w:val="987"/>
        </w:trPr>
        <w:tc>
          <w:tcPr>
            <w:tcW w:w="4531" w:type="dxa"/>
            <w:shd w:val="clear" w:color="auto" w:fill="CCCCFF"/>
          </w:tcPr>
          <w:p w14:paraId="68D31BF4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5E45FBC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0803">
              <w:rPr>
                <w:rFonts w:asciiTheme="minorHAnsi" w:hAnsiTheme="minorHAnsi" w:cstheme="minorHAnsi"/>
                <w:b/>
                <w:bCs/>
              </w:rPr>
              <w:t>VREMENIK</w:t>
            </w:r>
          </w:p>
        </w:tc>
        <w:tc>
          <w:tcPr>
            <w:tcW w:w="4531" w:type="dxa"/>
          </w:tcPr>
          <w:p w14:paraId="2539634D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</w:p>
          <w:p w14:paraId="25A336B3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 xml:space="preserve">Kroz školsku godinu </w:t>
            </w:r>
          </w:p>
        </w:tc>
      </w:tr>
      <w:tr w:rsidR="00CB27EF" w14:paraId="66D70ACF" w14:textId="77777777" w:rsidTr="00D24523">
        <w:trPr>
          <w:trHeight w:val="1086"/>
        </w:trPr>
        <w:tc>
          <w:tcPr>
            <w:tcW w:w="4531" w:type="dxa"/>
            <w:shd w:val="clear" w:color="auto" w:fill="CCCCFF"/>
          </w:tcPr>
          <w:p w14:paraId="2DBF0AE3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0803">
              <w:rPr>
                <w:rFonts w:asciiTheme="minorHAnsi" w:hAnsiTheme="minorHAnsi" w:cstheme="minorHAnsi"/>
                <w:b/>
                <w:bCs/>
              </w:rPr>
              <w:t>NAČIN VREDNOVANJA I NAČIN KORIŠTENJA REZULTATA VREDNOVANJA</w:t>
            </w:r>
          </w:p>
        </w:tc>
        <w:tc>
          <w:tcPr>
            <w:tcW w:w="4531" w:type="dxa"/>
          </w:tcPr>
          <w:p w14:paraId="15117FEF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</w:p>
          <w:p w14:paraId="5B65AE28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Samovrednovanje</w:t>
            </w:r>
          </w:p>
        </w:tc>
      </w:tr>
      <w:tr w:rsidR="00CB27EF" w14:paraId="724FF0F4" w14:textId="77777777" w:rsidTr="00D24523">
        <w:trPr>
          <w:trHeight w:val="1107"/>
        </w:trPr>
        <w:tc>
          <w:tcPr>
            <w:tcW w:w="4531" w:type="dxa"/>
            <w:shd w:val="clear" w:color="auto" w:fill="CCCCFF"/>
          </w:tcPr>
          <w:p w14:paraId="62C69A4A" w14:textId="77777777" w:rsidR="00CB27EF" w:rsidRPr="00830803" w:rsidRDefault="00CB27EF" w:rsidP="00D2452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819E2B8" w14:textId="77777777" w:rsidR="00CB27EF" w:rsidRPr="00830803" w:rsidRDefault="00CB27EF" w:rsidP="00D24523">
            <w:pPr>
              <w:rPr>
                <w:rFonts w:asciiTheme="minorHAnsi" w:hAnsiTheme="minorHAnsi" w:cstheme="minorHAnsi"/>
                <w:b/>
                <w:bCs/>
              </w:rPr>
            </w:pPr>
            <w:r w:rsidRPr="00830803">
              <w:rPr>
                <w:rFonts w:asciiTheme="minorHAnsi" w:hAnsiTheme="minorHAnsi" w:cstheme="minorHAnsi"/>
                <w:b/>
                <w:bCs/>
              </w:rPr>
              <w:t xml:space="preserve">                         TROŠKOVNIK</w:t>
            </w:r>
          </w:p>
        </w:tc>
        <w:tc>
          <w:tcPr>
            <w:tcW w:w="4531" w:type="dxa"/>
          </w:tcPr>
          <w:p w14:paraId="141BA4E2" w14:textId="77777777" w:rsidR="00CB27EF" w:rsidRPr="00830803" w:rsidRDefault="00CB27EF" w:rsidP="00D24523">
            <w:pPr>
              <w:rPr>
                <w:rFonts w:asciiTheme="minorHAnsi" w:hAnsiTheme="minorHAnsi" w:cstheme="minorHAnsi"/>
              </w:rPr>
            </w:pPr>
          </w:p>
          <w:p w14:paraId="03912548" w14:textId="77777777" w:rsidR="00CB27EF" w:rsidRPr="00830803" w:rsidRDefault="00CB27EF" w:rsidP="00D24523">
            <w:pPr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Hamer papir, papri, kolaže, škare, ljepilo</w:t>
            </w:r>
          </w:p>
        </w:tc>
      </w:tr>
    </w:tbl>
    <w:p w14:paraId="513781B1" w14:textId="5640C44A" w:rsidR="00CB27EF" w:rsidRPr="00DD0CEC" w:rsidRDefault="00CB27EF">
      <w:pPr>
        <w:spacing w:line="237" w:lineRule="auto"/>
        <w:rPr>
          <w:rFonts w:asciiTheme="majorHAnsi" w:hAnsiTheme="majorHAnsi"/>
        </w:rPr>
        <w:sectPr w:rsidR="00CB27EF" w:rsidRPr="00DD0CEC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541"/>
        <w:tblW w:w="971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1A4F0E" w14:paraId="5EFF8601" w14:textId="77777777" w:rsidTr="001A4F0E">
        <w:trPr>
          <w:trHeight w:val="955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F44F98D" w14:textId="77777777" w:rsidR="001A4F0E" w:rsidRPr="00CA7E08" w:rsidRDefault="001A4F0E" w:rsidP="001A4F0E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5E61" w14:textId="77777777" w:rsidR="001A4F0E" w:rsidRPr="0028223E" w:rsidRDefault="001A4F0E" w:rsidP="001A4F0E">
            <w:pPr>
              <w:pStyle w:val="TableParagraph"/>
              <w:ind w:right="2001"/>
              <w:rPr>
                <w:rFonts w:ascii="Calibri" w:hAnsi="Calibri" w:cs="Calibri"/>
                <w:b/>
                <w:bCs/>
              </w:rPr>
            </w:pPr>
            <w:r w:rsidRPr="0028223E">
              <w:rPr>
                <w:rFonts w:ascii="Calibri" w:hAnsi="Calibri" w:cs="Calibri"/>
                <w:b/>
                <w:bCs/>
              </w:rPr>
              <w:t>Savjetodavni razgovori s učenicima</w:t>
            </w:r>
          </w:p>
        </w:tc>
      </w:tr>
      <w:tr w:rsidR="001A4F0E" w14:paraId="7BD7C5E5" w14:textId="77777777" w:rsidTr="001A4F0E">
        <w:trPr>
          <w:trHeight w:val="957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BC4BB3E" w14:textId="77777777" w:rsidR="001A4F0E" w:rsidRPr="00CA7E08" w:rsidRDefault="001A4F0E" w:rsidP="001A4F0E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154FFC10" w14:textId="77777777" w:rsidR="001A4F0E" w:rsidRPr="00CA7E08" w:rsidRDefault="001A4F0E" w:rsidP="001A4F0E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B0AE" w14:textId="77777777" w:rsidR="001A4F0E" w:rsidRPr="002A420C" w:rsidRDefault="001A4F0E" w:rsidP="001A4F0E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</w:rPr>
            </w:pPr>
            <w:r w:rsidRPr="002A420C">
              <w:rPr>
                <w:rFonts w:ascii="Calibri" w:hAnsi="Calibri" w:cs="Calibri"/>
              </w:rPr>
              <w:t>Pomoć učenicima kroz individualne savjetodavne razgovore. Posebno učenici s problemima u učenju i ponašanju.</w:t>
            </w:r>
          </w:p>
        </w:tc>
      </w:tr>
      <w:tr w:rsidR="001A4F0E" w14:paraId="63C2762F" w14:textId="77777777" w:rsidTr="001A4F0E">
        <w:trPr>
          <w:trHeight w:val="67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FCFD55C" w14:textId="77777777" w:rsidR="001A4F0E" w:rsidRPr="00CA7E08" w:rsidRDefault="001A4F0E" w:rsidP="001A4F0E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0338E4F2" w14:textId="77777777" w:rsidR="001A4F0E" w:rsidRPr="00CA7E08" w:rsidRDefault="001A4F0E" w:rsidP="001A4F0E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3C612" w14:textId="77777777" w:rsidR="001A4F0E" w:rsidRPr="002A420C" w:rsidRDefault="001A4F0E" w:rsidP="001A4F0E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2A420C">
              <w:rPr>
                <w:rFonts w:ascii="Calibri" w:hAnsi="Calibri" w:cs="Calibri"/>
              </w:rPr>
              <w:t>1. – 8. razred</w:t>
            </w:r>
          </w:p>
        </w:tc>
      </w:tr>
      <w:tr w:rsidR="001A4F0E" w14:paraId="2847D893" w14:textId="77777777" w:rsidTr="001A4F0E">
        <w:trPr>
          <w:trHeight w:val="83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63CCB28" w14:textId="77777777" w:rsidR="001A4F0E" w:rsidRPr="00CA7E08" w:rsidRDefault="001A4F0E" w:rsidP="001A4F0E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8E74" w14:textId="77777777" w:rsidR="001A4F0E" w:rsidRPr="002A420C" w:rsidRDefault="001A4F0E" w:rsidP="001A4F0E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2A420C">
              <w:rPr>
                <w:rFonts w:ascii="Calibri" w:hAnsi="Calibri" w:cs="Calibri"/>
              </w:rPr>
              <w:t>Pedagog</w:t>
            </w:r>
          </w:p>
        </w:tc>
      </w:tr>
      <w:tr w:rsidR="001A4F0E" w14:paraId="3CCEAE25" w14:textId="77777777" w:rsidTr="001A4F0E">
        <w:trPr>
          <w:trHeight w:val="144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74C5079" w14:textId="77777777" w:rsidR="001A4F0E" w:rsidRPr="00CA7E08" w:rsidRDefault="001A4F0E" w:rsidP="001A4F0E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5B82053" w14:textId="77777777" w:rsidR="001A4F0E" w:rsidRPr="00CA7E08" w:rsidRDefault="001A4F0E" w:rsidP="001A4F0E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3BCFF59" w14:textId="77777777" w:rsidR="001A4F0E" w:rsidRPr="00CA7E08" w:rsidRDefault="001A4F0E" w:rsidP="001A4F0E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C216" w14:textId="77777777" w:rsidR="001A4F0E" w:rsidRPr="002A420C" w:rsidRDefault="001A4F0E" w:rsidP="001A4F0E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2A420C">
              <w:rPr>
                <w:rFonts w:ascii="Calibri" w:hAnsi="Calibri" w:cs="Calibri"/>
              </w:rPr>
              <w:t xml:space="preserve">Savjetodavna pomoć učenicima, posebno učenicima s problemima u učenju i ponašanju </w:t>
            </w:r>
          </w:p>
        </w:tc>
      </w:tr>
      <w:tr w:rsidR="001A4F0E" w14:paraId="28CE975D" w14:textId="77777777" w:rsidTr="001A4F0E">
        <w:trPr>
          <w:trHeight w:val="2167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FFB877F" w14:textId="77777777" w:rsidR="001A4F0E" w:rsidRPr="00CA7E08" w:rsidRDefault="001A4F0E" w:rsidP="001A4F0E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F8A0CF8" w14:textId="77777777" w:rsidR="001A4F0E" w:rsidRPr="00CA7E08" w:rsidRDefault="001A4F0E" w:rsidP="001A4F0E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E206D44" w14:textId="77777777" w:rsidR="001A4F0E" w:rsidRPr="00CA7E08" w:rsidRDefault="001A4F0E" w:rsidP="001A4F0E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D0CCE7A" w14:textId="77777777" w:rsidR="001A4F0E" w:rsidRPr="00CA7E08" w:rsidRDefault="001A4F0E" w:rsidP="001A4F0E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9F311" w14:textId="77777777" w:rsidR="001A4F0E" w:rsidRPr="002A420C" w:rsidRDefault="001A4F0E" w:rsidP="001A4F0E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2A420C">
              <w:rPr>
                <w:rFonts w:ascii="Calibri" w:hAnsi="Calibri" w:cs="Calibri"/>
              </w:rPr>
              <w:t>Povećati samopouzdanje učenika i osjećaj sigurnosti</w:t>
            </w:r>
          </w:p>
        </w:tc>
      </w:tr>
      <w:tr w:rsidR="001A4F0E" w14:paraId="1F990953" w14:textId="77777777" w:rsidTr="001A4F0E">
        <w:trPr>
          <w:trHeight w:val="957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8918981" w14:textId="77777777" w:rsidR="001A4F0E" w:rsidRPr="00CA7E08" w:rsidRDefault="001A4F0E" w:rsidP="001A4F0E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2254CE9D" w14:textId="77777777" w:rsidR="001A4F0E" w:rsidRPr="00CA7E08" w:rsidRDefault="001A4F0E" w:rsidP="001A4F0E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73215" w14:textId="77777777" w:rsidR="001A4F0E" w:rsidRPr="002A420C" w:rsidRDefault="001A4F0E" w:rsidP="001A4F0E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2A420C">
              <w:rPr>
                <w:rFonts w:ascii="Calibri" w:hAnsi="Calibri" w:cs="Calibri"/>
              </w:rPr>
              <w:t>Individualni razgovori</w:t>
            </w:r>
          </w:p>
        </w:tc>
      </w:tr>
      <w:tr w:rsidR="001A4F0E" w14:paraId="1B85885F" w14:textId="77777777" w:rsidTr="001A4F0E">
        <w:trPr>
          <w:trHeight w:val="931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D0789BF" w14:textId="77777777" w:rsidR="001A4F0E" w:rsidRPr="00CA7E08" w:rsidRDefault="001A4F0E" w:rsidP="001A4F0E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353C4100" w14:textId="77777777" w:rsidR="001A4F0E" w:rsidRPr="00CA7E08" w:rsidRDefault="001A4F0E" w:rsidP="001A4F0E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63F5" w14:textId="77777777" w:rsidR="001A4F0E" w:rsidRPr="002A420C" w:rsidRDefault="001A4F0E" w:rsidP="001A4F0E">
            <w:pPr>
              <w:pStyle w:val="TableParagraph"/>
              <w:rPr>
                <w:rFonts w:ascii="Calibri" w:hAnsi="Calibri" w:cs="Calibri"/>
              </w:rPr>
            </w:pPr>
            <w:r w:rsidRPr="002A420C">
              <w:rPr>
                <w:rFonts w:ascii="Calibri" w:hAnsi="Calibri" w:cs="Calibri"/>
              </w:rPr>
              <w:t>Svi učenici u školi</w:t>
            </w:r>
          </w:p>
        </w:tc>
      </w:tr>
      <w:tr w:rsidR="001A4F0E" w14:paraId="276601A0" w14:textId="77777777" w:rsidTr="001A4F0E">
        <w:trPr>
          <w:trHeight w:val="832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CCD5A3C" w14:textId="77777777" w:rsidR="001A4F0E" w:rsidRPr="00CA7E08" w:rsidRDefault="001A4F0E" w:rsidP="001A4F0E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1D0B92B4" w14:textId="77777777" w:rsidR="001A4F0E" w:rsidRPr="00CA7E08" w:rsidRDefault="001A4F0E" w:rsidP="001A4F0E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D43D" w14:textId="77777777" w:rsidR="001A4F0E" w:rsidRPr="002A420C" w:rsidRDefault="001A4F0E" w:rsidP="001A4F0E">
            <w:pPr>
              <w:pStyle w:val="TableParagraph"/>
              <w:rPr>
                <w:rFonts w:ascii="Calibri" w:hAnsi="Calibri" w:cs="Calibri"/>
              </w:rPr>
            </w:pPr>
            <w:r w:rsidRPr="002A420C">
              <w:rPr>
                <w:rFonts w:ascii="Calibri" w:hAnsi="Calibri" w:cs="Calibri"/>
              </w:rPr>
              <w:t>Tijekom nastavne godine 2025./2026.</w:t>
            </w:r>
          </w:p>
        </w:tc>
      </w:tr>
      <w:tr w:rsidR="001A4F0E" w14:paraId="7445BBED" w14:textId="77777777" w:rsidTr="001A4F0E">
        <w:trPr>
          <w:trHeight w:val="1154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F592C52" w14:textId="77777777" w:rsidR="001A4F0E" w:rsidRPr="00CA7E08" w:rsidRDefault="001A4F0E" w:rsidP="001A4F0E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6B060D6B" w14:textId="77777777" w:rsidR="001A4F0E" w:rsidRPr="00CA7E08" w:rsidRDefault="001A4F0E" w:rsidP="001A4F0E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B496" w14:textId="77777777" w:rsidR="001A4F0E" w:rsidRPr="002A420C" w:rsidRDefault="001A4F0E" w:rsidP="001A4F0E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2A420C">
              <w:rPr>
                <w:rFonts w:ascii="Calibri" w:hAnsi="Calibri" w:cs="Calibri"/>
              </w:rPr>
              <w:t>Evaluacija provedbe rada i izvješće e-dnevnika</w:t>
            </w:r>
          </w:p>
        </w:tc>
      </w:tr>
      <w:tr w:rsidR="001A4F0E" w14:paraId="623F34BC" w14:textId="77777777" w:rsidTr="001A4F0E">
        <w:trPr>
          <w:trHeight w:val="957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2476058" w14:textId="77777777" w:rsidR="001A4F0E" w:rsidRPr="00CA7E08" w:rsidRDefault="001A4F0E" w:rsidP="001A4F0E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747E383" w14:textId="77777777" w:rsidR="001A4F0E" w:rsidRPr="00CA7E08" w:rsidRDefault="001A4F0E" w:rsidP="001A4F0E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06BD" w14:textId="77777777" w:rsidR="001A4F0E" w:rsidRPr="002A420C" w:rsidRDefault="001A4F0E" w:rsidP="001A4F0E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2A420C">
              <w:rPr>
                <w:rFonts w:ascii="Calibri" w:hAnsi="Calibri" w:cs="Calibri"/>
              </w:rPr>
              <w:t>-</w:t>
            </w:r>
          </w:p>
        </w:tc>
      </w:tr>
    </w:tbl>
    <w:p w14:paraId="79B9EEDC" w14:textId="77777777" w:rsidR="00FD56F7" w:rsidRPr="00DD0CEC" w:rsidRDefault="00FD56F7">
      <w:pPr>
        <w:pStyle w:val="Tijeloteksta"/>
        <w:spacing w:before="7"/>
        <w:rPr>
          <w:rFonts w:asciiTheme="majorHAnsi" w:hAnsiTheme="majorHAnsi"/>
          <w:b/>
          <w:sz w:val="22"/>
          <w:szCs w:val="22"/>
        </w:rPr>
      </w:pPr>
    </w:p>
    <w:p w14:paraId="71F3765C" w14:textId="77777777" w:rsidR="00FD56F7" w:rsidRPr="00DD0CEC" w:rsidRDefault="00FD56F7">
      <w:pPr>
        <w:spacing w:line="288" w:lineRule="exact"/>
        <w:rPr>
          <w:rFonts w:asciiTheme="majorHAnsi" w:hAnsiTheme="majorHAnsi"/>
        </w:rPr>
      </w:pPr>
    </w:p>
    <w:p w14:paraId="1B6DDF78" w14:textId="3A147E71" w:rsidR="002944E5" w:rsidRPr="00DD0CEC" w:rsidRDefault="002944E5" w:rsidP="002944E5">
      <w:pPr>
        <w:rPr>
          <w:rFonts w:asciiTheme="majorHAnsi" w:hAnsiTheme="majorHAnsi"/>
        </w:rPr>
      </w:pPr>
    </w:p>
    <w:p w14:paraId="3F439316" w14:textId="1E6E8B43" w:rsidR="002D49C9" w:rsidRPr="00DD0CEC" w:rsidRDefault="002D49C9" w:rsidP="002944E5">
      <w:pPr>
        <w:rPr>
          <w:rFonts w:asciiTheme="majorHAnsi" w:hAnsiTheme="majorHAnsi"/>
        </w:rPr>
      </w:pPr>
    </w:p>
    <w:p w14:paraId="11E13BC5" w14:textId="36BA0F62" w:rsidR="002D49C9" w:rsidRPr="00DD0CEC" w:rsidRDefault="002D49C9" w:rsidP="002944E5">
      <w:pPr>
        <w:rPr>
          <w:rFonts w:asciiTheme="majorHAnsi" w:hAnsiTheme="majorHAnsi"/>
        </w:rPr>
      </w:pPr>
    </w:p>
    <w:p w14:paraId="1AECF553" w14:textId="0F8C3903" w:rsidR="002D49C9" w:rsidRPr="00DD0CEC" w:rsidRDefault="002D49C9" w:rsidP="002944E5">
      <w:pPr>
        <w:rPr>
          <w:rFonts w:asciiTheme="majorHAnsi" w:hAnsiTheme="majorHAnsi"/>
        </w:rPr>
      </w:pPr>
    </w:p>
    <w:p w14:paraId="1173E2FD" w14:textId="25D7AE8C" w:rsidR="002D49C9" w:rsidRPr="00DD0CEC" w:rsidRDefault="002D49C9" w:rsidP="002944E5">
      <w:pPr>
        <w:rPr>
          <w:rFonts w:asciiTheme="majorHAnsi" w:hAnsiTheme="majorHAnsi"/>
        </w:rPr>
      </w:pPr>
    </w:p>
    <w:p w14:paraId="5E4FF1E5" w14:textId="3BFFD182" w:rsidR="002D49C9" w:rsidRPr="00DD0CEC" w:rsidRDefault="002D49C9" w:rsidP="002944E5">
      <w:pPr>
        <w:rPr>
          <w:rFonts w:asciiTheme="majorHAnsi" w:hAnsiTheme="majorHAnsi"/>
        </w:rPr>
      </w:pPr>
    </w:p>
    <w:p w14:paraId="6015309B" w14:textId="27F695FB" w:rsidR="002D49C9" w:rsidRPr="00DD0CEC" w:rsidRDefault="002D49C9" w:rsidP="002944E5">
      <w:pPr>
        <w:rPr>
          <w:rFonts w:asciiTheme="majorHAnsi" w:hAnsiTheme="majorHAnsi"/>
        </w:rPr>
      </w:pPr>
    </w:p>
    <w:p w14:paraId="39E498B3" w14:textId="639FB863" w:rsidR="002D49C9" w:rsidRPr="00DD0CEC" w:rsidRDefault="002D49C9" w:rsidP="002944E5">
      <w:pPr>
        <w:rPr>
          <w:rFonts w:asciiTheme="majorHAnsi" w:hAnsiTheme="majorHAnsi"/>
        </w:rPr>
      </w:pPr>
    </w:p>
    <w:p w14:paraId="0171A45B" w14:textId="7FBAEA3B" w:rsidR="00A0165C" w:rsidRPr="00DD0CEC" w:rsidRDefault="00A0165C" w:rsidP="002944E5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1A4F0E" w14:paraId="1F7E7869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278F014" w14:textId="77777777" w:rsidR="001A4F0E" w:rsidRPr="00CA7E08" w:rsidRDefault="001A4F0E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E9DC" w14:textId="77777777" w:rsidR="001A4F0E" w:rsidRPr="0028223E" w:rsidRDefault="001A4F0E" w:rsidP="000966D9">
            <w:pPr>
              <w:pStyle w:val="TableParagraph"/>
              <w:ind w:right="2001"/>
              <w:rPr>
                <w:rFonts w:ascii="Calibri" w:hAnsi="Calibri" w:cs="Calibri"/>
                <w:b/>
                <w:bCs/>
              </w:rPr>
            </w:pPr>
            <w:r w:rsidRPr="0028223E">
              <w:rPr>
                <w:rFonts w:ascii="Calibri" w:hAnsi="Calibri" w:cs="Calibri"/>
                <w:b/>
                <w:bCs/>
              </w:rPr>
              <w:t>Sociometrija</w:t>
            </w:r>
          </w:p>
        </w:tc>
      </w:tr>
      <w:tr w:rsidR="001A4F0E" w14:paraId="4C0E3B04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DE25AA" w14:textId="77777777" w:rsidR="001A4F0E" w:rsidRPr="00CA7E08" w:rsidRDefault="001A4F0E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5257DC93" w14:textId="77777777" w:rsidR="001A4F0E" w:rsidRPr="00CA7E08" w:rsidRDefault="001A4F0E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C9DF" w14:textId="77777777" w:rsidR="001A4F0E" w:rsidRPr="00B60C52" w:rsidRDefault="001A4F0E" w:rsidP="000966D9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Poticanje razvoja zdravog školskog okruženja i pravovremeno poduzimanje odgovarajućih oblika pomoći učenicima</w:t>
            </w:r>
          </w:p>
        </w:tc>
      </w:tr>
      <w:tr w:rsidR="001A4F0E" w14:paraId="6F8EBC9C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8FADB79" w14:textId="77777777" w:rsidR="001A4F0E" w:rsidRPr="00CA7E08" w:rsidRDefault="001A4F0E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2AC294B0" w14:textId="77777777" w:rsidR="001A4F0E" w:rsidRPr="00CA7E08" w:rsidRDefault="001A4F0E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F4B7" w14:textId="77777777" w:rsidR="001A4F0E" w:rsidRPr="00B60C52" w:rsidRDefault="001A4F0E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1. – 8. razred</w:t>
            </w:r>
          </w:p>
        </w:tc>
      </w:tr>
      <w:tr w:rsidR="001A4F0E" w14:paraId="48C6C384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E6AC59" w14:textId="77777777" w:rsidR="001A4F0E" w:rsidRPr="00CA7E08" w:rsidRDefault="001A4F0E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BFF4" w14:textId="77777777" w:rsidR="001A4F0E" w:rsidRPr="00B60C52" w:rsidRDefault="001A4F0E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Pedagog</w:t>
            </w:r>
          </w:p>
        </w:tc>
      </w:tr>
      <w:tr w:rsidR="001A4F0E" w14:paraId="03C7C179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476A8F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ACFADFE" w14:textId="77777777" w:rsidR="001A4F0E" w:rsidRPr="00CA7E08" w:rsidRDefault="001A4F0E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7C52AC08" w14:textId="77777777" w:rsidR="001A4F0E" w:rsidRPr="00CA7E08" w:rsidRDefault="001A4F0E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A90B" w14:textId="77777777" w:rsidR="001A4F0E" w:rsidRPr="00B60C52" w:rsidRDefault="001A4F0E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Poticati razvoj zdravog, pozitivnog razrednog i školskog okruženja. Otkrivanje djece rizičnog i potencijalno rizičnog ponašanja te pravovremeno poduzimanje odgovarajućih oblika pomoći</w:t>
            </w:r>
          </w:p>
        </w:tc>
      </w:tr>
      <w:tr w:rsidR="001A4F0E" w14:paraId="7131F83D" w14:textId="77777777" w:rsidTr="000966D9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155F475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98FFA80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38A0413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0CB253F" w14:textId="77777777" w:rsidR="001A4F0E" w:rsidRPr="00CA7E08" w:rsidRDefault="001A4F0E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9B49" w14:textId="77777777" w:rsidR="001A4F0E" w:rsidRPr="00B60C52" w:rsidRDefault="001A4F0E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760846">
              <w:rPr>
                <w:rFonts w:ascii="Calibri" w:hAnsi="Calibri" w:cs="Calibri"/>
              </w:rPr>
              <w:t>Razvoj zdravog, pozitivnog razrednog okruženja i otkrivanje djece rizičnog ponašanja</w:t>
            </w:r>
          </w:p>
        </w:tc>
      </w:tr>
      <w:tr w:rsidR="001A4F0E" w14:paraId="2BA079C8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50D34C2" w14:textId="77777777" w:rsidR="001A4F0E" w:rsidRPr="00CA7E08" w:rsidRDefault="001A4F0E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06ADCAA0" w14:textId="77777777" w:rsidR="001A4F0E" w:rsidRPr="00CA7E08" w:rsidRDefault="001A4F0E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0EED" w14:textId="77777777" w:rsidR="001A4F0E" w:rsidRPr="00B60C52" w:rsidRDefault="001A4F0E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Anketni upitnik</w:t>
            </w:r>
          </w:p>
        </w:tc>
      </w:tr>
      <w:tr w:rsidR="001A4F0E" w14:paraId="47FA246B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66CC5C6" w14:textId="77777777" w:rsidR="001A4F0E" w:rsidRPr="00CA7E08" w:rsidRDefault="001A4F0E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55EC07C8" w14:textId="77777777" w:rsidR="001A4F0E" w:rsidRPr="00CA7E08" w:rsidRDefault="001A4F0E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6F1A" w14:textId="77777777" w:rsidR="001A4F0E" w:rsidRPr="00B60C52" w:rsidRDefault="001A4F0E" w:rsidP="000966D9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 učenici škole</w:t>
            </w:r>
          </w:p>
        </w:tc>
      </w:tr>
      <w:tr w:rsidR="001A4F0E" w14:paraId="0A843299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253ECE5" w14:textId="77777777" w:rsidR="001A4F0E" w:rsidRPr="00CA7E08" w:rsidRDefault="001A4F0E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48B3E6BB" w14:textId="77777777" w:rsidR="001A4F0E" w:rsidRPr="00CA7E08" w:rsidRDefault="001A4F0E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7019" w14:textId="77777777" w:rsidR="001A4F0E" w:rsidRPr="00B60C52" w:rsidRDefault="001A4F0E" w:rsidP="000966D9">
            <w:pPr>
              <w:pStyle w:val="TableParagraph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Tijekom nastavne godine 2025./2026.</w:t>
            </w:r>
          </w:p>
        </w:tc>
      </w:tr>
      <w:tr w:rsidR="001A4F0E" w14:paraId="6BF01768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95BDF3" w14:textId="77777777" w:rsidR="001A4F0E" w:rsidRPr="00CA7E08" w:rsidRDefault="001A4F0E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67A4C6C0" w14:textId="77777777" w:rsidR="001A4F0E" w:rsidRPr="00CA7E08" w:rsidRDefault="001A4F0E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ABC9" w14:textId="77777777" w:rsidR="001A4F0E" w:rsidRPr="00B60C52" w:rsidRDefault="001A4F0E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Analiza sociometrije</w:t>
            </w:r>
          </w:p>
        </w:tc>
      </w:tr>
      <w:tr w:rsidR="001A4F0E" w14:paraId="3AAF20F7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4BEE55E" w14:textId="77777777" w:rsidR="001A4F0E" w:rsidRPr="00CA7E08" w:rsidRDefault="001A4F0E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A723943" w14:textId="77777777" w:rsidR="001A4F0E" w:rsidRPr="00CA7E08" w:rsidRDefault="001A4F0E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B1C1" w14:textId="77777777" w:rsidR="001A4F0E" w:rsidRPr="00B60C52" w:rsidRDefault="001A4F0E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Fotokopirni materijal</w:t>
            </w:r>
          </w:p>
        </w:tc>
      </w:tr>
    </w:tbl>
    <w:p w14:paraId="40B8DBF6" w14:textId="0EDB3B6B" w:rsidR="00A0165C" w:rsidRPr="00DD0CEC" w:rsidRDefault="00A0165C" w:rsidP="002944E5">
      <w:pPr>
        <w:rPr>
          <w:rFonts w:asciiTheme="majorHAnsi" w:hAnsiTheme="majorHAnsi"/>
        </w:rPr>
      </w:pPr>
    </w:p>
    <w:p w14:paraId="0B83438D" w14:textId="45C33D3B" w:rsidR="00A0165C" w:rsidRPr="00DD0CEC" w:rsidRDefault="00A0165C" w:rsidP="002944E5">
      <w:pPr>
        <w:rPr>
          <w:rFonts w:asciiTheme="majorHAnsi" w:hAnsiTheme="majorHAnsi"/>
        </w:rPr>
      </w:pPr>
    </w:p>
    <w:p w14:paraId="6E10E56F" w14:textId="193ECDD6" w:rsidR="00A0165C" w:rsidRPr="00DD0CEC" w:rsidRDefault="00A0165C" w:rsidP="002944E5">
      <w:pPr>
        <w:rPr>
          <w:rFonts w:asciiTheme="majorHAnsi" w:hAnsiTheme="majorHAnsi"/>
        </w:rPr>
      </w:pPr>
    </w:p>
    <w:p w14:paraId="196B3D9F" w14:textId="4227BD0D" w:rsidR="00A0165C" w:rsidRPr="00DD0CEC" w:rsidRDefault="00A0165C" w:rsidP="002944E5">
      <w:pPr>
        <w:rPr>
          <w:rFonts w:asciiTheme="majorHAnsi" w:hAnsiTheme="majorHAnsi"/>
        </w:rPr>
      </w:pPr>
    </w:p>
    <w:p w14:paraId="098C6FB9" w14:textId="6BA6B112" w:rsidR="00A0165C" w:rsidRPr="00DD0CEC" w:rsidRDefault="00A0165C" w:rsidP="002944E5">
      <w:pPr>
        <w:rPr>
          <w:rFonts w:asciiTheme="majorHAnsi" w:hAnsiTheme="majorHAnsi"/>
        </w:rPr>
      </w:pPr>
    </w:p>
    <w:p w14:paraId="74E3E776" w14:textId="663397AB" w:rsidR="00A0165C" w:rsidRPr="00DD0CEC" w:rsidRDefault="00A0165C" w:rsidP="002944E5">
      <w:pPr>
        <w:rPr>
          <w:rFonts w:asciiTheme="majorHAnsi" w:hAnsiTheme="majorHAnsi"/>
        </w:rPr>
      </w:pPr>
    </w:p>
    <w:p w14:paraId="644E7A6C" w14:textId="31BB7261" w:rsidR="00A0165C" w:rsidRPr="00DD0CEC" w:rsidRDefault="00A0165C" w:rsidP="002944E5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1A4F0E" w14:paraId="3542726C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8AA67E9" w14:textId="77777777" w:rsidR="001A4F0E" w:rsidRPr="00CA7E08" w:rsidRDefault="001A4F0E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212B" w14:textId="77777777" w:rsidR="001A4F0E" w:rsidRPr="0028223E" w:rsidRDefault="001A4F0E" w:rsidP="000966D9">
            <w:pPr>
              <w:pStyle w:val="TableParagraph"/>
              <w:ind w:right="2001"/>
              <w:rPr>
                <w:rFonts w:ascii="Calibri" w:hAnsi="Calibri" w:cs="Calibri"/>
                <w:b/>
                <w:bCs/>
              </w:rPr>
            </w:pPr>
            <w:r w:rsidRPr="0028223E">
              <w:rPr>
                <w:rFonts w:ascii="Calibri" w:hAnsi="Calibri" w:cs="Calibri"/>
                <w:b/>
                <w:bCs/>
              </w:rPr>
              <w:t>Savjetodavni rad s učiteljima</w:t>
            </w:r>
          </w:p>
        </w:tc>
      </w:tr>
      <w:tr w:rsidR="001A4F0E" w14:paraId="237C5FE0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2C6031" w14:textId="77777777" w:rsidR="001A4F0E" w:rsidRPr="00CA7E08" w:rsidRDefault="001A4F0E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2E73122A" w14:textId="77777777" w:rsidR="001A4F0E" w:rsidRPr="00CA7E08" w:rsidRDefault="001A4F0E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B159" w14:textId="77777777" w:rsidR="001A4F0E" w:rsidRPr="00B60C52" w:rsidRDefault="001A4F0E" w:rsidP="000966D9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Pomoć učiteljima s potencijalnim problemima. Podizanje kvalitete nastavnog procesa i rada na satima razrednih odjela</w:t>
            </w:r>
          </w:p>
        </w:tc>
      </w:tr>
      <w:tr w:rsidR="001A4F0E" w14:paraId="6B300228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76E538" w14:textId="77777777" w:rsidR="001A4F0E" w:rsidRPr="00CA7E08" w:rsidRDefault="001A4F0E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6D44952B" w14:textId="77777777" w:rsidR="001A4F0E" w:rsidRPr="00CA7E08" w:rsidRDefault="001A4F0E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8E53" w14:textId="77777777" w:rsidR="001A4F0E" w:rsidRPr="00B60C52" w:rsidRDefault="001A4F0E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1. – 8. razred</w:t>
            </w:r>
          </w:p>
        </w:tc>
      </w:tr>
      <w:tr w:rsidR="001A4F0E" w14:paraId="29AD31C9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BCFAA0D" w14:textId="77777777" w:rsidR="001A4F0E" w:rsidRPr="00CA7E08" w:rsidRDefault="001A4F0E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6F64" w14:textId="77777777" w:rsidR="001A4F0E" w:rsidRPr="00B60C52" w:rsidRDefault="001A4F0E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Pedagog</w:t>
            </w:r>
            <w:r>
              <w:rPr>
                <w:rFonts w:ascii="Calibri" w:hAnsi="Calibri" w:cs="Calibri"/>
              </w:rPr>
              <w:t>, učitelji</w:t>
            </w:r>
          </w:p>
        </w:tc>
      </w:tr>
      <w:tr w:rsidR="001A4F0E" w14:paraId="091393EE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45BB96B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DE5300F" w14:textId="77777777" w:rsidR="001A4F0E" w:rsidRPr="00CA7E08" w:rsidRDefault="001A4F0E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C71A8C2" w14:textId="77777777" w:rsidR="001A4F0E" w:rsidRPr="00CA7E08" w:rsidRDefault="001A4F0E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F751" w14:textId="77777777" w:rsidR="001A4F0E" w:rsidRPr="00B60C52" w:rsidRDefault="001A4F0E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Razviti stručne kompetencije učitelja</w:t>
            </w:r>
          </w:p>
        </w:tc>
      </w:tr>
      <w:tr w:rsidR="001A4F0E" w14:paraId="517B3C0C" w14:textId="77777777" w:rsidTr="000966D9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F1EB919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8AFD14A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BFD0296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459143F" w14:textId="77777777" w:rsidR="001A4F0E" w:rsidRPr="00CA7E08" w:rsidRDefault="001A4F0E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BA56" w14:textId="77777777" w:rsidR="001A4F0E" w:rsidRPr="00B60C52" w:rsidRDefault="001A4F0E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760846">
              <w:rPr>
                <w:rFonts w:ascii="Calibri" w:hAnsi="Calibri" w:cs="Calibri"/>
              </w:rPr>
              <w:t>Uključiti i povezati učenike, roditelje i učitelje kao ravnopravne partnere u kreiranju škole po mjeri učenika</w:t>
            </w:r>
          </w:p>
        </w:tc>
      </w:tr>
      <w:tr w:rsidR="001A4F0E" w14:paraId="145E81FE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FBB8B25" w14:textId="77777777" w:rsidR="001A4F0E" w:rsidRPr="00CA7E08" w:rsidRDefault="001A4F0E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8D61522" w14:textId="77777777" w:rsidR="001A4F0E" w:rsidRPr="00CA7E08" w:rsidRDefault="001A4F0E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9B96" w14:textId="77777777" w:rsidR="001A4F0E" w:rsidRPr="00B60C52" w:rsidRDefault="001A4F0E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Individualni razgovori, savjetodavni rad</w:t>
            </w:r>
          </w:p>
        </w:tc>
      </w:tr>
      <w:tr w:rsidR="001A4F0E" w14:paraId="5CD87AE3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8AD9F1B" w14:textId="77777777" w:rsidR="001A4F0E" w:rsidRPr="00CA7E08" w:rsidRDefault="001A4F0E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07BD7A45" w14:textId="77777777" w:rsidR="001A4F0E" w:rsidRPr="00CA7E08" w:rsidRDefault="001A4F0E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6A08" w14:textId="77777777" w:rsidR="001A4F0E" w:rsidRPr="00B60C52" w:rsidRDefault="001A4F0E" w:rsidP="000966D9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 učitelji škole</w:t>
            </w:r>
          </w:p>
        </w:tc>
      </w:tr>
      <w:tr w:rsidR="001A4F0E" w14:paraId="5170C0D9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7EF4954" w14:textId="77777777" w:rsidR="001A4F0E" w:rsidRPr="00CA7E08" w:rsidRDefault="001A4F0E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1DD06D0" w14:textId="77777777" w:rsidR="001A4F0E" w:rsidRPr="00CA7E08" w:rsidRDefault="001A4F0E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379A" w14:textId="77777777" w:rsidR="001A4F0E" w:rsidRPr="00B60C52" w:rsidRDefault="001A4F0E" w:rsidP="000966D9">
            <w:pPr>
              <w:pStyle w:val="TableParagraph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Tijekom nastavne godine 2025./2026.</w:t>
            </w:r>
          </w:p>
        </w:tc>
      </w:tr>
      <w:tr w:rsidR="001A4F0E" w14:paraId="13EAD220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DA31D9F" w14:textId="77777777" w:rsidR="001A4F0E" w:rsidRPr="00CA7E08" w:rsidRDefault="001A4F0E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25B43FF8" w14:textId="77777777" w:rsidR="001A4F0E" w:rsidRPr="00CA7E08" w:rsidRDefault="001A4F0E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D374" w14:textId="77777777" w:rsidR="001A4F0E" w:rsidRPr="00B60C52" w:rsidRDefault="001A4F0E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Evaluacija provedbe rada i i</w:t>
            </w:r>
            <w:r>
              <w:rPr>
                <w:rFonts w:ascii="Calibri" w:hAnsi="Calibri" w:cs="Calibri"/>
              </w:rPr>
              <w:t>z</w:t>
            </w:r>
            <w:r w:rsidRPr="00B60C52">
              <w:rPr>
                <w:rFonts w:ascii="Calibri" w:hAnsi="Calibri" w:cs="Calibri"/>
              </w:rPr>
              <w:t>vješće e-dnevnika</w:t>
            </w:r>
          </w:p>
        </w:tc>
      </w:tr>
      <w:tr w:rsidR="001A4F0E" w14:paraId="75ED5097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28BC5F4" w14:textId="77777777" w:rsidR="001A4F0E" w:rsidRPr="00CA7E08" w:rsidRDefault="001A4F0E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3736018D" w14:textId="77777777" w:rsidR="001A4F0E" w:rsidRPr="00CA7E08" w:rsidRDefault="001A4F0E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44E2" w14:textId="77777777" w:rsidR="001A4F0E" w:rsidRPr="00B60C52" w:rsidRDefault="001A4F0E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-</w:t>
            </w:r>
          </w:p>
        </w:tc>
      </w:tr>
    </w:tbl>
    <w:p w14:paraId="7F1FB15A" w14:textId="60923F8E" w:rsidR="00A0165C" w:rsidRPr="00DD0CEC" w:rsidRDefault="00A0165C" w:rsidP="002944E5">
      <w:pPr>
        <w:rPr>
          <w:rFonts w:asciiTheme="majorHAnsi" w:hAnsiTheme="majorHAnsi"/>
        </w:rPr>
      </w:pPr>
    </w:p>
    <w:p w14:paraId="659D0446" w14:textId="53B9DB87" w:rsidR="00A0165C" w:rsidRPr="00DD0CEC" w:rsidRDefault="00A0165C" w:rsidP="002944E5">
      <w:pPr>
        <w:rPr>
          <w:rFonts w:asciiTheme="majorHAnsi" w:hAnsiTheme="majorHAnsi"/>
        </w:rPr>
      </w:pPr>
    </w:p>
    <w:p w14:paraId="1C27ABAD" w14:textId="38F1D953" w:rsidR="00A0165C" w:rsidRPr="00DD0CEC" w:rsidRDefault="00A0165C" w:rsidP="002944E5">
      <w:pPr>
        <w:rPr>
          <w:rFonts w:asciiTheme="majorHAnsi" w:hAnsiTheme="majorHAnsi"/>
        </w:rPr>
      </w:pPr>
    </w:p>
    <w:p w14:paraId="312B17F3" w14:textId="5D42941A" w:rsidR="00A0165C" w:rsidRPr="00DD0CEC" w:rsidRDefault="00A0165C" w:rsidP="002944E5">
      <w:pPr>
        <w:rPr>
          <w:rFonts w:asciiTheme="majorHAnsi" w:hAnsiTheme="majorHAnsi"/>
        </w:rPr>
      </w:pPr>
    </w:p>
    <w:p w14:paraId="5E388694" w14:textId="398FD380" w:rsidR="00A0165C" w:rsidRPr="00DD0CEC" w:rsidRDefault="00A0165C" w:rsidP="002944E5">
      <w:pPr>
        <w:rPr>
          <w:rFonts w:asciiTheme="majorHAnsi" w:hAnsiTheme="majorHAnsi"/>
        </w:rPr>
      </w:pPr>
    </w:p>
    <w:p w14:paraId="5DB1B961" w14:textId="06219CF4" w:rsidR="00A0165C" w:rsidRPr="00DD0CEC" w:rsidRDefault="00A0165C" w:rsidP="002944E5">
      <w:pPr>
        <w:rPr>
          <w:rFonts w:asciiTheme="majorHAnsi" w:hAnsiTheme="majorHAnsi"/>
        </w:rPr>
      </w:pPr>
    </w:p>
    <w:p w14:paraId="528EE088" w14:textId="4E489B78" w:rsidR="00A0165C" w:rsidRPr="00DD0CEC" w:rsidRDefault="00A0165C" w:rsidP="002944E5">
      <w:pPr>
        <w:rPr>
          <w:rFonts w:asciiTheme="majorHAnsi" w:hAnsiTheme="majorHAnsi"/>
        </w:rPr>
      </w:pPr>
    </w:p>
    <w:p w14:paraId="5281312B" w14:textId="41483203" w:rsidR="00A0165C" w:rsidRPr="00DD0CEC" w:rsidRDefault="00A0165C" w:rsidP="002944E5">
      <w:pPr>
        <w:rPr>
          <w:rFonts w:asciiTheme="majorHAnsi" w:hAnsiTheme="majorHAnsi"/>
        </w:rPr>
      </w:pPr>
    </w:p>
    <w:p w14:paraId="09B36C71" w14:textId="4353EC3D" w:rsidR="00A0165C" w:rsidRPr="00DD0CEC" w:rsidRDefault="00A0165C" w:rsidP="002944E5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1A4F0E" w14:paraId="64C893AA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39FF98" w14:textId="77777777" w:rsidR="001A4F0E" w:rsidRPr="00CA7E08" w:rsidRDefault="001A4F0E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7356" w14:textId="77777777" w:rsidR="001A4F0E" w:rsidRPr="0028223E" w:rsidRDefault="001A4F0E" w:rsidP="000966D9">
            <w:pPr>
              <w:pStyle w:val="TableParagraph"/>
              <w:ind w:right="2001"/>
              <w:rPr>
                <w:rFonts w:ascii="Calibri" w:hAnsi="Calibri" w:cs="Calibri"/>
                <w:b/>
                <w:bCs/>
              </w:rPr>
            </w:pPr>
            <w:r w:rsidRPr="0028223E">
              <w:rPr>
                <w:rFonts w:ascii="Calibri" w:hAnsi="Calibri" w:cs="Calibri"/>
                <w:b/>
                <w:bCs/>
              </w:rPr>
              <w:t>Individualni rad s roditeljima</w:t>
            </w:r>
          </w:p>
        </w:tc>
      </w:tr>
      <w:tr w:rsidR="001A4F0E" w14:paraId="7CFE7376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DD5D066" w14:textId="77777777" w:rsidR="001A4F0E" w:rsidRPr="00CA7E08" w:rsidRDefault="001A4F0E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0EA8CBA0" w14:textId="77777777" w:rsidR="001A4F0E" w:rsidRPr="00CA7E08" w:rsidRDefault="001A4F0E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6242" w14:textId="77777777" w:rsidR="001A4F0E" w:rsidRPr="00B60C52" w:rsidRDefault="001A4F0E" w:rsidP="000966D9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Stvaranje pozitivnog i kvalitetnog ozračja kroz međusobnu komunikaciju</w:t>
            </w:r>
          </w:p>
        </w:tc>
      </w:tr>
      <w:tr w:rsidR="001A4F0E" w14:paraId="780BF060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8A06EE0" w14:textId="77777777" w:rsidR="001A4F0E" w:rsidRPr="00CA7E08" w:rsidRDefault="001A4F0E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4DCA6EB3" w14:textId="77777777" w:rsidR="001A4F0E" w:rsidRPr="00CA7E08" w:rsidRDefault="001A4F0E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B55F" w14:textId="77777777" w:rsidR="001A4F0E" w:rsidRPr="00B60C52" w:rsidRDefault="001A4F0E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1. – 8. razred</w:t>
            </w:r>
          </w:p>
        </w:tc>
      </w:tr>
      <w:tr w:rsidR="001A4F0E" w14:paraId="73656427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D117E2B" w14:textId="77777777" w:rsidR="001A4F0E" w:rsidRPr="00CA7E08" w:rsidRDefault="001A4F0E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3C05" w14:textId="77777777" w:rsidR="001A4F0E" w:rsidRPr="00B60C52" w:rsidRDefault="001A4F0E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Pedagog</w:t>
            </w:r>
            <w:r>
              <w:rPr>
                <w:rFonts w:ascii="Calibri" w:hAnsi="Calibri" w:cs="Calibri"/>
              </w:rPr>
              <w:t>, učitelji, razrednici, roditelji</w:t>
            </w:r>
          </w:p>
        </w:tc>
      </w:tr>
      <w:tr w:rsidR="001A4F0E" w14:paraId="47ADD7D0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3C0324B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F56201E" w14:textId="77777777" w:rsidR="001A4F0E" w:rsidRPr="00CA7E08" w:rsidRDefault="001A4F0E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61AF391" w14:textId="77777777" w:rsidR="001A4F0E" w:rsidRPr="00CA7E08" w:rsidRDefault="001A4F0E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E541" w14:textId="77777777" w:rsidR="001A4F0E" w:rsidRPr="00B60C52" w:rsidRDefault="001A4F0E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Poticati i razvijati kvalitetnu komunikaciju s roditeljima</w:t>
            </w:r>
          </w:p>
        </w:tc>
      </w:tr>
      <w:tr w:rsidR="001A4F0E" w14:paraId="09245BA6" w14:textId="77777777" w:rsidTr="000966D9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33D214C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B335F8B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CE4FF95" w14:textId="77777777" w:rsidR="001A4F0E" w:rsidRPr="00CA7E08" w:rsidRDefault="001A4F0E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82DD7CA" w14:textId="77777777" w:rsidR="001A4F0E" w:rsidRPr="00CA7E08" w:rsidRDefault="001A4F0E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1FFF" w14:textId="77777777" w:rsidR="001A4F0E" w:rsidRPr="00B60C52" w:rsidRDefault="001A4F0E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760846">
              <w:rPr>
                <w:rFonts w:ascii="Calibri" w:hAnsi="Calibri" w:cs="Calibri"/>
              </w:rPr>
              <w:t>Uključiti i povezati učenike, roditelje i učitelje kao ravnopravne partnere u kreiranju škole po mjeri učenika</w:t>
            </w:r>
          </w:p>
        </w:tc>
      </w:tr>
      <w:tr w:rsidR="001A4F0E" w14:paraId="234E3E99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2DC92E5" w14:textId="77777777" w:rsidR="001A4F0E" w:rsidRPr="00CA7E08" w:rsidRDefault="001A4F0E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2FC3FBE" w14:textId="77777777" w:rsidR="001A4F0E" w:rsidRPr="00CA7E08" w:rsidRDefault="001A4F0E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5315" w14:textId="77777777" w:rsidR="001A4F0E" w:rsidRPr="00B60C52" w:rsidRDefault="001A4F0E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Individualni razgovori</w:t>
            </w:r>
          </w:p>
        </w:tc>
      </w:tr>
      <w:tr w:rsidR="001A4F0E" w14:paraId="05EAE37D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BC431A0" w14:textId="77777777" w:rsidR="001A4F0E" w:rsidRPr="00CA7E08" w:rsidRDefault="001A4F0E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00B089E4" w14:textId="77777777" w:rsidR="001A4F0E" w:rsidRPr="00CA7E08" w:rsidRDefault="001A4F0E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9D3D" w14:textId="77777777" w:rsidR="001A4F0E" w:rsidRPr="00B60C52" w:rsidRDefault="001A4F0E" w:rsidP="000966D9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Roditelji učenika razredne i predmetne nastave</w:t>
            </w:r>
          </w:p>
        </w:tc>
      </w:tr>
      <w:tr w:rsidR="001A4F0E" w14:paraId="597957EB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F25E57A" w14:textId="77777777" w:rsidR="001A4F0E" w:rsidRPr="00CA7E08" w:rsidRDefault="001A4F0E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BE137DA" w14:textId="77777777" w:rsidR="001A4F0E" w:rsidRPr="00CA7E08" w:rsidRDefault="001A4F0E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5CB4" w14:textId="77777777" w:rsidR="001A4F0E" w:rsidRPr="00B60C52" w:rsidRDefault="001A4F0E" w:rsidP="000966D9">
            <w:pPr>
              <w:pStyle w:val="TableParagraph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Tijekom nastavne godine 2025./2026.</w:t>
            </w:r>
          </w:p>
        </w:tc>
      </w:tr>
      <w:tr w:rsidR="001A4F0E" w14:paraId="4B4D070D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F2EB188" w14:textId="77777777" w:rsidR="001A4F0E" w:rsidRPr="00CA7E08" w:rsidRDefault="001A4F0E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5D5D7C1B" w14:textId="77777777" w:rsidR="001A4F0E" w:rsidRPr="00CA7E08" w:rsidRDefault="001A4F0E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FF82" w14:textId="77777777" w:rsidR="001A4F0E" w:rsidRPr="00B60C52" w:rsidRDefault="001A4F0E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Evaluacija provedbe rada i i</w:t>
            </w:r>
            <w:r>
              <w:rPr>
                <w:rFonts w:ascii="Calibri" w:hAnsi="Calibri" w:cs="Calibri"/>
              </w:rPr>
              <w:t>z</w:t>
            </w:r>
            <w:r w:rsidRPr="00B60C52">
              <w:rPr>
                <w:rFonts w:ascii="Calibri" w:hAnsi="Calibri" w:cs="Calibri"/>
              </w:rPr>
              <w:t>vješće e-dnevnika</w:t>
            </w:r>
          </w:p>
        </w:tc>
      </w:tr>
      <w:tr w:rsidR="001A4F0E" w14:paraId="6241ED60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5145BFB" w14:textId="77777777" w:rsidR="001A4F0E" w:rsidRPr="00CA7E08" w:rsidRDefault="001A4F0E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919995A" w14:textId="77777777" w:rsidR="001A4F0E" w:rsidRPr="00CA7E08" w:rsidRDefault="001A4F0E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047C" w14:textId="77777777" w:rsidR="001A4F0E" w:rsidRPr="00B60C52" w:rsidRDefault="001A4F0E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-</w:t>
            </w:r>
          </w:p>
        </w:tc>
      </w:tr>
    </w:tbl>
    <w:p w14:paraId="059ABB0D" w14:textId="3DF7017B" w:rsidR="00A0165C" w:rsidRPr="00DD0CEC" w:rsidRDefault="00A0165C" w:rsidP="002944E5">
      <w:pPr>
        <w:rPr>
          <w:rFonts w:asciiTheme="majorHAnsi" w:hAnsiTheme="majorHAnsi"/>
        </w:rPr>
      </w:pPr>
    </w:p>
    <w:p w14:paraId="4800AE84" w14:textId="5D33C7D5" w:rsidR="00A0165C" w:rsidRPr="00DD0CEC" w:rsidRDefault="00A0165C" w:rsidP="002944E5">
      <w:pPr>
        <w:rPr>
          <w:rFonts w:asciiTheme="majorHAnsi" w:hAnsiTheme="majorHAnsi"/>
        </w:rPr>
      </w:pPr>
    </w:p>
    <w:p w14:paraId="268613F7" w14:textId="00B8BF8E" w:rsidR="00A0165C" w:rsidRPr="00DD0CEC" w:rsidRDefault="00A0165C" w:rsidP="002944E5">
      <w:pPr>
        <w:rPr>
          <w:rFonts w:asciiTheme="majorHAnsi" w:hAnsiTheme="majorHAnsi"/>
        </w:rPr>
      </w:pPr>
    </w:p>
    <w:p w14:paraId="4A994F60" w14:textId="7686F6D5" w:rsidR="00A0165C" w:rsidRPr="00DD0CEC" w:rsidRDefault="00A0165C" w:rsidP="002944E5">
      <w:pPr>
        <w:rPr>
          <w:rFonts w:asciiTheme="majorHAnsi" w:hAnsiTheme="majorHAnsi"/>
        </w:rPr>
      </w:pPr>
    </w:p>
    <w:p w14:paraId="32B83055" w14:textId="5F22F688" w:rsidR="00A0165C" w:rsidRPr="00DD0CEC" w:rsidRDefault="00A0165C" w:rsidP="002944E5">
      <w:pPr>
        <w:rPr>
          <w:rFonts w:asciiTheme="majorHAnsi" w:hAnsiTheme="majorHAnsi"/>
        </w:rPr>
      </w:pPr>
    </w:p>
    <w:p w14:paraId="5B58AE73" w14:textId="742952F5" w:rsidR="00A0165C" w:rsidRPr="00DD0CEC" w:rsidRDefault="00A0165C" w:rsidP="002944E5">
      <w:pPr>
        <w:rPr>
          <w:rFonts w:asciiTheme="majorHAnsi" w:hAnsiTheme="majorHAnsi"/>
        </w:rPr>
      </w:pPr>
    </w:p>
    <w:p w14:paraId="70607165" w14:textId="3EEB1B37" w:rsidR="00A0165C" w:rsidRPr="00DD0CEC" w:rsidRDefault="00A0165C" w:rsidP="002944E5">
      <w:pPr>
        <w:rPr>
          <w:rFonts w:asciiTheme="majorHAnsi" w:hAnsiTheme="majorHAnsi"/>
        </w:rPr>
      </w:pPr>
    </w:p>
    <w:p w14:paraId="5C7FD9A1" w14:textId="2FCCEEB9" w:rsidR="00A0165C" w:rsidRPr="00DD0CEC" w:rsidRDefault="00A0165C" w:rsidP="002944E5">
      <w:pPr>
        <w:rPr>
          <w:rFonts w:asciiTheme="majorHAnsi" w:hAnsiTheme="majorHAnsi"/>
        </w:rPr>
      </w:pPr>
    </w:p>
    <w:p w14:paraId="63EF0500" w14:textId="639FAA03" w:rsidR="00A0165C" w:rsidRPr="00DD0CEC" w:rsidRDefault="00A0165C" w:rsidP="002944E5">
      <w:pPr>
        <w:rPr>
          <w:rFonts w:asciiTheme="majorHAnsi" w:hAnsiTheme="majorHAnsi"/>
        </w:rPr>
      </w:pPr>
    </w:p>
    <w:p w14:paraId="7F4A2D32" w14:textId="5BB4DDE2" w:rsidR="00A0165C" w:rsidRPr="00DD0CEC" w:rsidRDefault="00A0165C" w:rsidP="002944E5">
      <w:pPr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DD2281" w14:paraId="7E73414E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033D23" w14:textId="77777777" w:rsidR="00DD2281" w:rsidRPr="00CA7E08" w:rsidRDefault="00DD2281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6046" w14:textId="77777777" w:rsidR="00DD2281" w:rsidRPr="0028223E" w:rsidRDefault="00DD2281" w:rsidP="000966D9">
            <w:pPr>
              <w:pStyle w:val="TableParagraph"/>
              <w:ind w:right="2001"/>
              <w:rPr>
                <w:rFonts w:ascii="Calibri" w:hAnsi="Calibri" w:cs="Calibri"/>
                <w:b/>
                <w:bCs/>
              </w:rPr>
            </w:pPr>
            <w:r w:rsidRPr="0028223E">
              <w:rPr>
                <w:rFonts w:ascii="Calibri" w:hAnsi="Calibri" w:cs="Calibri"/>
                <w:b/>
                <w:bCs/>
              </w:rPr>
              <w:t>Pravila ponašanja</w:t>
            </w:r>
          </w:p>
        </w:tc>
      </w:tr>
      <w:tr w:rsidR="00DD2281" w14:paraId="32F1ECA0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69D5269" w14:textId="77777777" w:rsidR="00DD2281" w:rsidRPr="00CA7E08" w:rsidRDefault="00DD2281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7C6F5065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331E" w14:textId="77777777" w:rsidR="00DD2281" w:rsidRPr="00B60C52" w:rsidRDefault="00DD2281" w:rsidP="000966D9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Upoznati učenike prvog razreda s pravilima ponašanja, njihovim obvezama, pravima i odgovornostima kao učenika</w:t>
            </w:r>
          </w:p>
        </w:tc>
      </w:tr>
      <w:tr w:rsidR="00DD2281" w14:paraId="0B01B678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60F9118" w14:textId="77777777" w:rsidR="00DD2281" w:rsidRPr="00CA7E08" w:rsidRDefault="00DD2281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1E3DE677" w14:textId="77777777" w:rsidR="00DD2281" w:rsidRPr="00CA7E08" w:rsidRDefault="00DD2281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252B" w14:textId="77777777" w:rsidR="00DD2281" w:rsidRPr="00B60C52" w:rsidRDefault="00DD2281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razred</w:t>
            </w:r>
          </w:p>
        </w:tc>
      </w:tr>
      <w:tr w:rsidR="00DD2281" w14:paraId="3DDB09AF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BC1D6E2" w14:textId="77777777" w:rsidR="00DD2281" w:rsidRPr="00CA7E08" w:rsidRDefault="00DD2281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8C45" w14:textId="77777777" w:rsidR="00DD2281" w:rsidRPr="00B60C52" w:rsidRDefault="00DD2281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Pedagog</w:t>
            </w:r>
          </w:p>
        </w:tc>
      </w:tr>
      <w:tr w:rsidR="00DD2281" w14:paraId="03240AD0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70F5784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29D2DBB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2F0436A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033C" w14:textId="77777777" w:rsidR="00DD2281" w:rsidRPr="00B60C52" w:rsidRDefault="00DD2281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Razviti pozitivnu sliku kod učenika o njima samima kao učenicima</w:t>
            </w:r>
          </w:p>
        </w:tc>
      </w:tr>
      <w:tr w:rsidR="00DD2281" w14:paraId="0E4D7166" w14:textId="77777777" w:rsidTr="000966D9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8BF8456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644A89F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30589EC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688D203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AE88" w14:textId="77777777" w:rsidR="00DD2281" w:rsidRPr="00760846" w:rsidRDefault="00DD2281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usvajaju i grade pozitivnu sliku o sebi kao učeniku, upoznaju se s odgovornostima i pravima učenika te uvažavaju druge učenike, njihove uloge i posebnosti</w:t>
            </w:r>
          </w:p>
        </w:tc>
      </w:tr>
      <w:tr w:rsidR="00DD2281" w14:paraId="32BFCADF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040F4D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2CBCE1F" w14:textId="77777777" w:rsidR="00DD2281" w:rsidRPr="00CA7E08" w:rsidRDefault="00DD2281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4A3C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Pedagoška radionica</w:t>
            </w:r>
          </w:p>
        </w:tc>
      </w:tr>
      <w:tr w:rsidR="00DD2281" w14:paraId="783957D8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2D69639" w14:textId="77777777" w:rsidR="00DD2281" w:rsidRPr="00CA7E08" w:rsidRDefault="00DD2281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D4DA793" w14:textId="77777777" w:rsidR="00DD2281" w:rsidRPr="00CA7E08" w:rsidRDefault="00DD2281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AC51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1. razreda</w:t>
            </w:r>
          </w:p>
        </w:tc>
      </w:tr>
      <w:tr w:rsidR="00DD2281" w14:paraId="055374A5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AEBF10E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88B7C07" w14:textId="77777777" w:rsidR="00DD2281" w:rsidRPr="00CA7E08" w:rsidRDefault="00DD2281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FF7E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Tijekom nastavne godine 2025./2026.</w:t>
            </w:r>
          </w:p>
        </w:tc>
      </w:tr>
      <w:tr w:rsidR="00DD2281" w14:paraId="7E995E8F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DAE98C2" w14:textId="77777777" w:rsidR="00DD2281" w:rsidRPr="00CA7E08" w:rsidRDefault="00DD2281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5E273ADE" w14:textId="77777777" w:rsidR="00DD2281" w:rsidRPr="00CA7E08" w:rsidRDefault="00DD2281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422C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 xml:space="preserve">Evaluacija </w:t>
            </w:r>
            <w:r>
              <w:rPr>
                <w:rFonts w:ascii="Calibri" w:hAnsi="Calibri" w:cs="Calibri"/>
              </w:rPr>
              <w:t>radionice</w:t>
            </w:r>
          </w:p>
        </w:tc>
      </w:tr>
      <w:tr w:rsidR="00DD2281" w14:paraId="3AE8BC8A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CCD8637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3A2C5F8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9AB4" w14:textId="77777777" w:rsidR="00DD2281" w:rsidRPr="00B60C52" w:rsidRDefault="00DD2281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Fotokopirni materijal</w:t>
            </w:r>
          </w:p>
        </w:tc>
      </w:tr>
    </w:tbl>
    <w:p w14:paraId="05392537" w14:textId="7C557124" w:rsidR="002D49C9" w:rsidRPr="00DD0CEC" w:rsidRDefault="002D49C9" w:rsidP="002944E5">
      <w:pPr>
        <w:rPr>
          <w:rFonts w:asciiTheme="majorHAnsi" w:hAnsiTheme="majorHAnsi"/>
        </w:rPr>
      </w:pPr>
    </w:p>
    <w:p w14:paraId="74E25AD3" w14:textId="16D8B6AA" w:rsidR="002D49C9" w:rsidRPr="00DD0CEC" w:rsidRDefault="002D49C9" w:rsidP="002944E5">
      <w:pPr>
        <w:rPr>
          <w:rFonts w:asciiTheme="majorHAnsi" w:hAnsiTheme="majorHAnsi"/>
        </w:rPr>
      </w:pPr>
    </w:p>
    <w:p w14:paraId="12E45C52" w14:textId="5DB670FB" w:rsidR="00A0165C" w:rsidRPr="00DD0CEC" w:rsidRDefault="00A0165C" w:rsidP="002944E5">
      <w:pPr>
        <w:rPr>
          <w:rFonts w:asciiTheme="majorHAnsi" w:hAnsiTheme="majorHAnsi"/>
        </w:rPr>
      </w:pPr>
    </w:p>
    <w:p w14:paraId="3B193A0E" w14:textId="51D50201" w:rsidR="00A0165C" w:rsidRPr="00DD0CEC" w:rsidRDefault="00A0165C" w:rsidP="002944E5">
      <w:pPr>
        <w:rPr>
          <w:rFonts w:asciiTheme="majorHAnsi" w:hAnsiTheme="majorHAnsi"/>
        </w:rPr>
      </w:pPr>
    </w:p>
    <w:p w14:paraId="73BAAECF" w14:textId="5BD14238" w:rsidR="00A0165C" w:rsidRPr="00DD0CEC" w:rsidRDefault="00A0165C" w:rsidP="002944E5">
      <w:pPr>
        <w:rPr>
          <w:rFonts w:asciiTheme="majorHAnsi" w:hAnsiTheme="majorHAnsi"/>
        </w:rPr>
      </w:pPr>
    </w:p>
    <w:p w14:paraId="05E6447A" w14:textId="77777777" w:rsidR="00A0165C" w:rsidRPr="00DD0CEC" w:rsidRDefault="00A0165C" w:rsidP="002944E5">
      <w:pPr>
        <w:rPr>
          <w:rFonts w:asciiTheme="majorHAnsi" w:hAnsiTheme="majorHAnsi"/>
        </w:rPr>
      </w:pPr>
    </w:p>
    <w:p w14:paraId="21A5B772" w14:textId="24819549" w:rsidR="002D49C9" w:rsidRPr="00DD0CEC" w:rsidRDefault="002D49C9" w:rsidP="002944E5">
      <w:pPr>
        <w:rPr>
          <w:rFonts w:asciiTheme="majorHAnsi" w:hAnsiTheme="majorHAnsi"/>
        </w:rPr>
      </w:pPr>
    </w:p>
    <w:p w14:paraId="1A48D9D4" w14:textId="77D9585A" w:rsidR="00A0165C" w:rsidRPr="00DD0CEC" w:rsidRDefault="00A0165C" w:rsidP="002944E5">
      <w:pPr>
        <w:rPr>
          <w:rFonts w:asciiTheme="majorHAnsi" w:hAnsiTheme="majorHAnsi"/>
        </w:rPr>
      </w:pPr>
    </w:p>
    <w:p w14:paraId="681F79B1" w14:textId="1A8C6507" w:rsidR="00A0165C" w:rsidRPr="00DD0CEC" w:rsidRDefault="00A0165C" w:rsidP="002944E5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DD2281" w14:paraId="20706283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E8D2731" w14:textId="77777777" w:rsidR="00DD2281" w:rsidRPr="00CA7E08" w:rsidRDefault="00DD2281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77C5" w14:textId="77777777" w:rsidR="00DD2281" w:rsidRPr="003D56C0" w:rsidRDefault="00DD2281" w:rsidP="000966D9">
            <w:pPr>
              <w:pStyle w:val="TableParagraph"/>
              <w:ind w:right="2001"/>
              <w:rPr>
                <w:rFonts w:ascii="Calibri" w:hAnsi="Calibri" w:cs="Calibri"/>
                <w:b/>
                <w:bCs/>
              </w:rPr>
            </w:pPr>
            <w:r w:rsidRPr="003D56C0">
              <w:rPr>
                <w:rFonts w:ascii="Calibri" w:hAnsi="Calibri" w:cs="Calibri"/>
                <w:b/>
                <w:bCs/>
              </w:rPr>
              <w:t>Nošenje s emocijama</w:t>
            </w:r>
          </w:p>
        </w:tc>
      </w:tr>
      <w:tr w:rsidR="00DD2281" w14:paraId="5AAE9C55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27FF9EF" w14:textId="77777777" w:rsidR="00DD2281" w:rsidRPr="00CA7E08" w:rsidRDefault="00DD2281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52A3FE18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C85D" w14:textId="77777777" w:rsidR="00DD2281" w:rsidRPr="00B60C52" w:rsidRDefault="00DD2281" w:rsidP="000966D9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Namijenjeno učenicima radi osvještavanja vlastitih emocija i načina na koje se mogu nositi s njima</w:t>
            </w:r>
          </w:p>
        </w:tc>
      </w:tr>
      <w:tr w:rsidR="00DD2281" w14:paraId="21E24ADB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7B04F27" w14:textId="77777777" w:rsidR="00DD2281" w:rsidRPr="00CA7E08" w:rsidRDefault="00DD2281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41D9890C" w14:textId="77777777" w:rsidR="00DD2281" w:rsidRPr="00CA7E08" w:rsidRDefault="00DD2281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7131" w14:textId="77777777" w:rsidR="00DD2281" w:rsidRPr="00B60C52" w:rsidRDefault="00DD2281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- 3. razred</w:t>
            </w:r>
          </w:p>
        </w:tc>
      </w:tr>
      <w:tr w:rsidR="00DD2281" w14:paraId="2B4BA5DB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15E762D" w14:textId="77777777" w:rsidR="00DD2281" w:rsidRPr="00CA7E08" w:rsidRDefault="00DD2281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3BD2" w14:textId="77777777" w:rsidR="00DD2281" w:rsidRPr="00B60C52" w:rsidRDefault="00DD2281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Pedagog</w:t>
            </w:r>
          </w:p>
        </w:tc>
      </w:tr>
      <w:tr w:rsidR="00DD2281" w14:paraId="41C9FDC1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0269B3D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41E38BB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6733DA9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11E74" w14:textId="77777777" w:rsidR="00DD2281" w:rsidRPr="00B60C52" w:rsidRDefault="00DD2281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Prepoznavanje i učenje o važnosti vlastitih i tuđih emocija</w:t>
            </w:r>
          </w:p>
        </w:tc>
      </w:tr>
      <w:tr w:rsidR="00DD2281" w14:paraId="13CB6B2C" w14:textId="77777777" w:rsidTr="000966D9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D189A62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3E78BDA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4ECF38D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1483B65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5CFE" w14:textId="77777777" w:rsidR="00DD2281" w:rsidRPr="004C1192" w:rsidRDefault="00DD2281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prepoznaju i promišljaju o emocijama, znaju što je samoregulacija emocija, razvija komunikacijske vještine</w:t>
            </w:r>
          </w:p>
        </w:tc>
      </w:tr>
      <w:tr w:rsidR="00DD2281" w14:paraId="69AD6DCD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DDB23DD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AFBCDEB" w14:textId="77777777" w:rsidR="00DD2281" w:rsidRPr="00CA7E08" w:rsidRDefault="00DD2281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9B4C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Pedagoška radionica</w:t>
            </w:r>
          </w:p>
        </w:tc>
      </w:tr>
      <w:tr w:rsidR="00DD2281" w14:paraId="336E27AB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5A3E58" w14:textId="77777777" w:rsidR="00DD2281" w:rsidRPr="00CA7E08" w:rsidRDefault="00DD2281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4A168CE3" w14:textId="77777777" w:rsidR="00DD2281" w:rsidRPr="00CA7E08" w:rsidRDefault="00DD2281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AEEA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2. i 3. razreda</w:t>
            </w:r>
          </w:p>
        </w:tc>
      </w:tr>
      <w:tr w:rsidR="00DD2281" w14:paraId="2740FD83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F48ABD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777B304D" w14:textId="77777777" w:rsidR="00DD2281" w:rsidRPr="00CA7E08" w:rsidRDefault="00DD2281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EA4A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Tijekom nastavne godine 2025./2026.</w:t>
            </w:r>
          </w:p>
        </w:tc>
      </w:tr>
      <w:tr w:rsidR="00DD2281" w14:paraId="141C22E0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4A6243" w14:textId="77777777" w:rsidR="00DD2281" w:rsidRPr="00CA7E08" w:rsidRDefault="00DD2281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57A84562" w14:textId="77777777" w:rsidR="00DD2281" w:rsidRPr="00CA7E08" w:rsidRDefault="00DD2281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9E69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 xml:space="preserve">Evaluacija </w:t>
            </w:r>
            <w:r>
              <w:rPr>
                <w:rFonts w:ascii="Calibri" w:hAnsi="Calibri" w:cs="Calibri"/>
              </w:rPr>
              <w:t>radionice</w:t>
            </w:r>
          </w:p>
        </w:tc>
      </w:tr>
      <w:tr w:rsidR="00DD2281" w14:paraId="61BCAC58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672A140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46A0DEBB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748B" w14:textId="77777777" w:rsidR="00DD2281" w:rsidRPr="00B60C52" w:rsidRDefault="00DD2281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Fotokopirni materijal</w:t>
            </w:r>
          </w:p>
        </w:tc>
      </w:tr>
    </w:tbl>
    <w:p w14:paraId="170C7C56" w14:textId="550AAAF6" w:rsidR="00A0165C" w:rsidRPr="00DD0CEC" w:rsidRDefault="00A0165C" w:rsidP="002944E5">
      <w:pPr>
        <w:rPr>
          <w:rFonts w:asciiTheme="majorHAnsi" w:hAnsiTheme="majorHAnsi"/>
        </w:rPr>
      </w:pPr>
    </w:p>
    <w:p w14:paraId="154D704B" w14:textId="56D9A751" w:rsidR="00A0165C" w:rsidRPr="00DD0CEC" w:rsidRDefault="00A0165C" w:rsidP="002944E5">
      <w:pPr>
        <w:rPr>
          <w:rFonts w:asciiTheme="majorHAnsi" w:hAnsiTheme="majorHAnsi"/>
        </w:rPr>
      </w:pPr>
    </w:p>
    <w:p w14:paraId="76F49F7F" w14:textId="64EB9DEE" w:rsidR="00A0165C" w:rsidRPr="00DD0CEC" w:rsidRDefault="00A0165C" w:rsidP="002944E5">
      <w:pPr>
        <w:rPr>
          <w:rFonts w:asciiTheme="majorHAnsi" w:hAnsiTheme="majorHAnsi"/>
        </w:rPr>
      </w:pPr>
    </w:p>
    <w:p w14:paraId="3E169039" w14:textId="02A7AF9B" w:rsidR="00024779" w:rsidRPr="00DD0CEC" w:rsidRDefault="00024779" w:rsidP="002944E5">
      <w:pPr>
        <w:rPr>
          <w:rFonts w:asciiTheme="majorHAnsi" w:hAnsiTheme="majorHAnsi"/>
        </w:rPr>
      </w:pPr>
    </w:p>
    <w:p w14:paraId="76087910" w14:textId="77777777" w:rsidR="00024779" w:rsidRPr="00DD0CEC" w:rsidRDefault="00024779" w:rsidP="002944E5">
      <w:pPr>
        <w:rPr>
          <w:rFonts w:asciiTheme="majorHAnsi" w:hAnsiTheme="majorHAnsi"/>
        </w:rPr>
      </w:pPr>
    </w:p>
    <w:p w14:paraId="54B47921" w14:textId="2A97DD14" w:rsidR="00A0165C" w:rsidRPr="00DD0CEC" w:rsidRDefault="00A0165C" w:rsidP="002944E5">
      <w:pPr>
        <w:rPr>
          <w:rFonts w:asciiTheme="majorHAnsi" w:hAnsiTheme="majorHAnsi"/>
        </w:rPr>
      </w:pPr>
    </w:p>
    <w:p w14:paraId="1F0905EF" w14:textId="3835681C" w:rsidR="00A0165C" w:rsidRPr="00DD0CEC" w:rsidRDefault="00A0165C" w:rsidP="002944E5">
      <w:pPr>
        <w:rPr>
          <w:rFonts w:asciiTheme="majorHAnsi" w:hAnsiTheme="majorHAnsi"/>
        </w:rPr>
      </w:pPr>
    </w:p>
    <w:p w14:paraId="73E7BC2E" w14:textId="1C2B31E4" w:rsidR="00A0165C" w:rsidRPr="00DD0CEC" w:rsidRDefault="00A0165C" w:rsidP="002944E5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DD2281" w14:paraId="763FE4E3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93A3643" w14:textId="77777777" w:rsidR="00DD2281" w:rsidRPr="00CA7E08" w:rsidRDefault="00DD2281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63C2" w14:textId="77777777" w:rsidR="00DD2281" w:rsidRPr="003D56C0" w:rsidRDefault="00DD2281" w:rsidP="000966D9">
            <w:pPr>
              <w:pStyle w:val="TableParagraph"/>
              <w:ind w:right="2001"/>
              <w:rPr>
                <w:rFonts w:ascii="Calibri" w:hAnsi="Calibri" w:cs="Calibri"/>
                <w:b/>
                <w:bCs/>
              </w:rPr>
            </w:pPr>
            <w:r w:rsidRPr="003D56C0">
              <w:rPr>
                <w:rFonts w:ascii="Calibri" w:hAnsi="Calibri" w:cs="Calibri"/>
                <w:b/>
                <w:bCs/>
              </w:rPr>
              <w:t>Komunikacija – verbalna i neverbalna</w:t>
            </w:r>
          </w:p>
        </w:tc>
      </w:tr>
      <w:tr w:rsidR="00DD2281" w14:paraId="030A8F78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3CC963" w14:textId="77777777" w:rsidR="00DD2281" w:rsidRPr="00CA7E08" w:rsidRDefault="00DD2281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13068441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684F" w14:textId="77777777" w:rsidR="00DD2281" w:rsidRPr="00B60C52" w:rsidRDefault="00DD2281" w:rsidP="000966D9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Namijenjeno učenicima 1. – 4. razreda radi učenja o oblicima i važnosti jasne komunikacije</w:t>
            </w:r>
          </w:p>
        </w:tc>
      </w:tr>
      <w:tr w:rsidR="00DD2281" w14:paraId="0BA074C7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72EB04E" w14:textId="77777777" w:rsidR="00DD2281" w:rsidRPr="00CA7E08" w:rsidRDefault="00DD2281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652E85A4" w14:textId="77777777" w:rsidR="00DD2281" w:rsidRPr="00CA7E08" w:rsidRDefault="00DD2281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C53C" w14:textId="77777777" w:rsidR="00DD2281" w:rsidRPr="00B60C52" w:rsidRDefault="00DD2281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 xml:space="preserve">1. – </w:t>
            </w:r>
            <w:r>
              <w:rPr>
                <w:rFonts w:ascii="Calibri" w:hAnsi="Calibri" w:cs="Calibri"/>
              </w:rPr>
              <w:t>4</w:t>
            </w:r>
            <w:r w:rsidRPr="00B60C52">
              <w:rPr>
                <w:rFonts w:ascii="Calibri" w:hAnsi="Calibri" w:cs="Calibri"/>
              </w:rPr>
              <w:t>. razred</w:t>
            </w:r>
          </w:p>
        </w:tc>
      </w:tr>
      <w:tr w:rsidR="00DD2281" w14:paraId="5AB25FA1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5ACB1F0" w14:textId="77777777" w:rsidR="00DD2281" w:rsidRPr="00CA7E08" w:rsidRDefault="00DD2281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0E24" w14:textId="77777777" w:rsidR="00DD2281" w:rsidRPr="00B60C52" w:rsidRDefault="00DD2281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Pedagog</w:t>
            </w:r>
          </w:p>
        </w:tc>
      </w:tr>
      <w:tr w:rsidR="00DD2281" w14:paraId="2BEC34EC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80B9AB4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03A9E7E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3DF1CF8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1DBA" w14:textId="77777777" w:rsidR="00DD2281" w:rsidRPr="00B60C52" w:rsidRDefault="00DD2281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Učenje o oblicima komunikacije i razvijanje komunikacijski vještina</w:t>
            </w:r>
          </w:p>
        </w:tc>
      </w:tr>
      <w:tr w:rsidR="00DD2281" w14:paraId="0DD0B8B3" w14:textId="77777777" w:rsidTr="000966D9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FB71F19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F30C1FF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C8F2B28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B775700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810D" w14:textId="77777777" w:rsidR="00DD2281" w:rsidRPr="004C1192" w:rsidRDefault="00DD2281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Učenici znaju oblike i važnost komunikacije, razlikuju verbalnu i neverbalnu komunikaciju, vježbaju </w:t>
            </w:r>
          </w:p>
        </w:tc>
      </w:tr>
      <w:tr w:rsidR="00DD2281" w14:paraId="141DEE01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B4A70F0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1DB6CB9" w14:textId="77777777" w:rsidR="00DD2281" w:rsidRPr="00CA7E08" w:rsidRDefault="00DD2281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BE44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Pedagoška radionica</w:t>
            </w:r>
          </w:p>
        </w:tc>
      </w:tr>
      <w:tr w:rsidR="00DD2281" w14:paraId="14C3E813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B4051C9" w14:textId="77777777" w:rsidR="00DD2281" w:rsidRPr="00CA7E08" w:rsidRDefault="00DD2281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4D8E796A" w14:textId="77777777" w:rsidR="00DD2281" w:rsidRPr="00CA7E08" w:rsidRDefault="00DD2281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B8D6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1. – 4. razreda</w:t>
            </w:r>
          </w:p>
        </w:tc>
      </w:tr>
      <w:tr w:rsidR="00DD2281" w14:paraId="2F8A4373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AAADDF8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48124E5B" w14:textId="77777777" w:rsidR="00DD2281" w:rsidRPr="00CA7E08" w:rsidRDefault="00DD2281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DC0B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Tijekom nastavne godine 2025./2026.</w:t>
            </w:r>
          </w:p>
        </w:tc>
      </w:tr>
      <w:tr w:rsidR="00DD2281" w14:paraId="420B0CCD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64A681F" w14:textId="77777777" w:rsidR="00DD2281" w:rsidRPr="00CA7E08" w:rsidRDefault="00DD2281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4F894E55" w14:textId="77777777" w:rsidR="00DD2281" w:rsidRPr="00CA7E08" w:rsidRDefault="00DD2281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E599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 xml:space="preserve">Evaluacija </w:t>
            </w:r>
            <w:r>
              <w:rPr>
                <w:rFonts w:ascii="Calibri" w:hAnsi="Calibri" w:cs="Calibri"/>
              </w:rPr>
              <w:t>radionice</w:t>
            </w:r>
          </w:p>
        </w:tc>
      </w:tr>
      <w:tr w:rsidR="00DD2281" w14:paraId="63A1673C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CF6F5BB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693DD7EE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ACDE" w14:textId="77777777" w:rsidR="00DD2281" w:rsidRPr="00B60C52" w:rsidRDefault="00DD2281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Fotokopirni materijal</w:t>
            </w:r>
          </w:p>
        </w:tc>
      </w:tr>
    </w:tbl>
    <w:p w14:paraId="4025B100" w14:textId="1B8256DD" w:rsidR="00A0165C" w:rsidRPr="00DD0CEC" w:rsidRDefault="00A0165C" w:rsidP="002944E5">
      <w:pPr>
        <w:rPr>
          <w:rFonts w:asciiTheme="majorHAnsi" w:hAnsiTheme="majorHAnsi"/>
        </w:rPr>
      </w:pPr>
    </w:p>
    <w:p w14:paraId="724B1873" w14:textId="45F5EE83" w:rsidR="00A0165C" w:rsidRPr="00DD0CEC" w:rsidRDefault="00A0165C" w:rsidP="002944E5">
      <w:pPr>
        <w:rPr>
          <w:rFonts w:asciiTheme="majorHAnsi" w:hAnsiTheme="majorHAnsi"/>
        </w:rPr>
      </w:pPr>
    </w:p>
    <w:p w14:paraId="06CBDF73" w14:textId="5647F9AC" w:rsidR="00A0165C" w:rsidRPr="00DD0CEC" w:rsidRDefault="00A0165C" w:rsidP="002944E5">
      <w:pPr>
        <w:rPr>
          <w:rFonts w:asciiTheme="majorHAnsi" w:hAnsiTheme="majorHAnsi"/>
        </w:rPr>
      </w:pPr>
    </w:p>
    <w:p w14:paraId="22420C7C" w14:textId="5AE5B215" w:rsidR="00A0165C" w:rsidRPr="00DD0CEC" w:rsidRDefault="00A0165C" w:rsidP="002944E5">
      <w:pPr>
        <w:rPr>
          <w:rFonts w:asciiTheme="majorHAnsi" w:hAnsiTheme="majorHAnsi"/>
        </w:rPr>
      </w:pPr>
    </w:p>
    <w:p w14:paraId="38EDC2F2" w14:textId="145C864C" w:rsidR="00A0165C" w:rsidRPr="00DD0CEC" w:rsidRDefault="00A0165C" w:rsidP="002944E5">
      <w:pPr>
        <w:rPr>
          <w:rFonts w:asciiTheme="majorHAnsi" w:hAnsiTheme="majorHAnsi"/>
        </w:rPr>
      </w:pPr>
    </w:p>
    <w:p w14:paraId="3C98D6EB" w14:textId="183C68DE" w:rsidR="00A0165C" w:rsidRDefault="00A0165C" w:rsidP="002944E5">
      <w:pPr>
        <w:rPr>
          <w:rFonts w:asciiTheme="majorHAnsi" w:hAnsiTheme="majorHAnsi"/>
        </w:rPr>
      </w:pPr>
    </w:p>
    <w:p w14:paraId="608FC7FD" w14:textId="06F82FB9" w:rsidR="00DD2281" w:rsidRDefault="00DD2281" w:rsidP="002944E5">
      <w:pPr>
        <w:rPr>
          <w:rFonts w:asciiTheme="majorHAnsi" w:hAnsiTheme="majorHAnsi"/>
        </w:rPr>
      </w:pPr>
    </w:p>
    <w:p w14:paraId="7A4B7484" w14:textId="3BC1E184" w:rsidR="00DD2281" w:rsidRDefault="00DD2281" w:rsidP="002944E5">
      <w:pPr>
        <w:rPr>
          <w:rFonts w:asciiTheme="majorHAnsi" w:hAnsiTheme="majorHAnsi"/>
        </w:rPr>
      </w:pPr>
    </w:p>
    <w:p w14:paraId="17F55EA5" w14:textId="3B3CA3AD" w:rsidR="00DD2281" w:rsidRDefault="00DD2281" w:rsidP="002944E5">
      <w:pPr>
        <w:rPr>
          <w:rFonts w:asciiTheme="majorHAnsi" w:hAnsiTheme="majorHAnsi"/>
        </w:rPr>
      </w:pPr>
    </w:p>
    <w:p w14:paraId="2060057B" w14:textId="1EBF0D29" w:rsidR="00DD2281" w:rsidRDefault="00DD2281" w:rsidP="002944E5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DD2281" w14:paraId="5BB23F36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54F4521" w14:textId="77777777" w:rsidR="00DD2281" w:rsidRPr="00CA7E08" w:rsidRDefault="00DD2281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B9C2" w14:textId="77777777" w:rsidR="00DD2281" w:rsidRPr="003D56C0" w:rsidRDefault="00DD2281" w:rsidP="000966D9">
            <w:pPr>
              <w:pStyle w:val="TableParagraph"/>
              <w:ind w:right="2001"/>
              <w:rPr>
                <w:rFonts w:ascii="Calibri" w:hAnsi="Calibri" w:cs="Calibri"/>
                <w:b/>
                <w:bCs/>
              </w:rPr>
            </w:pPr>
            <w:r w:rsidRPr="003D56C0">
              <w:rPr>
                <w:rFonts w:ascii="Calibri" w:hAnsi="Calibri" w:cs="Calibri"/>
                <w:b/>
                <w:bCs/>
              </w:rPr>
              <w:t>Razredna kohezija – sličnosti i razlike</w:t>
            </w:r>
          </w:p>
        </w:tc>
      </w:tr>
      <w:tr w:rsidR="00DD2281" w14:paraId="6E116576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02FDEA5" w14:textId="77777777" w:rsidR="00DD2281" w:rsidRPr="00CA7E08" w:rsidRDefault="00DD2281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277D4C97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FEDF" w14:textId="77777777" w:rsidR="00DD2281" w:rsidRPr="00B60C52" w:rsidRDefault="00DD2281" w:rsidP="000966D9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Stvaranje i poticanje pozitivnog razrednog okruženja. Međusobno poštivanje i razumijevanje učenika unutar razreda</w:t>
            </w:r>
          </w:p>
        </w:tc>
      </w:tr>
      <w:tr w:rsidR="00DD2281" w14:paraId="4686FD70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C6E3F67" w14:textId="77777777" w:rsidR="00DD2281" w:rsidRPr="00CA7E08" w:rsidRDefault="00DD2281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1C831CAD" w14:textId="77777777" w:rsidR="00DD2281" w:rsidRPr="00CA7E08" w:rsidRDefault="00DD2281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CC8C" w14:textId="77777777" w:rsidR="00DD2281" w:rsidRPr="00B60C52" w:rsidRDefault="00DD2281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1. – 8. razred</w:t>
            </w:r>
          </w:p>
        </w:tc>
      </w:tr>
      <w:tr w:rsidR="00DD2281" w14:paraId="09587376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3B57ECA" w14:textId="77777777" w:rsidR="00DD2281" w:rsidRPr="00CA7E08" w:rsidRDefault="00DD2281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E1B4" w14:textId="77777777" w:rsidR="00DD2281" w:rsidRPr="00B60C52" w:rsidRDefault="00DD2281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Pedagog</w:t>
            </w:r>
          </w:p>
        </w:tc>
      </w:tr>
      <w:tr w:rsidR="00DD2281" w14:paraId="77FA738D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1522AC5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83F842E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7BED6E3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BE2C" w14:textId="77777777" w:rsidR="00DD2281" w:rsidRPr="00B60C52" w:rsidRDefault="00DD2281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Razvijanje pozitivnog razrednog okruženja kroz bolje upoznavanje učenika unutar razreda</w:t>
            </w:r>
          </w:p>
        </w:tc>
      </w:tr>
      <w:tr w:rsidR="00DD2281" w14:paraId="68453A90" w14:textId="77777777" w:rsidTr="000966D9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2FD2B2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BB2D4D9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69C6F09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A5C7CD0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41E1" w14:textId="77777777" w:rsidR="00DD2281" w:rsidRPr="004C1192" w:rsidRDefault="00DD2281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osvještavaju svoju individualnost, razumiju individualnost drugih učenika, pronalaze poveznicu s drugim učenicima te s cijelim razredom</w:t>
            </w:r>
          </w:p>
        </w:tc>
      </w:tr>
      <w:tr w:rsidR="00DD2281" w14:paraId="37937C91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2E4A0BF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7F79195" w14:textId="77777777" w:rsidR="00DD2281" w:rsidRPr="00CA7E08" w:rsidRDefault="00DD2281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E4EF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Pedagoška radionica</w:t>
            </w:r>
          </w:p>
        </w:tc>
      </w:tr>
      <w:tr w:rsidR="00DD2281" w14:paraId="385D8F28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01E950D" w14:textId="77777777" w:rsidR="00DD2281" w:rsidRPr="00CA7E08" w:rsidRDefault="00DD2281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2048ED6A" w14:textId="77777777" w:rsidR="00DD2281" w:rsidRPr="00CA7E08" w:rsidRDefault="00DD2281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BF3F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 učenici škole</w:t>
            </w:r>
          </w:p>
        </w:tc>
      </w:tr>
      <w:tr w:rsidR="00DD2281" w14:paraId="49A09ADF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849BF01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40318286" w14:textId="77777777" w:rsidR="00DD2281" w:rsidRPr="00CA7E08" w:rsidRDefault="00DD2281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1D94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Tijekom nastavne godine 2025./2026.</w:t>
            </w:r>
          </w:p>
        </w:tc>
      </w:tr>
      <w:tr w:rsidR="00DD2281" w14:paraId="4B8BFBCB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1622A44" w14:textId="77777777" w:rsidR="00DD2281" w:rsidRPr="00CA7E08" w:rsidRDefault="00DD2281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1DFC3099" w14:textId="77777777" w:rsidR="00DD2281" w:rsidRPr="00CA7E08" w:rsidRDefault="00DD2281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1267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 xml:space="preserve">Evaluacija </w:t>
            </w:r>
            <w:r>
              <w:rPr>
                <w:rFonts w:ascii="Calibri" w:hAnsi="Calibri" w:cs="Calibri"/>
              </w:rPr>
              <w:t>radionice</w:t>
            </w:r>
          </w:p>
        </w:tc>
      </w:tr>
      <w:tr w:rsidR="00DD2281" w14:paraId="4AA27835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44776AF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4A0EC8B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6996" w14:textId="77777777" w:rsidR="00DD2281" w:rsidRPr="00B60C52" w:rsidRDefault="00DD2281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Fotokopirni materijal</w:t>
            </w:r>
          </w:p>
        </w:tc>
      </w:tr>
    </w:tbl>
    <w:p w14:paraId="2268B0B1" w14:textId="77777777" w:rsidR="00DD2281" w:rsidRPr="00DD0CEC" w:rsidRDefault="00DD2281" w:rsidP="002944E5">
      <w:pPr>
        <w:rPr>
          <w:rFonts w:asciiTheme="majorHAnsi" w:hAnsiTheme="majorHAnsi"/>
        </w:rPr>
      </w:pPr>
    </w:p>
    <w:p w14:paraId="3228FB20" w14:textId="6936D549" w:rsidR="00A0165C" w:rsidRPr="00DD0CEC" w:rsidRDefault="00A0165C" w:rsidP="002944E5">
      <w:pPr>
        <w:rPr>
          <w:rFonts w:asciiTheme="majorHAnsi" w:hAnsiTheme="majorHAnsi"/>
        </w:rPr>
      </w:pPr>
    </w:p>
    <w:p w14:paraId="77A1497A" w14:textId="018CC61C" w:rsidR="00A0165C" w:rsidRPr="00DD0CEC" w:rsidRDefault="00A0165C" w:rsidP="002944E5">
      <w:pPr>
        <w:rPr>
          <w:rFonts w:asciiTheme="majorHAnsi" w:hAnsiTheme="majorHAnsi"/>
        </w:rPr>
      </w:pPr>
    </w:p>
    <w:p w14:paraId="1098CC28" w14:textId="77777777" w:rsidR="00A0165C" w:rsidRPr="00DD0CEC" w:rsidRDefault="00A0165C" w:rsidP="002944E5">
      <w:pPr>
        <w:rPr>
          <w:rFonts w:asciiTheme="majorHAnsi" w:hAnsiTheme="majorHAnsi"/>
        </w:rPr>
      </w:pPr>
    </w:p>
    <w:p w14:paraId="30664B48" w14:textId="11C9740B" w:rsidR="002D49C9" w:rsidRDefault="002D49C9" w:rsidP="002944E5">
      <w:pPr>
        <w:rPr>
          <w:rFonts w:asciiTheme="majorHAnsi" w:hAnsiTheme="majorHAnsi"/>
        </w:rPr>
      </w:pPr>
    </w:p>
    <w:p w14:paraId="78758C88" w14:textId="509D22A2" w:rsidR="00DD2281" w:rsidRDefault="00DD2281" w:rsidP="002944E5">
      <w:pPr>
        <w:rPr>
          <w:rFonts w:asciiTheme="majorHAnsi" w:hAnsiTheme="majorHAnsi"/>
        </w:rPr>
      </w:pPr>
    </w:p>
    <w:p w14:paraId="374689FA" w14:textId="28280F98" w:rsidR="00DD2281" w:rsidRDefault="00DD2281" w:rsidP="002944E5">
      <w:pPr>
        <w:rPr>
          <w:rFonts w:asciiTheme="majorHAnsi" w:hAnsiTheme="majorHAnsi"/>
        </w:rPr>
      </w:pPr>
    </w:p>
    <w:p w14:paraId="23EAF08B" w14:textId="071AD26D" w:rsidR="00DD2281" w:rsidRDefault="00DD2281" w:rsidP="002944E5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DD2281" w14:paraId="4AE34616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92A93E" w14:textId="77777777" w:rsidR="00DD2281" w:rsidRPr="00CA7E08" w:rsidRDefault="00DD2281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6480" w14:textId="77777777" w:rsidR="00DD2281" w:rsidRPr="003D56C0" w:rsidRDefault="00DD2281" w:rsidP="000966D9">
            <w:pPr>
              <w:pStyle w:val="TableParagraph"/>
              <w:ind w:right="2001"/>
              <w:rPr>
                <w:rFonts w:ascii="Calibri" w:hAnsi="Calibri" w:cs="Calibri"/>
                <w:b/>
                <w:bCs/>
              </w:rPr>
            </w:pPr>
            <w:r w:rsidRPr="003D56C0">
              <w:rPr>
                <w:rFonts w:ascii="Calibri" w:hAnsi="Calibri" w:cs="Calibri"/>
                <w:b/>
                <w:bCs/>
              </w:rPr>
              <w:t>Zauzmi se za sebe</w:t>
            </w:r>
          </w:p>
        </w:tc>
      </w:tr>
      <w:tr w:rsidR="00DD2281" w14:paraId="6BDFD622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048DB1" w14:textId="77777777" w:rsidR="00DD2281" w:rsidRPr="00CA7E08" w:rsidRDefault="00DD2281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25BC6EA8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F514" w14:textId="77777777" w:rsidR="00DD2281" w:rsidRPr="00B60C52" w:rsidRDefault="00DD2281" w:rsidP="000966D9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Namijenjeno učenicima radi učenje asertivnih oblika komunikacije</w:t>
            </w:r>
          </w:p>
        </w:tc>
      </w:tr>
      <w:tr w:rsidR="00DD2281" w14:paraId="2AB00F14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526B657" w14:textId="77777777" w:rsidR="00DD2281" w:rsidRPr="00CA7E08" w:rsidRDefault="00DD2281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392DCEF2" w14:textId="77777777" w:rsidR="00DD2281" w:rsidRPr="00CA7E08" w:rsidRDefault="00DD2281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DB41" w14:textId="77777777" w:rsidR="00DD2281" w:rsidRPr="00B60C52" w:rsidRDefault="00DD2281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4., 5. i 6. razred</w:t>
            </w:r>
          </w:p>
        </w:tc>
      </w:tr>
      <w:tr w:rsidR="00DD2281" w14:paraId="6642DC9A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F3F2A2A" w14:textId="77777777" w:rsidR="00DD2281" w:rsidRPr="00CA7E08" w:rsidRDefault="00DD2281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5410" w14:textId="77777777" w:rsidR="00DD2281" w:rsidRPr="00B60C52" w:rsidRDefault="00DD2281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Pedagog</w:t>
            </w:r>
          </w:p>
        </w:tc>
      </w:tr>
      <w:tr w:rsidR="00DD2281" w14:paraId="2060C275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E15E447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8E33397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F3ED962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60EB" w14:textId="77777777" w:rsidR="00DD2281" w:rsidRPr="00B60C52" w:rsidRDefault="00DD2281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Učenje asertivnih oblika komunikacije </w:t>
            </w:r>
          </w:p>
        </w:tc>
      </w:tr>
      <w:tr w:rsidR="00DD2281" w14:paraId="6FC02D23" w14:textId="77777777" w:rsidTr="000966D9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B10C6FD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DAEB280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202A322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A38FF88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D662" w14:textId="77777777" w:rsidR="00DD2281" w:rsidRPr="004C1192" w:rsidRDefault="00DD2281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razvijaju i unaprjeđuju svoje komunikacijske vještine, znaju što je asertivnost, znaju razliku između agresivnog, pasivnog i asertivnog ponašanja</w:t>
            </w:r>
          </w:p>
        </w:tc>
      </w:tr>
      <w:tr w:rsidR="00DD2281" w14:paraId="4F6C3853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A90991E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84EE20C" w14:textId="77777777" w:rsidR="00DD2281" w:rsidRPr="00CA7E08" w:rsidRDefault="00DD2281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D181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Pedagoška radionica</w:t>
            </w:r>
          </w:p>
        </w:tc>
      </w:tr>
      <w:tr w:rsidR="00DD2281" w14:paraId="0B3DB79C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5B9A8AA" w14:textId="77777777" w:rsidR="00DD2281" w:rsidRPr="00CA7E08" w:rsidRDefault="00DD2281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3E883370" w14:textId="77777777" w:rsidR="00DD2281" w:rsidRPr="00CA7E08" w:rsidRDefault="00DD2281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1393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4., 5. i 6. razreda</w:t>
            </w:r>
          </w:p>
        </w:tc>
      </w:tr>
      <w:tr w:rsidR="00DD2281" w14:paraId="609AF765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9B9A0E8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415EB7D4" w14:textId="77777777" w:rsidR="00DD2281" w:rsidRPr="00CA7E08" w:rsidRDefault="00DD2281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07CB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Tijekom nastavne godine 2025./2026.</w:t>
            </w:r>
          </w:p>
        </w:tc>
      </w:tr>
      <w:tr w:rsidR="00DD2281" w14:paraId="1FD8BC4D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411D92D" w14:textId="77777777" w:rsidR="00DD2281" w:rsidRPr="00CA7E08" w:rsidRDefault="00DD2281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2BC55403" w14:textId="77777777" w:rsidR="00DD2281" w:rsidRPr="00CA7E08" w:rsidRDefault="00DD2281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C790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 xml:space="preserve">Evaluacija </w:t>
            </w:r>
            <w:r>
              <w:rPr>
                <w:rFonts w:ascii="Calibri" w:hAnsi="Calibri" w:cs="Calibri"/>
              </w:rPr>
              <w:t>radionice</w:t>
            </w:r>
          </w:p>
        </w:tc>
      </w:tr>
      <w:tr w:rsidR="00DD2281" w14:paraId="49857E09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8BC9968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65616E7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79E1" w14:textId="77777777" w:rsidR="00DD2281" w:rsidRPr="00B60C52" w:rsidRDefault="00DD2281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Fotokopirni materijal</w:t>
            </w:r>
          </w:p>
        </w:tc>
      </w:tr>
    </w:tbl>
    <w:p w14:paraId="33E2F30B" w14:textId="05D879DA" w:rsidR="00DD2281" w:rsidRDefault="00DD2281" w:rsidP="002944E5">
      <w:pPr>
        <w:rPr>
          <w:rFonts w:asciiTheme="majorHAnsi" w:hAnsiTheme="majorHAnsi"/>
        </w:rPr>
      </w:pPr>
    </w:p>
    <w:p w14:paraId="5CC76487" w14:textId="6868820E" w:rsidR="00DD2281" w:rsidRDefault="00DD2281" w:rsidP="002944E5">
      <w:pPr>
        <w:rPr>
          <w:rFonts w:asciiTheme="majorHAnsi" w:hAnsiTheme="majorHAnsi"/>
        </w:rPr>
      </w:pPr>
    </w:p>
    <w:p w14:paraId="0C524C53" w14:textId="4C46BB95" w:rsidR="00DD2281" w:rsidRDefault="00DD2281" w:rsidP="002944E5">
      <w:pPr>
        <w:rPr>
          <w:rFonts w:asciiTheme="majorHAnsi" w:hAnsiTheme="majorHAnsi"/>
        </w:rPr>
      </w:pPr>
    </w:p>
    <w:p w14:paraId="50971C25" w14:textId="501F8930" w:rsidR="00DD2281" w:rsidRDefault="00DD2281" w:rsidP="002944E5">
      <w:pPr>
        <w:rPr>
          <w:rFonts w:asciiTheme="majorHAnsi" w:hAnsiTheme="majorHAnsi"/>
        </w:rPr>
      </w:pPr>
    </w:p>
    <w:p w14:paraId="64DED6CB" w14:textId="002B9BA6" w:rsidR="00DD2281" w:rsidRDefault="00DD2281" w:rsidP="002944E5">
      <w:pPr>
        <w:rPr>
          <w:rFonts w:asciiTheme="majorHAnsi" w:hAnsiTheme="majorHAnsi"/>
        </w:rPr>
      </w:pPr>
    </w:p>
    <w:p w14:paraId="23FEE81A" w14:textId="051AFB27" w:rsidR="0028223E" w:rsidRDefault="0028223E" w:rsidP="002944E5">
      <w:pPr>
        <w:rPr>
          <w:rFonts w:asciiTheme="majorHAnsi" w:hAnsiTheme="majorHAnsi"/>
        </w:rPr>
      </w:pPr>
    </w:p>
    <w:p w14:paraId="7721B086" w14:textId="627E0F12" w:rsidR="0028223E" w:rsidRDefault="0028223E" w:rsidP="002944E5">
      <w:pPr>
        <w:rPr>
          <w:rFonts w:asciiTheme="majorHAnsi" w:hAnsiTheme="majorHAnsi"/>
        </w:rPr>
      </w:pPr>
    </w:p>
    <w:p w14:paraId="19151243" w14:textId="586A5D52" w:rsidR="0028223E" w:rsidRDefault="0028223E" w:rsidP="002944E5">
      <w:pPr>
        <w:rPr>
          <w:rFonts w:asciiTheme="majorHAnsi" w:hAnsiTheme="majorHAnsi"/>
        </w:rPr>
      </w:pPr>
    </w:p>
    <w:p w14:paraId="038AE97C" w14:textId="032BF399" w:rsidR="0028223E" w:rsidRDefault="0028223E" w:rsidP="002944E5">
      <w:pPr>
        <w:rPr>
          <w:rFonts w:asciiTheme="majorHAnsi" w:hAnsiTheme="majorHAnsi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6198"/>
      </w:tblGrid>
      <w:tr w:rsidR="0028223E" w:rsidRPr="00F056AC" w14:paraId="2D5569EB" w14:textId="77777777" w:rsidTr="006F7178">
        <w:trPr>
          <w:trHeight w:val="1690"/>
        </w:trPr>
        <w:tc>
          <w:tcPr>
            <w:tcW w:w="3527" w:type="dxa"/>
            <w:shd w:val="clear" w:color="auto" w:fill="CCCCFF"/>
          </w:tcPr>
          <w:p w14:paraId="7AEF7A3A" w14:textId="77777777" w:rsidR="0028223E" w:rsidRPr="00F056AC" w:rsidRDefault="0028223E" w:rsidP="006F7178">
            <w:pPr>
              <w:pStyle w:val="TableParagraph"/>
              <w:spacing w:before="190" w:line="249" w:lineRule="auto"/>
              <w:ind w:left="250" w:right="961" w:firstLine="1135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  <w:spacing w:val="-2"/>
              </w:rPr>
              <w:t>NAZIV AKTIVNOSTI/PROGRAMA</w:t>
            </w:r>
          </w:p>
        </w:tc>
        <w:tc>
          <w:tcPr>
            <w:tcW w:w="6198" w:type="dxa"/>
          </w:tcPr>
          <w:p w14:paraId="503106A5" w14:textId="77777777" w:rsidR="0028223E" w:rsidRPr="003D56C0" w:rsidRDefault="0028223E" w:rsidP="006F7178">
            <w:pPr>
              <w:pStyle w:val="TableParagraph"/>
              <w:spacing w:before="229"/>
              <w:ind w:left="720"/>
              <w:rPr>
                <w:rFonts w:asciiTheme="minorHAnsi" w:hAnsiTheme="minorHAnsi" w:cstheme="minorHAnsi"/>
                <w:b/>
                <w:bCs/>
              </w:rPr>
            </w:pPr>
            <w:r w:rsidRPr="003D56C0">
              <w:rPr>
                <w:rFonts w:asciiTheme="minorHAnsi" w:hAnsiTheme="minorHAnsi" w:cstheme="minorHAnsi"/>
                <w:b/>
                <w:bCs/>
              </w:rPr>
              <w:t>„</w:t>
            </w:r>
            <w:r w:rsidRPr="003D56C0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3D56C0">
              <w:rPr>
                <w:rFonts w:asciiTheme="minorHAnsi" w:hAnsiTheme="minorHAnsi" w:cstheme="minorHAnsi"/>
                <w:b/>
                <w:bCs/>
              </w:rPr>
              <w:t>Tko</w:t>
            </w:r>
            <w:r w:rsidRPr="003D56C0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3D56C0">
              <w:rPr>
                <w:rFonts w:asciiTheme="minorHAnsi" w:hAnsiTheme="minorHAnsi" w:cstheme="minorHAnsi"/>
                <w:b/>
                <w:bCs/>
              </w:rPr>
              <w:t>sam</w:t>
            </w:r>
            <w:r w:rsidRPr="003D56C0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3D56C0">
              <w:rPr>
                <w:rFonts w:asciiTheme="minorHAnsi" w:hAnsiTheme="minorHAnsi" w:cstheme="minorHAnsi"/>
                <w:b/>
                <w:bCs/>
              </w:rPr>
              <w:t>ja?“</w:t>
            </w:r>
            <w:r w:rsidRPr="003D56C0">
              <w:rPr>
                <w:rFonts w:asciiTheme="minorHAnsi" w:hAnsiTheme="minorHAnsi" w:cstheme="minorHAnsi"/>
                <w:b/>
                <w:bCs/>
                <w:spacing w:val="3"/>
              </w:rPr>
              <w:t xml:space="preserve"> </w:t>
            </w:r>
            <w:r w:rsidRPr="003D56C0">
              <w:rPr>
                <w:rFonts w:asciiTheme="minorHAnsi" w:hAnsiTheme="minorHAnsi" w:cstheme="minorHAnsi"/>
                <w:b/>
                <w:bCs/>
              </w:rPr>
              <w:t>–</w:t>
            </w:r>
            <w:r w:rsidRPr="003D56C0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3D56C0">
              <w:rPr>
                <w:rFonts w:asciiTheme="minorHAnsi" w:hAnsiTheme="minorHAnsi" w:cstheme="minorHAnsi"/>
                <w:b/>
                <w:bCs/>
                <w:spacing w:val="-2"/>
              </w:rPr>
              <w:t>radionica</w:t>
            </w:r>
          </w:p>
          <w:p w14:paraId="03D8C049" w14:textId="77777777" w:rsidR="0028223E" w:rsidRPr="00F056AC" w:rsidRDefault="0028223E" w:rsidP="006F7178">
            <w:pPr>
              <w:pStyle w:val="TableParagraph"/>
              <w:spacing w:before="228" w:line="480" w:lineRule="atLeast"/>
              <w:ind w:left="1030" w:right="-95" w:hanging="200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socio-emocionalne</w:t>
            </w:r>
            <w:r w:rsidRPr="00F056A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procjene</w:t>
            </w:r>
            <w:r w:rsidRPr="00F056A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 xml:space="preserve">i </w:t>
            </w:r>
            <w:r>
              <w:rPr>
                <w:rFonts w:asciiTheme="minorHAnsi" w:hAnsiTheme="minorHAnsi" w:cstheme="minorHAnsi"/>
              </w:rPr>
              <w:t>g</w:t>
            </w:r>
            <w:r w:rsidRPr="00F056AC">
              <w:rPr>
                <w:rFonts w:asciiTheme="minorHAnsi" w:hAnsiTheme="minorHAnsi" w:cstheme="minorHAnsi"/>
              </w:rPr>
              <w:t>ovorno-jezičnih vještina</w:t>
            </w:r>
          </w:p>
        </w:tc>
      </w:tr>
      <w:tr w:rsidR="0028223E" w:rsidRPr="00F056AC" w14:paraId="71490108" w14:textId="77777777" w:rsidTr="006F7178">
        <w:trPr>
          <w:trHeight w:val="1260"/>
        </w:trPr>
        <w:tc>
          <w:tcPr>
            <w:tcW w:w="3527" w:type="dxa"/>
            <w:shd w:val="clear" w:color="auto" w:fill="CCCCFF"/>
          </w:tcPr>
          <w:p w14:paraId="40CD1518" w14:textId="77777777" w:rsidR="0028223E" w:rsidRPr="00F056AC" w:rsidRDefault="0028223E" w:rsidP="006F7178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14:paraId="16AF0074" w14:textId="77777777" w:rsidR="0028223E" w:rsidRPr="00F056AC" w:rsidRDefault="0028223E" w:rsidP="006F7178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  <w:spacing w:val="-2"/>
              </w:rPr>
              <w:t>NAMJENA</w:t>
            </w:r>
          </w:p>
        </w:tc>
        <w:tc>
          <w:tcPr>
            <w:tcW w:w="6198" w:type="dxa"/>
          </w:tcPr>
          <w:p w14:paraId="52B12799" w14:textId="77777777" w:rsidR="0028223E" w:rsidRPr="00F056AC" w:rsidRDefault="0028223E" w:rsidP="006F7178">
            <w:pPr>
              <w:pStyle w:val="TableParagraph"/>
              <w:spacing w:before="34" w:line="285" w:lineRule="auto"/>
              <w:ind w:left="109" w:right="-95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Radionica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je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namijenjena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 xml:space="preserve">učenicima radi poticanja razvoja </w:t>
            </w:r>
            <w:proofErr w:type="spellStart"/>
            <w:r w:rsidRPr="00F056AC">
              <w:rPr>
                <w:rFonts w:asciiTheme="minorHAnsi" w:hAnsiTheme="minorHAnsi" w:cstheme="minorHAnsi"/>
              </w:rPr>
              <w:t>socioemocionalnih</w:t>
            </w:r>
            <w:proofErr w:type="spellEnd"/>
            <w:r w:rsidRPr="00F056AC">
              <w:rPr>
                <w:rFonts w:asciiTheme="minorHAnsi" w:hAnsiTheme="minorHAnsi" w:cstheme="minorHAnsi"/>
              </w:rPr>
              <w:t xml:space="preserve"> kompetencija, prepoznavanja</w:t>
            </w:r>
            <w:r w:rsidRPr="00F056AC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i</w:t>
            </w:r>
            <w:r w:rsidRPr="00F056A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izražavanja</w:t>
            </w:r>
            <w:r w:rsidRPr="00F056AC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vlastitih osjećaja, kao i uvida u govorno- jezične sposobnosti (</w:t>
            </w:r>
            <w:proofErr w:type="spellStart"/>
            <w:r w:rsidRPr="00F056AC">
              <w:rPr>
                <w:rFonts w:asciiTheme="minorHAnsi" w:hAnsiTheme="minorHAnsi" w:cstheme="minorHAnsi"/>
              </w:rPr>
              <w:t>artikulatorne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vještine,</w:t>
            </w:r>
            <w:r w:rsidRPr="00F056A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fonološki</w:t>
            </w:r>
            <w:r w:rsidRPr="00F056A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056AC">
              <w:rPr>
                <w:rFonts w:asciiTheme="minorHAnsi" w:hAnsiTheme="minorHAnsi" w:cstheme="minorHAnsi"/>
                <w:spacing w:val="-2"/>
              </w:rPr>
              <w:t>slijed).</w:t>
            </w:r>
          </w:p>
        </w:tc>
      </w:tr>
      <w:tr w:rsidR="0028223E" w:rsidRPr="00F056AC" w14:paraId="14B623B8" w14:textId="77777777" w:rsidTr="006F7178">
        <w:trPr>
          <w:trHeight w:val="743"/>
        </w:trPr>
        <w:tc>
          <w:tcPr>
            <w:tcW w:w="3527" w:type="dxa"/>
            <w:shd w:val="clear" w:color="auto" w:fill="CCCCFF"/>
          </w:tcPr>
          <w:p w14:paraId="18B971B1" w14:textId="77777777" w:rsidR="0028223E" w:rsidRPr="00F056AC" w:rsidRDefault="0028223E" w:rsidP="006F7178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</w:p>
          <w:p w14:paraId="1D4B486D" w14:textId="77777777" w:rsidR="0028223E" w:rsidRPr="00F056AC" w:rsidRDefault="0028223E" w:rsidP="006F7178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  <w:spacing w:val="-2"/>
              </w:rPr>
              <w:t>RAZRED</w:t>
            </w:r>
          </w:p>
        </w:tc>
        <w:tc>
          <w:tcPr>
            <w:tcW w:w="6198" w:type="dxa"/>
          </w:tcPr>
          <w:p w14:paraId="6C264F1E" w14:textId="77777777" w:rsidR="0028223E" w:rsidRPr="00F056AC" w:rsidRDefault="0028223E" w:rsidP="006F7178">
            <w:pPr>
              <w:pStyle w:val="TableParagraph"/>
              <w:spacing w:before="229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1.–4.</w:t>
            </w:r>
            <w:r w:rsidRPr="00F056AC">
              <w:rPr>
                <w:rFonts w:asciiTheme="minorHAnsi" w:hAnsiTheme="minorHAnsi" w:cstheme="minorHAnsi"/>
                <w:spacing w:val="-2"/>
              </w:rPr>
              <w:t xml:space="preserve"> razred</w:t>
            </w:r>
          </w:p>
        </w:tc>
      </w:tr>
      <w:tr w:rsidR="0028223E" w:rsidRPr="00F056AC" w14:paraId="0D58C912" w14:textId="77777777" w:rsidTr="006F7178">
        <w:trPr>
          <w:trHeight w:val="332"/>
        </w:trPr>
        <w:tc>
          <w:tcPr>
            <w:tcW w:w="3527" w:type="dxa"/>
            <w:shd w:val="clear" w:color="auto" w:fill="CCCCFF"/>
          </w:tcPr>
          <w:p w14:paraId="2A84FA06" w14:textId="77777777" w:rsidR="0028223E" w:rsidRPr="00F056AC" w:rsidRDefault="0028223E" w:rsidP="006F7178">
            <w:pPr>
              <w:pStyle w:val="TableParagraph"/>
              <w:spacing w:before="130" w:line="249" w:lineRule="auto"/>
              <w:ind w:left="250" w:right="961" w:firstLine="925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  <w:spacing w:val="-2"/>
              </w:rPr>
              <w:t>NOSITELJ AKTIVNOSTI/PROGRAMA</w:t>
            </w:r>
          </w:p>
        </w:tc>
        <w:tc>
          <w:tcPr>
            <w:tcW w:w="6198" w:type="dxa"/>
          </w:tcPr>
          <w:p w14:paraId="4A788A27" w14:textId="77777777" w:rsidR="0028223E" w:rsidRPr="00F056AC" w:rsidRDefault="0028223E" w:rsidP="006F7178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  <w:spacing w:val="-2"/>
              </w:rPr>
              <w:t>Logoped</w:t>
            </w:r>
          </w:p>
        </w:tc>
      </w:tr>
      <w:tr w:rsidR="0028223E" w:rsidRPr="00F056AC" w14:paraId="133B439D" w14:textId="77777777" w:rsidTr="006F7178">
        <w:trPr>
          <w:trHeight w:val="1655"/>
        </w:trPr>
        <w:tc>
          <w:tcPr>
            <w:tcW w:w="3527" w:type="dxa"/>
            <w:shd w:val="clear" w:color="auto" w:fill="CCCCFF"/>
          </w:tcPr>
          <w:p w14:paraId="22267548" w14:textId="77777777" w:rsidR="0028223E" w:rsidRPr="00F056AC" w:rsidRDefault="0028223E" w:rsidP="006F717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6E1868" w14:textId="77777777" w:rsidR="0028223E" w:rsidRPr="00F056AC" w:rsidRDefault="0028223E" w:rsidP="006F7178">
            <w:pPr>
              <w:pStyle w:val="TableParagraph"/>
              <w:spacing w:before="34"/>
              <w:rPr>
                <w:rFonts w:asciiTheme="minorHAnsi" w:hAnsiTheme="minorHAnsi" w:cstheme="minorHAnsi"/>
              </w:rPr>
            </w:pPr>
          </w:p>
          <w:p w14:paraId="72AB3208" w14:textId="77777777" w:rsidR="0028223E" w:rsidRPr="00F056AC" w:rsidRDefault="0028223E" w:rsidP="006F7178">
            <w:pPr>
              <w:pStyle w:val="TableParagraph"/>
              <w:spacing w:before="1"/>
              <w:ind w:left="26" w:right="4"/>
              <w:jc w:val="center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  <w:spacing w:val="-2"/>
              </w:rPr>
              <w:t>CILJEVI</w:t>
            </w:r>
          </w:p>
        </w:tc>
        <w:tc>
          <w:tcPr>
            <w:tcW w:w="6198" w:type="dxa"/>
          </w:tcPr>
          <w:p w14:paraId="2CAB5E75" w14:textId="77777777" w:rsidR="0028223E" w:rsidRPr="00F056AC" w:rsidRDefault="0028223E" w:rsidP="0028223E">
            <w:pPr>
              <w:pStyle w:val="TableParagraph"/>
              <w:numPr>
                <w:ilvl w:val="0"/>
                <w:numId w:val="117"/>
              </w:numPr>
              <w:tabs>
                <w:tab w:val="left" w:pos="725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Procijeniti</w:t>
            </w:r>
            <w:r w:rsidRPr="00F056A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socio-emocionalni</w:t>
            </w:r>
            <w:r w:rsidRPr="00F056A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razvoj</w:t>
            </w:r>
            <w:r w:rsidRPr="00F056A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056AC">
              <w:rPr>
                <w:rFonts w:asciiTheme="minorHAnsi" w:hAnsiTheme="minorHAnsi" w:cstheme="minorHAnsi"/>
                <w:spacing w:val="-2"/>
              </w:rPr>
              <w:t>učenika.</w:t>
            </w:r>
          </w:p>
          <w:p w14:paraId="45538A97" w14:textId="77777777" w:rsidR="0028223E" w:rsidRPr="00F056AC" w:rsidRDefault="0028223E" w:rsidP="0028223E">
            <w:pPr>
              <w:pStyle w:val="TableParagraph"/>
              <w:numPr>
                <w:ilvl w:val="0"/>
                <w:numId w:val="117"/>
              </w:numPr>
              <w:tabs>
                <w:tab w:val="left" w:pos="725"/>
              </w:tabs>
              <w:spacing w:before="5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Prepoznati</w:t>
            </w:r>
            <w:r w:rsidRPr="00F056A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moguće</w:t>
            </w:r>
            <w:r w:rsidRPr="00F056A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artikulacijske</w:t>
            </w:r>
            <w:r w:rsidRPr="00F056AC">
              <w:rPr>
                <w:rFonts w:asciiTheme="minorHAnsi" w:hAnsiTheme="minorHAnsi" w:cstheme="minorHAnsi"/>
                <w:spacing w:val="-2"/>
              </w:rPr>
              <w:t xml:space="preserve"> teškoće.</w:t>
            </w:r>
          </w:p>
          <w:p w14:paraId="30F8A5C3" w14:textId="77777777" w:rsidR="0028223E" w:rsidRPr="00F056AC" w:rsidRDefault="0028223E" w:rsidP="0028223E">
            <w:pPr>
              <w:pStyle w:val="TableParagraph"/>
              <w:numPr>
                <w:ilvl w:val="0"/>
                <w:numId w:val="117"/>
              </w:numPr>
              <w:tabs>
                <w:tab w:val="left" w:pos="725"/>
              </w:tabs>
              <w:spacing w:before="11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Uočiti</w:t>
            </w:r>
            <w:r w:rsidRPr="00F056A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teškoće</w:t>
            </w:r>
            <w:r w:rsidRPr="00F056A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u</w:t>
            </w:r>
            <w:r w:rsidRPr="00F056A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fonološkom</w:t>
            </w:r>
            <w:r w:rsidRPr="00F056AC">
              <w:rPr>
                <w:rFonts w:asciiTheme="minorHAnsi" w:hAnsiTheme="minorHAnsi" w:cstheme="minorHAnsi"/>
                <w:spacing w:val="-2"/>
              </w:rPr>
              <w:t xml:space="preserve"> slijedu.</w:t>
            </w:r>
          </w:p>
          <w:p w14:paraId="4DFBFAB0" w14:textId="77777777" w:rsidR="0028223E" w:rsidRPr="00F056AC" w:rsidRDefault="0028223E" w:rsidP="0028223E">
            <w:pPr>
              <w:pStyle w:val="TableParagraph"/>
              <w:numPr>
                <w:ilvl w:val="0"/>
                <w:numId w:val="117"/>
              </w:numPr>
              <w:tabs>
                <w:tab w:val="left" w:pos="725"/>
              </w:tabs>
              <w:spacing w:before="6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Potaknuti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učenike na izražavanje</w:t>
            </w:r>
            <w:r w:rsidRPr="00F056A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i</w:t>
            </w:r>
            <w:r w:rsidRPr="00F056A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 xml:space="preserve">bolje upoznavanje </w:t>
            </w:r>
            <w:r w:rsidRPr="00F056AC">
              <w:rPr>
                <w:rFonts w:asciiTheme="minorHAnsi" w:hAnsiTheme="minorHAnsi" w:cstheme="minorHAnsi"/>
                <w:spacing w:val="-2"/>
              </w:rPr>
              <w:t>samih</w:t>
            </w:r>
          </w:p>
          <w:p w14:paraId="56CD0B67" w14:textId="77777777" w:rsidR="0028223E" w:rsidRPr="00F056AC" w:rsidRDefault="0028223E" w:rsidP="006F7178">
            <w:pPr>
              <w:pStyle w:val="TableParagraph"/>
              <w:spacing w:before="21"/>
              <w:ind w:left="725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  <w:spacing w:val="-2"/>
              </w:rPr>
              <w:t>sebe.</w:t>
            </w:r>
          </w:p>
        </w:tc>
      </w:tr>
      <w:tr w:rsidR="0028223E" w:rsidRPr="00F056AC" w14:paraId="3E4D9797" w14:textId="77777777" w:rsidTr="006F7178">
        <w:trPr>
          <w:trHeight w:val="2170"/>
        </w:trPr>
        <w:tc>
          <w:tcPr>
            <w:tcW w:w="3527" w:type="dxa"/>
            <w:shd w:val="clear" w:color="auto" w:fill="CCCCFF"/>
          </w:tcPr>
          <w:p w14:paraId="639DA5AA" w14:textId="77777777" w:rsidR="0028223E" w:rsidRPr="00F056AC" w:rsidRDefault="0028223E" w:rsidP="006F7178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14:paraId="31E95D79" w14:textId="77777777" w:rsidR="0028223E" w:rsidRPr="00F056AC" w:rsidRDefault="0028223E" w:rsidP="006F7178">
            <w:pPr>
              <w:pStyle w:val="TableParagraph"/>
              <w:ind w:left="605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  <w:spacing w:val="-2"/>
              </w:rPr>
              <w:t>OČEKIVANI</w:t>
            </w:r>
            <w:r w:rsidRPr="00F056A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056AC">
              <w:rPr>
                <w:rFonts w:asciiTheme="minorHAnsi" w:hAnsiTheme="minorHAnsi" w:cstheme="minorHAnsi"/>
                <w:b/>
                <w:spacing w:val="-2"/>
              </w:rPr>
              <w:t>ISHODI</w:t>
            </w:r>
          </w:p>
        </w:tc>
        <w:tc>
          <w:tcPr>
            <w:tcW w:w="6198" w:type="dxa"/>
          </w:tcPr>
          <w:p w14:paraId="60B3C851" w14:textId="77777777" w:rsidR="0028223E" w:rsidRPr="00F056AC" w:rsidRDefault="0028223E" w:rsidP="006F7178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Učenici</w:t>
            </w:r>
            <w:r w:rsidRPr="00F056A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će</w:t>
            </w:r>
            <w:r w:rsidRPr="00F056A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pokazati</w:t>
            </w:r>
            <w:r w:rsidRPr="00F056A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veću</w:t>
            </w:r>
            <w:r w:rsidRPr="00F056A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osviještenost</w:t>
            </w:r>
            <w:r w:rsidRPr="00F056A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o</w:t>
            </w:r>
            <w:r w:rsidRPr="00F056A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vlastitim</w:t>
            </w:r>
            <w:r w:rsidRPr="00F056A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056AC">
              <w:rPr>
                <w:rFonts w:asciiTheme="minorHAnsi" w:hAnsiTheme="minorHAnsi" w:cstheme="minorHAnsi"/>
                <w:spacing w:val="-2"/>
              </w:rPr>
              <w:t>emocijama.</w:t>
            </w:r>
          </w:p>
          <w:p w14:paraId="6C18B1B3" w14:textId="77777777" w:rsidR="0028223E" w:rsidRPr="00F056AC" w:rsidRDefault="0028223E" w:rsidP="006F7178">
            <w:pPr>
              <w:pStyle w:val="TableParagraph"/>
              <w:spacing w:before="22" w:line="256" w:lineRule="auto"/>
              <w:ind w:left="4" w:right="413" w:firstLine="55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Bit</w:t>
            </w:r>
            <w:r w:rsidRPr="00F056A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će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prepoznate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moguće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govorne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teškoće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kod</w:t>
            </w:r>
            <w:r w:rsidRPr="00F056A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 xml:space="preserve">pojedinih </w:t>
            </w:r>
            <w:r w:rsidRPr="00F056AC">
              <w:rPr>
                <w:rFonts w:asciiTheme="minorHAnsi" w:hAnsiTheme="minorHAnsi" w:cstheme="minorHAnsi"/>
                <w:spacing w:val="-2"/>
              </w:rPr>
              <w:t>učenika.</w:t>
            </w:r>
          </w:p>
          <w:p w14:paraId="0A661DE9" w14:textId="77777777" w:rsidR="0028223E" w:rsidRPr="00F056AC" w:rsidRDefault="0028223E" w:rsidP="006F7178">
            <w:pPr>
              <w:pStyle w:val="TableParagraph"/>
              <w:spacing w:before="5" w:line="256" w:lineRule="auto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Povećat</w:t>
            </w:r>
            <w:r w:rsidRPr="00F056A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će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se</w:t>
            </w:r>
            <w:r w:rsidRPr="00F056A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motivacija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za</w:t>
            </w:r>
            <w:r w:rsidRPr="00F056A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sudjelovanje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u</w:t>
            </w:r>
            <w:r w:rsidRPr="00F056A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 xml:space="preserve">govorno-jezičnim </w:t>
            </w:r>
            <w:r w:rsidRPr="00F056AC">
              <w:rPr>
                <w:rFonts w:asciiTheme="minorHAnsi" w:hAnsiTheme="minorHAnsi" w:cstheme="minorHAnsi"/>
                <w:spacing w:val="-2"/>
              </w:rPr>
              <w:t>aktivnostima.</w:t>
            </w:r>
          </w:p>
          <w:p w14:paraId="0A962D1E" w14:textId="77777777" w:rsidR="0028223E" w:rsidRPr="00F056AC" w:rsidRDefault="0028223E" w:rsidP="006F7178">
            <w:pPr>
              <w:pStyle w:val="TableParagraph"/>
              <w:spacing w:before="3"/>
              <w:ind w:left="59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Logoped</w:t>
            </w:r>
            <w:r w:rsidRPr="00F056A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dobiva uvid</w:t>
            </w:r>
            <w:r w:rsidRPr="00F056A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u</w:t>
            </w:r>
            <w:r w:rsidRPr="00F056A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područja</w:t>
            </w:r>
            <w:r w:rsidRPr="00F056A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koja zahtijevaju</w:t>
            </w:r>
            <w:r w:rsidRPr="00F056A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daljnju</w:t>
            </w:r>
            <w:r w:rsidRPr="00F056AC">
              <w:rPr>
                <w:rFonts w:asciiTheme="minorHAnsi" w:hAnsiTheme="minorHAnsi" w:cstheme="minorHAnsi"/>
                <w:spacing w:val="73"/>
                <w:w w:val="150"/>
              </w:rPr>
              <w:t xml:space="preserve"> </w:t>
            </w:r>
            <w:r w:rsidRPr="00F056AC">
              <w:rPr>
                <w:rFonts w:asciiTheme="minorHAnsi" w:hAnsiTheme="minorHAnsi" w:cstheme="minorHAnsi"/>
                <w:spacing w:val="-2"/>
              </w:rPr>
              <w:t>podršku.</w:t>
            </w:r>
          </w:p>
        </w:tc>
      </w:tr>
      <w:tr w:rsidR="0028223E" w:rsidRPr="00F056AC" w14:paraId="31DD16A1" w14:textId="77777777" w:rsidTr="006F7178">
        <w:trPr>
          <w:trHeight w:val="1465"/>
        </w:trPr>
        <w:tc>
          <w:tcPr>
            <w:tcW w:w="3527" w:type="dxa"/>
            <w:shd w:val="clear" w:color="auto" w:fill="CCCCFF"/>
          </w:tcPr>
          <w:p w14:paraId="41BD3E78" w14:textId="77777777" w:rsidR="0028223E" w:rsidRPr="00F056AC" w:rsidRDefault="0028223E" w:rsidP="006F7178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</w:p>
          <w:p w14:paraId="1412476E" w14:textId="77777777" w:rsidR="0028223E" w:rsidRPr="00F056AC" w:rsidRDefault="0028223E" w:rsidP="006F7178">
            <w:pPr>
              <w:pStyle w:val="TableParagraph"/>
              <w:spacing w:before="1"/>
              <w:ind w:left="895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</w:rPr>
              <w:t>NAČIN</w:t>
            </w:r>
            <w:r w:rsidRPr="00F056AC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056AC">
              <w:rPr>
                <w:rFonts w:asciiTheme="minorHAnsi" w:hAnsiTheme="minorHAnsi" w:cstheme="minorHAnsi"/>
                <w:b/>
                <w:spacing w:val="-2"/>
              </w:rPr>
              <w:t>REALIZACIJE</w:t>
            </w:r>
          </w:p>
        </w:tc>
        <w:tc>
          <w:tcPr>
            <w:tcW w:w="6198" w:type="dxa"/>
          </w:tcPr>
          <w:p w14:paraId="1C4B0587" w14:textId="77777777" w:rsidR="0028223E" w:rsidRPr="00F056AC" w:rsidRDefault="0028223E" w:rsidP="006F7178">
            <w:pPr>
              <w:pStyle w:val="TableParagraph"/>
              <w:spacing w:before="25" w:line="278" w:lineRule="auto"/>
              <w:ind w:right="-95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 xml:space="preserve">Radionica u manjim skupinama; korištenje radnih listova, vođenih razgovora, igara i </w:t>
            </w:r>
            <w:proofErr w:type="spellStart"/>
            <w:r w:rsidRPr="00F056AC">
              <w:rPr>
                <w:rFonts w:asciiTheme="minorHAnsi" w:hAnsiTheme="minorHAnsi" w:cstheme="minorHAnsi"/>
              </w:rPr>
              <w:t>logopedskih</w:t>
            </w:r>
            <w:proofErr w:type="spellEnd"/>
            <w:r w:rsidRPr="00F056AC">
              <w:rPr>
                <w:rFonts w:asciiTheme="minorHAnsi" w:hAnsiTheme="minorHAnsi" w:cstheme="minorHAnsi"/>
              </w:rPr>
              <w:t xml:space="preserve"> zadataka</w:t>
            </w:r>
            <w:r w:rsidRPr="00F056A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za</w:t>
            </w:r>
            <w:r w:rsidRPr="00F056A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procjenu</w:t>
            </w:r>
            <w:r w:rsidRPr="00F056A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artikulacije</w:t>
            </w:r>
            <w:r w:rsidRPr="00F056A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i</w:t>
            </w:r>
          </w:p>
          <w:p w14:paraId="051FD939" w14:textId="77777777" w:rsidR="0028223E" w:rsidRPr="00F056AC" w:rsidRDefault="0028223E" w:rsidP="006F7178">
            <w:pPr>
              <w:pStyle w:val="TableParagraph"/>
              <w:spacing w:before="1" w:line="245" w:lineRule="exact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fonološkog</w:t>
            </w:r>
            <w:r w:rsidRPr="00F056A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056AC">
              <w:rPr>
                <w:rFonts w:asciiTheme="minorHAnsi" w:hAnsiTheme="minorHAnsi" w:cstheme="minorHAnsi"/>
                <w:spacing w:val="-2"/>
              </w:rPr>
              <w:t>slijeda.</w:t>
            </w:r>
          </w:p>
        </w:tc>
      </w:tr>
      <w:tr w:rsidR="0028223E" w:rsidRPr="00F056AC" w14:paraId="5ECF940B" w14:textId="77777777" w:rsidTr="006F7178">
        <w:trPr>
          <w:trHeight w:val="633"/>
        </w:trPr>
        <w:tc>
          <w:tcPr>
            <w:tcW w:w="3527" w:type="dxa"/>
            <w:shd w:val="clear" w:color="auto" w:fill="CCCCFF"/>
          </w:tcPr>
          <w:p w14:paraId="09B9FDCD" w14:textId="77777777" w:rsidR="0028223E" w:rsidRPr="00F056AC" w:rsidRDefault="0028223E" w:rsidP="006F7178">
            <w:pPr>
              <w:pStyle w:val="TableParagraph"/>
              <w:spacing w:before="175"/>
              <w:ind w:left="26" w:right="4"/>
              <w:jc w:val="center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</w:rPr>
              <w:t>PLANIRANI</w:t>
            </w:r>
            <w:r w:rsidRPr="00F056AC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F056AC">
              <w:rPr>
                <w:rFonts w:asciiTheme="minorHAnsi" w:hAnsiTheme="minorHAnsi" w:cstheme="minorHAnsi"/>
                <w:b/>
              </w:rPr>
              <w:t>BROJ</w:t>
            </w:r>
            <w:r w:rsidRPr="00F056A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  <w:b/>
                <w:spacing w:val="-2"/>
              </w:rPr>
              <w:t>UČENIKA</w:t>
            </w:r>
          </w:p>
          <w:p w14:paraId="3F4A56BF" w14:textId="77777777" w:rsidR="0028223E" w:rsidRPr="00F056AC" w:rsidRDefault="0028223E" w:rsidP="006F7178">
            <w:pPr>
              <w:pStyle w:val="TableParagraph"/>
              <w:spacing w:before="12"/>
              <w:ind w:left="26" w:right="1"/>
              <w:jc w:val="center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  <w:spacing w:val="-2"/>
              </w:rPr>
              <w:t>(sudionici)</w:t>
            </w:r>
          </w:p>
        </w:tc>
        <w:tc>
          <w:tcPr>
            <w:tcW w:w="6198" w:type="dxa"/>
          </w:tcPr>
          <w:p w14:paraId="21EEBCD9" w14:textId="77777777" w:rsidR="0028223E" w:rsidRPr="00F056AC" w:rsidRDefault="0028223E" w:rsidP="006F7178">
            <w:pPr>
              <w:pStyle w:val="TableParagraph"/>
              <w:spacing w:line="238" w:lineRule="exact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 xml:space="preserve">10–20 </w:t>
            </w:r>
            <w:r w:rsidRPr="00F056AC">
              <w:rPr>
                <w:rFonts w:asciiTheme="minorHAnsi" w:hAnsiTheme="minorHAnsi" w:cstheme="minorHAnsi"/>
                <w:spacing w:val="-2"/>
              </w:rPr>
              <w:t>učenika</w:t>
            </w:r>
          </w:p>
        </w:tc>
      </w:tr>
      <w:tr w:rsidR="0028223E" w:rsidRPr="00F056AC" w14:paraId="0F4BC7B0" w14:textId="77777777" w:rsidTr="006F7178">
        <w:trPr>
          <w:trHeight w:val="318"/>
        </w:trPr>
        <w:tc>
          <w:tcPr>
            <w:tcW w:w="3527" w:type="dxa"/>
            <w:shd w:val="clear" w:color="auto" w:fill="CCCCFF"/>
          </w:tcPr>
          <w:p w14:paraId="5C6F4136" w14:textId="77777777" w:rsidR="0028223E" w:rsidRPr="00F056AC" w:rsidRDefault="0028223E" w:rsidP="006F7178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14:paraId="33259EF1" w14:textId="77777777" w:rsidR="0028223E" w:rsidRPr="00F056AC" w:rsidRDefault="0028223E" w:rsidP="006F7178">
            <w:pPr>
              <w:pStyle w:val="TableParagraph"/>
              <w:ind w:left="26" w:right="13"/>
              <w:jc w:val="center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  <w:spacing w:val="-2"/>
              </w:rPr>
              <w:t>VREMENIK</w:t>
            </w:r>
          </w:p>
        </w:tc>
        <w:tc>
          <w:tcPr>
            <w:tcW w:w="6198" w:type="dxa"/>
          </w:tcPr>
          <w:p w14:paraId="454F53B9" w14:textId="77777777" w:rsidR="0028223E" w:rsidRPr="00F056AC" w:rsidRDefault="0028223E" w:rsidP="006F7178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Listopad</w:t>
            </w:r>
            <w:r w:rsidRPr="00F056AC">
              <w:rPr>
                <w:rFonts w:asciiTheme="minorHAnsi" w:hAnsiTheme="minorHAnsi" w:cstheme="minorHAnsi"/>
                <w:spacing w:val="-2"/>
              </w:rPr>
              <w:t xml:space="preserve"> 2025.</w:t>
            </w:r>
          </w:p>
        </w:tc>
      </w:tr>
      <w:tr w:rsidR="0028223E" w:rsidRPr="00F056AC" w14:paraId="32DB23A7" w14:textId="77777777" w:rsidTr="006F7178">
        <w:trPr>
          <w:trHeight w:val="1230"/>
        </w:trPr>
        <w:tc>
          <w:tcPr>
            <w:tcW w:w="3527" w:type="dxa"/>
            <w:shd w:val="clear" w:color="auto" w:fill="CCCCFF"/>
          </w:tcPr>
          <w:p w14:paraId="6938587E" w14:textId="77777777" w:rsidR="0028223E" w:rsidRPr="00F056AC" w:rsidRDefault="0028223E" w:rsidP="006F7178">
            <w:pPr>
              <w:pStyle w:val="TableParagraph"/>
              <w:spacing w:line="254" w:lineRule="auto"/>
              <w:ind w:left="26" w:right="5"/>
              <w:jc w:val="center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  <w:spacing w:val="-2"/>
              </w:rPr>
              <w:t>NAČIN</w:t>
            </w:r>
            <w:r w:rsidRPr="00F056AC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F056AC">
              <w:rPr>
                <w:rFonts w:asciiTheme="minorHAnsi" w:hAnsiTheme="minorHAnsi" w:cstheme="minorHAnsi"/>
                <w:b/>
                <w:spacing w:val="-2"/>
              </w:rPr>
              <w:t>VREDNOVANJA</w:t>
            </w:r>
            <w:r w:rsidRPr="00F056AC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056AC">
              <w:rPr>
                <w:rFonts w:asciiTheme="minorHAnsi" w:hAnsiTheme="minorHAnsi" w:cstheme="minorHAnsi"/>
                <w:b/>
                <w:spacing w:val="-2"/>
              </w:rPr>
              <w:t xml:space="preserve">INAČIN </w:t>
            </w:r>
            <w:r w:rsidRPr="00F056AC">
              <w:rPr>
                <w:rFonts w:asciiTheme="minorHAnsi" w:hAnsiTheme="minorHAnsi" w:cstheme="minorHAnsi"/>
                <w:b/>
              </w:rPr>
              <w:t>KORIŠTENJA REZULTATA</w:t>
            </w:r>
          </w:p>
          <w:p w14:paraId="31A7C466" w14:textId="77777777" w:rsidR="0028223E" w:rsidRPr="00F056AC" w:rsidRDefault="0028223E" w:rsidP="006F7178">
            <w:pPr>
              <w:pStyle w:val="TableParagraph"/>
              <w:spacing w:line="265" w:lineRule="exact"/>
              <w:ind w:left="26"/>
              <w:jc w:val="center"/>
              <w:rPr>
                <w:rFonts w:asciiTheme="minorHAnsi" w:hAnsiTheme="minorHAnsi" w:cstheme="minorHAnsi"/>
                <w:b/>
              </w:rPr>
            </w:pPr>
            <w:r w:rsidRPr="00F056AC">
              <w:rPr>
                <w:rFonts w:asciiTheme="minorHAnsi" w:hAnsiTheme="minorHAnsi" w:cstheme="minorHAnsi"/>
                <w:b/>
                <w:spacing w:val="-2"/>
              </w:rPr>
              <w:t>VREDNOVANJA</w:t>
            </w:r>
          </w:p>
        </w:tc>
        <w:tc>
          <w:tcPr>
            <w:tcW w:w="6198" w:type="dxa"/>
          </w:tcPr>
          <w:p w14:paraId="0C2642BE" w14:textId="77777777" w:rsidR="0028223E" w:rsidRPr="00F056AC" w:rsidRDefault="0028223E" w:rsidP="006F7178">
            <w:pPr>
              <w:pStyle w:val="TableParagraph"/>
              <w:spacing w:line="239" w:lineRule="exact"/>
              <w:ind w:left="54"/>
              <w:jc w:val="both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Vrednovanje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putem</w:t>
            </w:r>
            <w:r w:rsidRPr="00F056A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opažanja</w:t>
            </w:r>
            <w:r w:rsidRPr="00F056A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056AC">
              <w:rPr>
                <w:rFonts w:asciiTheme="minorHAnsi" w:hAnsiTheme="minorHAnsi" w:cstheme="minorHAnsi"/>
                <w:spacing w:val="-10"/>
              </w:rPr>
              <w:t xml:space="preserve">i </w:t>
            </w:r>
            <w:r w:rsidRPr="00F056AC">
              <w:rPr>
                <w:rFonts w:asciiTheme="minorHAnsi" w:hAnsiTheme="minorHAnsi" w:cstheme="minorHAnsi"/>
              </w:rPr>
              <w:t>bilješki logopeda tijekom radionice. Rezultati</w:t>
            </w:r>
            <w:r w:rsidRPr="00F056A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će</w:t>
            </w:r>
            <w:r w:rsidRPr="00F056A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se</w:t>
            </w:r>
            <w:r w:rsidRPr="00F056A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koristiti</w:t>
            </w:r>
            <w:r w:rsidRPr="00F056A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za</w:t>
            </w:r>
            <w:r w:rsidRPr="00F056A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 xml:space="preserve">planiranje daljnjih </w:t>
            </w:r>
            <w:proofErr w:type="spellStart"/>
            <w:r w:rsidRPr="00F056AC">
              <w:rPr>
                <w:rFonts w:asciiTheme="minorHAnsi" w:hAnsiTheme="minorHAnsi" w:cstheme="minorHAnsi"/>
              </w:rPr>
              <w:t>logopedskih</w:t>
            </w:r>
            <w:proofErr w:type="spellEnd"/>
            <w:r w:rsidRPr="00F056AC">
              <w:rPr>
                <w:rFonts w:asciiTheme="minorHAnsi" w:hAnsiTheme="minorHAnsi" w:cstheme="minorHAnsi"/>
              </w:rPr>
              <w:t xml:space="preserve"> intervencija i podrške</w:t>
            </w:r>
            <w:r w:rsidRPr="00F056A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F056AC">
              <w:rPr>
                <w:rFonts w:asciiTheme="minorHAnsi" w:hAnsiTheme="minorHAnsi" w:cstheme="minorHAnsi"/>
                <w:spacing w:val="-2"/>
              </w:rPr>
              <w:t>učenicima.</w:t>
            </w:r>
          </w:p>
        </w:tc>
      </w:tr>
      <w:tr w:rsidR="0028223E" w:rsidRPr="00F056AC" w14:paraId="4E56AB0F" w14:textId="77777777" w:rsidTr="006F7178">
        <w:trPr>
          <w:trHeight w:val="1230"/>
        </w:trPr>
        <w:tc>
          <w:tcPr>
            <w:tcW w:w="3527" w:type="dxa"/>
            <w:shd w:val="clear" w:color="auto" w:fill="CCCCFF"/>
          </w:tcPr>
          <w:p w14:paraId="1BF39317" w14:textId="77777777" w:rsidR="0028223E" w:rsidRPr="00F056AC" w:rsidRDefault="0028223E" w:rsidP="006F7178">
            <w:pPr>
              <w:pStyle w:val="TableParagraph"/>
              <w:spacing w:before="22"/>
              <w:rPr>
                <w:rFonts w:asciiTheme="minorHAnsi" w:hAnsiTheme="minorHAnsi" w:cstheme="minorHAnsi"/>
              </w:rPr>
            </w:pPr>
          </w:p>
          <w:p w14:paraId="6A5E8F87" w14:textId="77777777" w:rsidR="0028223E" w:rsidRPr="00F056AC" w:rsidRDefault="0028223E" w:rsidP="006F7178">
            <w:pPr>
              <w:pStyle w:val="TableParagraph"/>
              <w:spacing w:line="254" w:lineRule="auto"/>
              <w:ind w:left="26" w:right="5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r w:rsidRPr="00F056AC">
              <w:rPr>
                <w:rFonts w:asciiTheme="minorHAnsi" w:hAnsiTheme="minorHAnsi" w:cstheme="minorHAnsi"/>
                <w:b/>
                <w:spacing w:val="-2"/>
              </w:rPr>
              <w:t>TROŠKOVNIK</w:t>
            </w:r>
          </w:p>
        </w:tc>
        <w:tc>
          <w:tcPr>
            <w:tcW w:w="6198" w:type="dxa"/>
          </w:tcPr>
          <w:p w14:paraId="48B51465" w14:textId="77777777" w:rsidR="0028223E" w:rsidRPr="00F056AC" w:rsidRDefault="0028223E" w:rsidP="006F7178">
            <w:pPr>
              <w:pStyle w:val="TableParagraph"/>
              <w:spacing w:line="236" w:lineRule="exact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Bez</w:t>
            </w:r>
            <w:r w:rsidRPr="00F056A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posebnih</w:t>
            </w:r>
            <w:r w:rsidRPr="00F056A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troškova</w:t>
            </w:r>
            <w:r w:rsidRPr="00F056A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/minimalni</w:t>
            </w:r>
            <w:r w:rsidRPr="00F056A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 xml:space="preserve">troškovi za </w:t>
            </w:r>
            <w:r w:rsidRPr="00F056AC">
              <w:rPr>
                <w:rFonts w:asciiTheme="minorHAnsi" w:hAnsiTheme="minorHAnsi" w:cstheme="minorHAnsi"/>
                <w:spacing w:val="-2"/>
              </w:rPr>
              <w:t>materijale</w:t>
            </w:r>
          </w:p>
          <w:p w14:paraId="65DC452D" w14:textId="77777777" w:rsidR="0028223E" w:rsidRPr="00F056AC" w:rsidRDefault="0028223E" w:rsidP="006F7178">
            <w:pPr>
              <w:pStyle w:val="TableParagraph"/>
              <w:spacing w:line="239" w:lineRule="exact"/>
              <w:ind w:left="54"/>
              <w:jc w:val="both"/>
              <w:rPr>
                <w:rFonts w:asciiTheme="minorHAnsi" w:hAnsiTheme="minorHAnsi" w:cstheme="minorHAnsi"/>
              </w:rPr>
            </w:pPr>
            <w:r w:rsidRPr="00F056AC">
              <w:rPr>
                <w:rFonts w:asciiTheme="minorHAnsi" w:hAnsiTheme="minorHAnsi" w:cstheme="minorHAnsi"/>
              </w:rPr>
              <w:t>(papir,</w:t>
            </w:r>
            <w:r w:rsidRPr="00F056A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bojice,</w:t>
            </w:r>
            <w:r w:rsidRPr="00F056A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056AC">
              <w:rPr>
                <w:rFonts w:asciiTheme="minorHAnsi" w:hAnsiTheme="minorHAnsi" w:cstheme="minorHAnsi"/>
              </w:rPr>
              <w:t>radni</w:t>
            </w:r>
            <w:r w:rsidRPr="00F056A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056AC">
              <w:rPr>
                <w:rFonts w:asciiTheme="minorHAnsi" w:hAnsiTheme="minorHAnsi" w:cstheme="minorHAnsi"/>
                <w:spacing w:val="-2"/>
              </w:rPr>
              <w:t>listovi).</w:t>
            </w:r>
          </w:p>
        </w:tc>
      </w:tr>
    </w:tbl>
    <w:p w14:paraId="482CD4E0" w14:textId="77777777" w:rsidR="0028223E" w:rsidRDefault="0028223E" w:rsidP="002944E5">
      <w:pPr>
        <w:rPr>
          <w:rFonts w:asciiTheme="majorHAnsi" w:hAnsiTheme="majorHAnsi"/>
        </w:rPr>
      </w:pPr>
    </w:p>
    <w:p w14:paraId="4A717C1B" w14:textId="7EB306A0" w:rsidR="00DD2281" w:rsidRDefault="00DD2281" w:rsidP="002944E5">
      <w:pPr>
        <w:rPr>
          <w:rFonts w:asciiTheme="majorHAnsi" w:hAnsiTheme="majorHAnsi"/>
        </w:rPr>
      </w:pPr>
    </w:p>
    <w:p w14:paraId="35121AC4" w14:textId="1299A7C0" w:rsidR="00DD2281" w:rsidRDefault="00DD2281" w:rsidP="002944E5">
      <w:pPr>
        <w:rPr>
          <w:rFonts w:asciiTheme="majorHAnsi" w:hAnsiTheme="majorHAnsi"/>
        </w:rPr>
      </w:pPr>
    </w:p>
    <w:p w14:paraId="0D8A33CC" w14:textId="09F1D1E9" w:rsidR="0028223E" w:rsidRDefault="0028223E" w:rsidP="002944E5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28223E" w14:paraId="4C686A5B" w14:textId="77777777" w:rsidTr="006F7178">
        <w:trPr>
          <w:trHeight w:val="416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02A4AE2" w14:textId="77777777" w:rsidR="0028223E" w:rsidRPr="008714E8" w:rsidRDefault="0028223E" w:rsidP="006F7178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8714E8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8714E8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A8EE" w14:textId="77777777" w:rsidR="0028223E" w:rsidRPr="008714E8" w:rsidRDefault="0028223E" w:rsidP="006F7178">
            <w:pPr>
              <w:pStyle w:val="TableParagraph"/>
              <w:ind w:right="20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14E8">
              <w:rPr>
                <w:rFonts w:asciiTheme="minorHAnsi" w:hAnsiTheme="minorHAnsi" w:cstheme="minorHAnsi"/>
                <w:b/>
                <w:bCs/>
              </w:rPr>
              <w:t xml:space="preserve">      Prozor emocija kroz četiri godišnja doba</w:t>
            </w:r>
          </w:p>
        </w:tc>
      </w:tr>
      <w:tr w:rsidR="0028223E" w14:paraId="27BA03AE" w14:textId="77777777" w:rsidTr="006F7178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CC5123B" w14:textId="77777777" w:rsidR="0028223E" w:rsidRPr="008714E8" w:rsidRDefault="0028223E" w:rsidP="006F7178">
            <w:pPr>
              <w:pStyle w:val="TableParagraph"/>
              <w:spacing w:before="1"/>
              <w:rPr>
                <w:rFonts w:asciiTheme="minorHAnsi" w:hAnsiTheme="minorHAnsi" w:cstheme="minorHAnsi"/>
                <w:lang w:val="en-US"/>
              </w:rPr>
            </w:pPr>
          </w:p>
          <w:p w14:paraId="0F593954" w14:textId="77777777" w:rsidR="0028223E" w:rsidRPr="008714E8" w:rsidRDefault="0028223E" w:rsidP="006F7178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0176" w14:textId="77777777" w:rsidR="0028223E" w:rsidRPr="008714E8" w:rsidRDefault="0028223E" w:rsidP="006F7178">
            <w:pPr>
              <w:pStyle w:val="TableParagraph"/>
              <w:spacing w:before="44" w:line="252" w:lineRule="auto"/>
              <w:ind w:left="107" w:right="98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 xml:space="preserve">Radionica ima za cilj potaknuti razvoj emocionalne pismenosti kod učenika kroz kreativno izražavanje i refleksiju. Kroz povezivanje emocija s godišnjim dobima, učenici uče prepoznavati, imenovati i izražavati vlastite osjećaje, razvijaju empatiju prema drugima te jačaju sposobnost </w:t>
            </w:r>
            <w:proofErr w:type="spellStart"/>
            <w:r w:rsidRPr="008714E8">
              <w:rPr>
                <w:rFonts w:asciiTheme="minorHAnsi" w:hAnsiTheme="minorHAnsi" w:cstheme="minorHAnsi"/>
              </w:rPr>
              <w:t>samorefleksije</w:t>
            </w:r>
            <w:proofErr w:type="spellEnd"/>
            <w:r w:rsidRPr="008714E8">
              <w:rPr>
                <w:rFonts w:asciiTheme="minorHAnsi" w:hAnsiTheme="minorHAnsi" w:cstheme="minorHAnsi"/>
              </w:rPr>
              <w:t xml:space="preserve"> i samoregulacije.</w:t>
            </w:r>
          </w:p>
        </w:tc>
      </w:tr>
      <w:tr w:rsidR="0028223E" w14:paraId="42417E58" w14:textId="77777777" w:rsidTr="006F7178">
        <w:trPr>
          <w:trHeight w:val="3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62BEEC6" w14:textId="77777777" w:rsidR="0028223E" w:rsidRPr="008714E8" w:rsidRDefault="0028223E" w:rsidP="006F7178">
            <w:pPr>
              <w:pStyle w:val="TableParagraph"/>
              <w:spacing w:before="8"/>
              <w:rPr>
                <w:rFonts w:asciiTheme="minorHAnsi" w:hAnsiTheme="minorHAnsi" w:cstheme="minorHAnsi"/>
                <w:lang w:val="en-US"/>
              </w:rPr>
            </w:pPr>
          </w:p>
          <w:p w14:paraId="7E73DD1F" w14:textId="77777777" w:rsidR="0028223E" w:rsidRPr="008714E8" w:rsidRDefault="0028223E" w:rsidP="006F7178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DB22" w14:textId="77777777" w:rsidR="0028223E" w:rsidRPr="008714E8" w:rsidRDefault="0028223E" w:rsidP="006F717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 xml:space="preserve"> Učenici 4.-8.razreda</w:t>
            </w:r>
          </w:p>
        </w:tc>
      </w:tr>
      <w:tr w:rsidR="0028223E" w14:paraId="187221DB" w14:textId="77777777" w:rsidTr="006F7178">
        <w:trPr>
          <w:trHeight w:val="32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598CB63" w14:textId="77777777" w:rsidR="0028223E" w:rsidRPr="008714E8" w:rsidRDefault="0028223E" w:rsidP="006F7178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8714E8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 </w:t>
            </w:r>
            <w:r w:rsidRPr="008714E8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7181" w14:textId="77777777" w:rsidR="0028223E" w:rsidRPr="008714E8" w:rsidRDefault="0028223E" w:rsidP="006F7178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Logoped</w:t>
            </w:r>
          </w:p>
        </w:tc>
      </w:tr>
      <w:tr w:rsidR="0028223E" w14:paraId="68A48073" w14:textId="77777777" w:rsidTr="006F7178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D8986AD" w14:textId="77777777" w:rsidR="0028223E" w:rsidRPr="008714E8" w:rsidRDefault="0028223E" w:rsidP="006F7178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50009CEC" w14:textId="77777777" w:rsidR="0028223E" w:rsidRPr="008714E8" w:rsidRDefault="0028223E" w:rsidP="006F7178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4290F029" w14:textId="77777777" w:rsidR="0028223E" w:rsidRPr="008714E8" w:rsidRDefault="0028223E" w:rsidP="006F7178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3A59" w14:textId="77777777" w:rsidR="0028223E" w:rsidRPr="008714E8" w:rsidRDefault="0028223E" w:rsidP="006F7178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 xml:space="preserve"> Razvijanje emocionalne pismenosti i sposobnosti prepoznavanja vlastitih emocija.</w:t>
            </w:r>
          </w:p>
          <w:p w14:paraId="197D3FED" w14:textId="77777777" w:rsidR="0028223E" w:rsidRPr="008714E8" w:rsidRDefault="0028223E" w:rsidP="006F7178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 xml:space="preserve"> Povezivanje osjećaja s godišnjim dobima i osobnim iskustvima.</w:t>
            </w:r>
          </w:p>
          <w:p w14:paraId="750A2788" w14:textId="77777777" w:rsidR="0028223E" w:rsidRPr="008714E8" w:rsidRDefault="0028223E" w:rsidP="006F7178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 xml:space="preserve"> Poticanje kreativnog izražavanja kroz rad i simboliku.</w:t>
            </w:r>
          </w:p>
          <w:p w14:paraId="219B94B4" w14:textId="77777777" w:rsidR="0028223E" w:rsidRPr="008714E8" w:rsidRDefault="0028223E" w:rsidP="006F7178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 xml:space="preserve"> Prepoznavanje i razvijanje empatičnosti kroz razgovor jedni s drugima te </w:t>
            </w:r>
            <w:proofErr w:type="spellStart"/>
            <w:r w:rsidRPr="008714E8">
              <w:rPr>
                <w:rFonts w:asciiTheme="minorHAnsi" w:hAnsiTheme="minorHAnsi" w:cstheme="minorHAnsi"/>
              </w:rPr>
              <w:t>socioemocionalna</w:t>
            </w:r>
            <w:proofErr w:type="spellEnd"/>
            <w:r w:rsidRPr="008714E8">
              <w:rPr>
                <w:rFonts w:asciiTheme="minorHAnsi" w:hAnsiTheme="minorHAnsi" w:cstheme="minorHAnsi"/>
              </w:rPr>
              <w:t xml:space="preserve"> povezanost.</w:t>
            </w:r>
          </w:p>
        </w:tc>
      </w:tr>
      <w:tr w:rsidR="0028223E" w:rsidRPr="00904993" w14:paraId="14B7E724" w14:textId="77777777" w:rsidTr="006F7178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9E0AB6D" w14:textId="77777777" w:rsidR="0028223E" w:rsidRPr="008714E8" w:rsidRDefault="0028223E" w:rsidP="006F7178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0B1D1A71" w14:textId="77777777" w:rsidR="0028223E" w:rsidRPr="008714E8" w:rsidRDefault="0028223E" w:rsidP="006F7178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768C0A1C" w14:textId="77777777" w:rsidR="0028223E" w:rsidRPr="008714E8" w:rsidRDefault="0028223E" w:rsidP="006F7178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756CC2B0" w14:textId="77777777" w:rsidR="0028223E" w:rsidRPr="008714E8" w:rsidRDefault="0028223E" w:rsidP="006F7178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8714E8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8714E8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5D724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  <w:proofErr w:type="spellStart"/>
            <w:r w:rsidRPr="008714E8">
              <w:rPr>
                <w:rFonts w:cstheme="minorHAnsi"/>
              </w:rPr>
              <w:t>Prepoznavanje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imenovanje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emocija</w:t>
            </w:r>
            <w:proofErr w:type="spellEnd"/>
          </w:p>
          <w:p w14:paraId="0BCB6E00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</w:p>
          <w:p w14:paraId="1647BB63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  <w:proofErr w:type="spellStart"/>
            <w:r w:rsidRPr="008714E8">
              <w:rPr>
                <w:rFonts w:cstheme="minorHAnsi"/>
              </w:rPr>
              <w:t>Učenici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mogu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identificirati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osnovne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emocije</w:t>
            </w:r>
            <w:proofErr w:type="spellEnd"/>
            <w:r w:rsidRPr="008714E8">
              <w:rPr>
                <w:rFonts w:cstheme="minorHAnsi"/>
              </w:rPr>
              <w:t xml:space="preserve"> (</w:t>
            </w:r>
            <w:proofErr w:type="spellStart"/>
            <w:r w:rsidRPr="008714E8">
              <w:rPr>
                <w:rFonts w:cstheme="minorHAnsi"/>
              </w:rPr>
              <w:t>radost</w:t>
            </w:r>
            <w:proofErr w:type="spellEnd"/>
            <w:r w:rsidRPr="008714E8">
              <w:rPr>
                <w:rFonts w:cstheme="minorHAnsi"/>
              </w:rPr>
              <w:t xml:space="preserve">, </w:t>
            </w:r>
            <w:proofErr w:type="spellStart"/>
            <w:r w:rsidRPr="008714E8">
              <w:rPr>
                <w:rFonts w:cstheme="minorHAnsi"/>
              </w:rPr>
              <w:t>tuga</w:t>
            </w:r>
            <w:proofErr w:type="spellEnd"/>
            <w:r w:rsidRPr="008714E8">
              <w:rPr>
                <w:rFonts w:cstheme="minorHAnsi"/>
              </w:rPr>
              <w:t xml:space="preserve">, </w:t>
            </w:r>
            <w:proofErr w:type="spellStart"/>
            <w:r w:rsidRPr="008714E8">
              <w:rPr>
                <w:rFonts w:cstheme="minorHAnsi"/>
              </w:rPr>
              <w:t>strah</w:t>
            </w:r>
            <w:proofErr w:type="spellEnd"/>
            <w:r w:rsidRPr="008714E8">
              <w:rPr>
                <w:rFonts w:cstheme="minorHAnsi"/>
              </w:rPr>
              <w:t xml:space="preserve">, </w:t>
            </w:r>
            <w:proofErr w:type="spellStart"/>
            <w:r w:rsidRPr="008714E8">
              <w:rPr>
                <w:rFonts w:cstheme="minorHAnsi"/>
              </w:rPr>
              <w:t>ljutnja</w:t>
            </w:r>
            <w:proofErr w:type="spellEnd"/>
            <w:r w:rsidRPr="008714E8">
              <w:rPr>
                <w:rFonts w:cstheme="minorHAnsi"/>
              </w:rPr>
              <w:t xml:space="preserve">, </w:t>
            </w:r>
            <w:proofErr w:type="spellStart"/>
            <w:r w:rsidRPr="008714E8">
              <w:rPr>
                <w:rFonts w:cstheme="minorHAnsi"/>
              </w:rPr>
              <w:t>iznenađenje</w:t>
            </w:r>
            <w:proofErr w:type="spellEnd"/>
            <w:r w:rsidRPr="008714E8">
              <w:rPr>
                <w:rFonts w:cstheme="minorHAnsi"/>
              </w:rPr>
              <w:t xml:space="preserve">, mir) </w:t>
            </w:r>
            <w:proofErr w:type="spellStart"/>
            <w:r w:rsidRPr="008714E8">
              <w:rPr>
                <w:rFonts w:cstheme="minorHAnsi"/>
              </w:rPr>
              <w:t>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povezati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ih</w:t>
            </w:r>
            <w:proofErr w:type="spellEnd"/>
            <w:r w:rsidRPr="008714E8">
              <w:rPr>
                <w:rFonts w:cstheme="minorHAnsi"/>
              </w:rPr>
              <w:t xml:space="preserve"> s </w:t>
            </w:r>
            <w:proofErr w:type="spellStart"/>
            <w:r w:rsidRPr="008714E8">
              <w:rPr>
                <w:rFonts w:cstheme="minorHAnsi"/>
              </w:rPr>
              <w:t>godišnjim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dobima</w:t>
            </w:r>
            <w:proofErr w:type="spellEnd"/>
            <w:r w:rsidRPr="008714E8">
              <w:rPr>
                <w:rFonts w:cstheme="minorHAnsi"/>
              </w:rPr>
              <w:t>.</w:t>
            </w:r>
          </w:p>
          <w:p w14:paraId="58EC8015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</w:p>
          <w:p w14:paraId="03FA8B89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  <w:proofErr w:type="spellStart"/>
            <w:r w:rsidRPr="008714E8">
              <w:rPr>
                <w:rFonts w:cstheme="minorHAnsi"/>
              </w:rPr>
              <w:t>Samorefleksija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emocionalna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svijest</w:t>
            </w:r>
            <w:proofErr w:type="spellEnd"/>
          </w:p>
          <w:p w14:paraId="3DC7BB72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</w:p>
          <w:p w14:paraId="326ED27E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  <w:proofErr w:type="spellStart"/>
            <w:r w:rsidRPr="008714E8">
              <w:rPr>
                <w:rFonts w:cstheme="minorHAnsi"/>
              </w:rPr>
              <w:t>Učenici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mogu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prepoznati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kako</w:t>
            </w:r>
            <w:proofErr w:type="spellEnd"/>
            <w:r w:rsidRPr="008714E8">
              <w:rPr>
                <w:rFonts w:cstheme="minorHAnsi"/>
              </w:rPr>
              <w:t xml:space="preserve"> se </w:t>
            </w:r>
            <w:proofErr w:type="spellStart"/>
            <w:r w:rsidRPr="008714E8">
              <w:rPr>
                <w:rFonts w:cstheme="minorHAnsi"/>
              </w:rPr>
              <w:t>njihove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emocije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mijenjaju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tijekom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različitih</w:t>
            </w:r>
            <w:proofErr w:type="spellEnd"/>
            <w:r w:rsidRPr="008714E8">
              <w:rPr>
                <w:rFonts w:cstheme="minorHAnsi"/>
              </w:rPr>
              <w:t xml:space="preserve"> „</w:t>
            </w:r>
            <w:proofErr w:type="spellStart"/>
            <w:r w:rsidRPr="008714E8">
              <w:rPr>
                <w:rFonts w:cstheme="minorHAnsi"/>
              </w:rPr>
              <w:t>sezona</w:t>
            </w:r>
            <w:proofErr w:type="spellEnd"/>
            <w:r w:rsidRPr="008714E8">
              <w:rPr>
                <w:rFonts w:cstheme="minorHAnsi"/>
              </w:rPr>
              <w:t xml:space="preserve">“ </w:t>
            </w:r>
            <w:proofErr w:type="spellStart"/>
            <w:r w:rsidRPr="008714E8">
              <w:rPr>
                <w:rFonts w:cstheme="minorHAnsi"/>
              </w:rPr>
              <w:t>ili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situacija</w:t>
            </w:r>
            <w:proofErr w:type="spellEnd"/>
            <w:r w:rsidRPr="008714E8">
              <w:rPr>
                <w:rFonts w:cstheme="minorHAnsi"/>
              </w:rPr>
              <w:t>.</w:t>
            </w:r>
          </w:p>
          <w:p w14:paraId="608DE996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</w:p>
          <w:p w14:paraId="3F471A13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  <w:proofErr w:type="spellStart"/>
            <w:r w:rsidRPr="008714E8">
              <w:rPr>
                <w:rFonts w:cstheme="minorHAnsi"/>
              </w:rPr>
              <w:t>Kreativno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izražavanje</w:t>
            </w:r>
            <w:proofErr w:type="spellEnd"/>
          </w:p>
          <w:p w14:paraId="25C02B0A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</w:p>
          <w:p w14:paraId="583FD3D5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  <w:proofErr w:type="spellStart"/>
            <w:r w:rsidRPr="008714E8">
              <w:rPr>
                <w:rFonts w:cstheme="minorHAnsi"/>
              </w:rPr>
              <w:t>Učenici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mogu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kroz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likovni</w:t>
            </w:r>
            <w:proofErr w:type="spellEnd"/>
            <w:r w:rsidRPr="008714E8">
              <w:rPr>
                <w:rFonts w:cstheme="minorHAnsi"/>
              </w:rPr>
              <w:t xml:space="preserve"> rad (</w:t>
            </w:r>
            <w:proofErr w:type="spellStart"/>
            <w:r w:rsidRPr="008714E8">
              <w:rPr>
                <w:rFonts w:cstheme="minorHAnsi"/>
              </w:rPr>
              <w:t>crtanje</w:t>
            </w:r>
            <w:proofErr w:type="spellEnd"/>
            <w:r w:rsidRPr="008714E8">
              <w:rPr>
                <w:rFonts w:cstheme="minorHAnsi"/>
              </w:rPr>
              <w:t xml:space="preserve">, </w:t>
            </w:r>
            <w:proofErr w:type="spellStart"/>
            <w:r w:rsidRPr="008714E8">
              <w:rPr>
                <w:rFonts w:cstheme="minorHAnsi"/>
              </w:rPr>
              <w:t>slikanje</w:t>
            </w:r>
            <w:proofErr w:type="spellEnd"/>
            <w:r w:rsidRPr="008714E8">
              <w:rPr>
                <w:rFonts w:cstheme="minorHAnsi"/>
              </w:rPr>
              <w:t xml:space="preserve">, </w:t>
            </w:r>
            <w:proofErr w:type="spellStart"/>
            <w:r w:rsidRPr="008714E8">
              <w:rPr>
                <w:rFonts w:cstheme="minorHAnsi"/>
              </w:rPr>
              <w:t>kolaž</w:t>
            </w:r>
            <w:proofErr w:type="spellEnd"/>
            <w:r w:rsidRPr="008714E8">
              <w:rPr>
                <w:rFonts w:cstheme="minorHAnsi"/>
              </w:rPr>
              <w:t xml:space="preserve">) </w:t>
            </w:r>
            <w:proofErr w:type="spellStart"/>
            <w:r w:rsidRPr="008714E8">
              <w:rPr>
                <w:rFonts w:cstheme="minorHAnsi"/>
              </w:rPr>
              <w:t>simbolički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prikazati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svoje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emocije</w:t>
            </w:r>
            <w:proofErr w:type="spellEnd"/>
            <w:r w:rsidRPr="008714E8">
              <w:rPr>
                <w:rFonts w:cstheme="minorHAnsi"/>
              </w:rPr>
              <w:t>.</w:t>
            </w:r>
          </w:p>
          <w:p w14:paraId="23AE6ADF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</w:p>
          <w:p w14:paraId="7546B457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  <w:proofErr w:type="spellStart"/>
            <w:r w:rsidRPr="008714E8">
              <w:rPr>
                <w:rFonts w:cstheme="minorHAnsi"/>
              </w:rPr>
              <w:t>Razvijanje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empatije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komunikacijskih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vještina</w:t>
            </w:r>
            <w:proofErr w:type="spellEnd"/>
          </w:p>
          <w:p w14:paraId="34816AD0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</w:p>
          <w:p w14:paraId="63EB751E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  <w:proofErr w:type="spellStart"/>
            <w:r w:rsidRPr="008714E8">
              <w:rPr>
                <w:rFonts w:cstheme="minorHAnsi"/>
              </w:rPr>
              <w:t>Učenici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mogu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opisati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svoje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osjećaje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drugima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razumjeti</w:t>
            </w:r>
            <w:proofErr w:type="spellEnd"/>
            <w:r w:rsidRPr="008714E8">
              <w:rPr>
                <w:rFonts w:cstheme="minorHAnsi"/>
              </w:rPr>
              <w:t xml:space="preserve"> da </w:t>
            </w:r>
            <w:proofErr w:type="spellStart"/>
            <w:r w:rsidRPr="008714E8">
              <w:rPr>
                <w:rFonts w:cstheme="minorHAnsi"/>
              </w:rPr>
              <w:t>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drugi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imaju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različite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emocionalne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doživljaje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povezujući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ih</w:t>
            </w:r>
            <w:proofErr w:type="spellEnd"/>
            <w:r w:rsidRPr="008714E8">
              <w:rPr>
                <w:rFonts w:cstheme="minorHAnsi"/>
              </w:rPr>
              <w:t xml:space="preserve"> s </w:t>
            </w:r>
            <w:proofErr w:type="spellStart"/>
            <w:r w:rsidRPr="008714E8">
              <w:rPr>
                <w:rFonts w:cstheme="minorHAnsi"/>
              </w:rPr>
              <w:t>godišnjim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dobima</w:t>
            </w:r>
            <w:proofErr w:type="spellEnd"/>
            <w:r w:rsidRPr="008714E8">
              <w:rPr>
                <w:rFonts w:cstheme="minorHAnsi"/>
              </w:rPr>
              <w:t>.</w:t>
            </w:r>
          </w:p>
          <w:p w14:paraId="5AF8EBA5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</w:p>
          <w:p w14:paraId="1A74FA6D" w14:textId="77777777" w:rsidR="0028223E" w:rsidRPr="008714E8" w:rsidRDefault="0028223E" w:rsidP="006F7178">
            <w:pPr>
              <w:pStyle w:val="Bezproreda"/>
              <w:rPr>
                <w:rFonts w:cstheme="minorHAnsi"/>
              </w:rPr>
            </w:pPr>
            <w:proofErr w:type="spellStart"/>
            <w:r w:rsidRPr="008714E8">
              <w:rPr>
                <w:rFonts w:cstheme="minorHAnsi"/>
              </w:rPr>
              <w:t>Povezivanje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osobnog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iskustva</w:t>
            </w:r>
            <w:proofErr w:type="spellEnd"/>
            <w:r w:rsidRPr="008714E8">
              <w:rPr>
                <w:rFonts w:cstheme="minorHAnsi"/>
              </w:rPr>
              <w:t xml:space="preserve"> s </w:t>
            </w:r>
            <w:proofErr w:type="spellStart"/>
            <w:r w:rsidRPr="008714E8">
              <w:rPr>
                <w:rFonts w:cstheme="minorHAnsi"/>
              </w:rPr>
              <w:t>apstraktnim</w:t>
            </w:r>
            <w:proofErr w:type="spellEnd"/>
            <w:r w:rsidRPr="008714E8">
              <w:rPr>
                <w:rFonts w:cstheme="minorHAnsi"/>
              </w:rPr>
              <w:t xml:space="preserve"> </w:t>
            </w:r>
            <w:proofErr w:type="spellStart"/>
            <w:r w:rsidRPr="008714E8">
              <w:rPr>
                <w:rFonts w:cstheme="minorHAnsi"/>
              </w:rPr>
              <w:t>konceptima</w:t>
            </w:r>
            <w:proofErr w:type="spellEnd"/>
          </w:p>
        </w:tc>
      </w:tr>
      <w:tr w:rsidR="0028223E" w14:paraId="6211C41E" w14:textId="77777777" w:rsidTr="006F7178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E2B04C0" w14:textId="77777777" w:rsidR="0028223E" w:rsidRPr="008714E8" w:rsidRDefault="0028223E" w:rsidP="006F7178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03622E31" w14:textId="77777777" w:rsidR="0028223E" w:rsidRPr="008714E8" w:rsidRDefault="0028223E" w:rsidP="006F7178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8714E8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8714E8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CBC4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Uvod i motivacija (10 minuta)</w:t>
            </w:r>
          </w:p>
          <w:p w14:paraId="62A0005B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Učenike se upoznaje s temom radionice i ciljem: razumijevanje emocija kroz simboliku godišnjih doba.</w:t>
            </w:r>
          </w:p>
          <w:p w14:paraId="2F3AA150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Kratka vođena diskusija: koja osjećanja povezujemo s proljećem, ljetom, jesenju i zimom.</w:t>
            </w:r>
          </w:p>
          <w:p w14:paraId="774B565F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Mapiranje osjećaja (10 minuta)</w:t>
            </w:r>
          </w:p>
          <w:p w14:paraId="203D7253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Svaki učenik dobiva papir ili „prozor“ podijeljen na četiri dijela, po jedno godišnje doba.</w:t>
            </w:r>
          </w:p>
          <w:p w14:paraId="70579EB6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Zadatak: upisati ili nacrtati prvu asocijaciju na svako godišnje doba (emocije, boje, simboli).</w:t>
            </w:r>
          </w:p>
          <w:p w14:paraId="6C708DAC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</w:p>
          <w:p w14:paraId="34F7EC82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Kreativni izraz (30–40 minuta)</w:t>
            </w:r>
          </w:p>
          <w:p w14:paraId="2638F5CB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Učenici kroz crtanje, slikanje ili kolaž izražavaju emocije povezane s godišnjim dobima.</w:t>
            </w:r>
          </w:p>
          <w:p w14:paraId="723A39EB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Potiče se korištenje boja, oblika, simbola i osobnih iskustava.</w:t>
            </w:r>
          </w:p>
          <w:p w14:paraId="3ECCF005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Podjela i refleksija (10–15 minuta)</w:t>
            </w:r>
          </w:p>
          <w:p w14:paraId="5720CF33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Učenici prezentiraju svoje radove grupi.</w:t>
            </w:r>
          </w:p>
          <w:p w14:paraId="20B9BA23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Vođena pitanja za refleksiju:</w:t>
            </w:r>
          </w:p>
          <w:p w14:paraId="102685B1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Koje emocije najčešće doživljavam?</w:t>
            </w:r>
          </w:p>
          <w:p w14:paraId="30E39AE3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Koje godišnje doba mi je najugodnije ili najteže?</w:t>
            </w:r>
          </w:p>
          <w:p w14:paraId="26B9CA29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Kako se moje emocije mijenjaju kroz „sezone“?</w:t>
            </w:r>
          </w:p>
          <w:p w14:paraId="408D5C9D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Zaključak i evaluacija (5 minuta)</w:t>
            </w:r>
          </w:p>
          <w:p w14:paraId="0A26C516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Kratka vježba disanja ili meditacija vezana uz godišnja doba.</w:t>
            </w:r>
          </w:p>
          <w:p w14:paraId="0C638C80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Radovi se mogu izložiti u učionici ili učenici ponijeti kući.</w:t>
            </w:r>
          </w:p>
        </w:tc>
      </w:tr>
      <w:tr w:rsidR="0028223E" w14:paraId="2004FA0F" w14:textId="77777777" w:rsidTr="006F7178">
        <w:trPr>
          <w:trHeight w:val="4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9DA6E3" w14:textId="77777777" w:rsidR="0028223E" w:rsidRPr="008714E8" w:rsidRDefault="0028223E" w:rsidP="006F7178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8714E8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8714E8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8714E8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8714E8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61183332" w14:textId="77777777" w:rsidR="0028223E" w:rsidRPr="008714E8" w:rsidRDefault="0028223E" w:rsidP="006F7178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F21B" w14:textId="77777777" w:rsidR="0028223E" w:rsidRPr="008714E8" w:rsidRDefault="0028223E" w:rsidP="006F7178">
            <w:pPr>
              <w:pStyle w:val="TableParagraph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Grupe po 4 učenika  odnosno broj učenika od 10-20.</w:t>
            </w:r>
          </w:p>
        </w:tc>
      </w:tr>
      <w:tr w:rsidR="0028223E" w14:paraId="36761A47" w14:textId="77777777" w:rsidTr="006F7178">
        <w:trPr>
          <w:trHeight w:val="25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9F9DBDA" w14:textId="77777777" w:rsidR="0028223E" w:rsidRPr="008714E8" w:rsidRDefault="0028223E" w:rsidP="006F7178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01742233" w14:textId="77777777" w:rsidR="0028223E" w:rsidRPr="008714E8" w:rsidRDefault="0028223E" w:rsidP="006F7178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B67F" w14:textId="77777777" w:rsidR="0028223E" w:rsidRPr="008714E8" w:rsidRDefault="0028223E" w:rsidP="006F7178">
            <w:pPr>
              <w:pStyle w:val="TableParagraph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 xml:space="preserve"> Listopad 2025.</w:t>
            </w:r>
          </w:p>
        </w:tc>
      </w:tr>
      <w:tr w:rsidR="0028223E" w14:paraId="32341695" w14:textId="77777777" w:rsidTr="006F7178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BDAE98F" w14:textId="77777777" w:rsidR="0028223E" w:rsidRPr="008714E8" w:rsidRDefault="0028223E" w:rsidP="006F7178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</w:rPr>
              <w:t>NAČIN VREDNOVANJA I</w:t>
            </w:r>
            <w:r w:rsidRPr="008714E8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8714E8">
              <w:rPr>
                <w:rFonts w:asciiTheme="minorHAnsi" w:hAnsiTheme="minorHAnsi" w:cstheme="minorHAnsi"/>
                <w:b/>
              </w:rPr>
              <w:t>NAČIN KORIŠTENJA</w:t>
            </w:r>
            <w:r w:rsidRPr="008714E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714E8">
              <w:rPr>
                <w:rFonts w:asciiTheme="minorHAnsi" w:hAnsiTheme="minorHAnsi" w:cstheme="minorHAnsi"/>
                <w:b/>
              </w:rPr>
              <w:t>REZULTATA</w:t>
            </w:r>
          </w:p>
          <w:p w14:paraId="483F1600" w14:textId="77777777" w:rsidR="0028223E" w:rsidRPr="008714E8" w:rsidRDefault="0028223E" w:rsidP="006F7178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CC00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Promatranje angažmana:</w:t>
            </w:r>
          </w:p>
          <w:p w14:paraId="0C0DF937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Aktivno sudjelovanje u diskusiji i vođenim zadacima.</w:t>
            </w:r>
          </w:p>
          <w:p w14:paraId="0F1E64F6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Spremnost za dijeljenje svojih osjećaja i doživljaja.</w:t>
            </w:r>
          </w:p>
          <w:p w14:paraId="1C13EAC4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Kreativni izraz:</w:t>
            </w:r>
          </w:p>
          <w:p w14:paraId="432219ED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Jasno prikazivanje emocija kroz likovni rad (boje, simboli, oblici).</w:t>
            </w:r>
          </w:p>
          <w:p w14:paraId="0E495FD5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Originalnost i osobni pristup izražavanju osjećaja.</w:t>
            </w:r>
          </w:p>
          <w:p w14:paraId="2FEE33D7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Refleksija:</w:t>
            </w:r>
          </w:p>
          <w:p w14:paraId="60478131" w14:textId="77777777" w:rsidR="0028223E" w:rsidRPr="008714E8" w:rsidRDefault="0028223E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>Sposobnost verbalnog izražavanja svojih osjećaja i razmišljanja o promjenama emocija kroz godišnja doba.</w:t>
            </w:r>
          </w:p>
        </w:tc>
      </w:tr>
      <w:tr w:rsidR="0028223E" w14:paraId="53D16BDA" w14:textId="77777777" w:rsidTr="006F7178">
        <w:trPr>
          <w:trHeight w:val="52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3532D8B" w14:textId="77777777" w:rsidR="0028223E" w:rsidRPr="008714E8" w:rsidRDefault="0028223E" w:rsidP="006F7178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7906F80C" w14:textId="77777777" w:rsidR="0028223E" w:rsidRPr="008714E8" w:rsidRDefault="0028223E" w:rsidP="006F7178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DA4D" w14:textId="77777777" w:rsidR="0028223E" w:rsidRPr="008714E8" w:rsidRDefault="0028223E" w:rsidP="006F7178">
            <w:pPr>
              <w:pStyle w:val="TableParagraph"/>
              <w:tabs>
                <w:tab w:val="left" w:pos="828"/>
              </w:tabs>
              <w:rPr>
                <w:rFonts w:asciiTheme="minorHAnsi" w:hAnsiTheme="minorHAnsi" w:cstheme="minorHAnsi"/>
              </w:rPr>
            </w:pPr>
            <w:r w:rsidRPr="008714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714E8">
              <w:rPr>
                <w:rFonts w:asciiTheme="minorHAnsi" w:hAnsiTheme="minorHAnsi" w:cstheme="minorHAnsi"/>
              </w:rPr>
              <w:t>Mterijal</w:t>
            </w:r>
            <w:proofErr w:type="spellEnd"/>
            <w:r w:rsidRPr="008714E8">
              <w:rPr>
                <w:rFonts w:asciiTheme="minorHAnsi" w:hAnsiTheme="minorHAnsi" w:cstheme="minorHAnsi"/>
              </w:rPr>
              <w:t xml:space="preserve"> je prilagođen školskim priborom (kolaž </w:t>
            </w:r>
            <w:proofErr w:type="spellStart"/>
            <w:r w:rsidRPr="008714E8">
              <w:rPr>
                <w:rFonts w:asciiTheme="minorHAnsi" w:hAnsiTheme="minorHAnsi" w:cstheme="minorHAnsi"/>
              </w:rPr>
              <w:t>papir,boje,škare,ljepila,emotikoni</w:t>
            </w:r>
            <w:proofErr w:type="spellEnd"/>
            <w:r w:rsidRPr="008714E8">
              <w:rPr>
                <w:rFonts w:asciiTheme="minorHAnsi" w:hAnsiTheme="minorHAnsi" w:cstheme="minorHAnsi"/>
              </w:rPr>
              <w:t>).</w:t>
            </w:r>
          </w:p>
        </w:tc>
      </w:tr>
    </w:tbl>
    <w:p w14:paraId="1D0E7EFC" w14:textId="77777777" w:rsidR="0028223E" w:rsidRPr="00DD0CEC" w:rsidRDefault="0028223E" w:rsidP="002944E5">
      <w:pPr>
        <w:rPr>
          <w:rFonts w:asciiTheme="majorHAnsi" w:hAnsiTheme="majorHAnsi"/>
        </w:rPr>
      </w:pPr>
    </w:p>
    <w:p w14:paraId="63346258" w14:textId="4A354F11" w:rsidR="00024779" w:rsidRPr="00DD0CEC" w:rsidRDefault="00024779" w:rsidP="002944E5">
      <w:pPr>
        <w:rPr>
          <w:rFonts w:asciiTheme="majorHAnsi" w:hAnsiTheme="majorHAnsi"/>
        </w:rPr>
      </w:pPr>
    </w:p>
    <w:p w14:paraId="7A271065" w14:textId="47ACEEFF" w:rsidR="00024779" w:rsidRPr="00DD0CEC" w:rsidRDefault="00024779" w:rsidP="002944E5">
      <w:pPr>
        <w:rPr>
          <w:rFonts w:asciiTheme="majorHAnsi" w:hAnsiTheme="majorHAnsi"/>
        </w:rPr>
      </w:pPr>
    </w:p>
    <w:p w14:paraId="505993AA" w14:textId="1782B13C" w:rsidR="00024779" w:rsidRPr="00DD0CEC" w:rsidRDefault="00024779" w:rsidP="002944E5">
      <w:pPr>
        <w:rPr>
          <w:rFonts w:asciiTheme="majorHAnsi" w:hAnsiTheme="majorHAnsi"/>
        </w:rPr>
      </w:pPr>
    </w:p>
    <w:p w14:paraId="0BD6016C" w14:textId="363321F5" w:rsidR="00024779" w:rsidRDefault="00024779" w:rsidP="002944E5">
      <w:pPr>
        <w:rPr>
          <w:rFonts w:asciiTheme="majorHAnsi" w:hAnsiTheme="majorHAnsi"/>
        </w:rPr>
      </w:pPr>
    </w:p>
    <w:p w14:paraId="62AA7DE2" w14:textId="6E8607E6" w:rsidR="00DD2281" w:rsidRDefault="00DD2281" w:rsidP="002944E5">
      <w:pPr>
        <w:rPr>
          <w:rFonts w:asciiTheme="majorHAnsi" w:hAnsiTheme="majorHAnsi"/>
        </w:rPr>
      </w:pPr>
    </w:p>
    <w:p w14:paraId="26EA05D5" w14:textId="7AEE78D8" w:rsidR="0028223E" w:rsidRDefault="0028223E" w:rsidP="002944E5">
      <w:pPr>
        <w:rPr>
          <w:rFonts w:asciiTheme="majorHAnsi" w:hAnsiTheme="majorHAnsi"/>
        </w:rPr>
      </w:pPr>
    </w:p>
    <w:p w14:paraId="299EE6B7" w14:textId="5005B1DA" w:rsidR="0028223E" w:rsidRDefault="0028223E" w:rsidP="002944E5">
      <w:pPr>
        <w:rPr>
          <w:rFonts w:asciiTheme="majorHAnsi" w:hAnsiTheme="majorHAnsi"/>
        </w:rPr>
      </w:pPr>
    </w:p>
    <w:p w14:paraId="0584DAF4" w14:textId="54D0858D" w:rsidR="0028223E" w:rsidRDefault="0028223E" w:rsidP="002944E5">
      <w:pPr>
        <w:rPr>
          <w:rFonts w:asciiTheme="majorHAnsi" w:hAnsiTheme="majorHAnsi"/>
        </w:rPr>
      </w:pPr>
    </w:p>
    <w:p w14:paraId="5EA053ED" w14:textId="47C0A5E8" w:rsidR="0028223E" w:rsidRDefault="0028223E" w:rsidP="002944E5">
      <w:pPr>
        <w:rPr>
          <w:rFonts w:asciiTheme="majorHAnsi" w:hAnsiTheme="majorHAnsi"/>
        </w:rPr>
      </w:pPr>
    </w:p>
    <w:p w14:paraId="44A983F5" w14:textId="36381D34" w:rsidR="0028223E" w:rsidRDefault="0028223E" w:rsidP="002944E5">
      <w:pPr>
        <w:rPr>
          <w:rFonts w:asciiTheme="majorHAnsi" w:hAnsiTheme="majorHAnsi"/>
        </w:rPr>
      </w:pPr>
    </w:p>
    <w:p w14:paraId="21C52D82" w14:textId="246F90FF" w:rsidR="0028223E" w:rsidRDefault="0028223E" w:rsidP="002944E5">
      <w:pPr>
        <w:rPr>
          <w:rFonts w:asciiTheme="majorHAnsi" w:hAnsiTheme="majorHAnsi"/>
        </w:rPr>
      </w:pPr>
    </w:p>
    <w:p w14:paraId="671A4606" w14:textId="75FD47A4" w:rsidR="0028223E" w:rsidRDefault="0028223E" w:rsidP="002944E5">
      <w:pPr>
        <w:rPr>
          <w:rFonts w:asciiTheme="majorHAnsi" w:hAnsiTheme="majorHAnsi"/>
        </w:rPr>
      </w:pPr>
    </w:p>
    <w:p w14:paraId="10B25B43" w14:textId="2563D669" w:rsidR="0028223E" w:rsidRDefault="0028223E" w:rsidP="002944E5">
      <w:pPr>
        <w:rPr>
          <w:rFonts w:asciiTheme="majorHAnsi" w:hAnsiTheme="majorHAnsi"/>
        </w:rPr>
      </w:pPr>
    </w:p>
    <w:p w14:paraId="02252F0C" w14:textId="678A9BF9" w:rsidR="0028223E" w:rsidRDefault="0028223E" w:rsidP="002944E5">
      <w:pPr>
        <w:rPr>
          <w:rFonts w:asciiTheme="majorHAnsi" w:hAnsiTheme="majorHAnsi"/>
        </w:rPr>
      </w:pPr>
    </w:p>
    <w:p w14:paraId="4B8E9DA3" w14:textId="39426290" w:rsidR="0028223E" w:rsidRDefault="0028223E" w:rsidP="002944E5">
      <w:pPr>
        <w:rPr>
          <w:rFonts w:asciiTheme="majorHAnsi" w:hAnsiTheme="majorHAnsi"/>
        </w:rPr>
      </w:pPr>
    </w:p>
    <w:p w14:paraId="42CBFAD0" w14:textId="2661E8DD" w:rsidR="0028223E" w:rsidRDefault="0028223E" w:rsidP="002944E5">
      <w:pPr>
        <w:rPr>
          <w:rFonts w:asciiTheme="majorHAnsi" w:hAnsiTheme="majorHAnsi"/>
        </w:rPr>
      </w:pPr>
    </w:p>
    <w:p w14:paraId="152F1DF6" w14:textId="4B9D1845" w:rsidR="0028223E" w:rsidRDefault="0028223E" w:rsidP="002944E5">
      <w:pPr>
        <w:rPr>
          <w:rFonts w:asciiTheme="majorHAnsi" w:hAnsiTheme="majorHAnsi"/>
        </w:rPr>
      </w:pPr>
    </w:p>
    <w:p w14:paraId="64B8E7DB" w14:textId="24A39FC4" w:rsidR="0028223E" w:rsidRDefault="0028223E" w:rsidP="002944E5">
      <w:pPr>
        <w:rPr>
          <w:rFonts w:asciiTheme="majorHAnsi" w:hAnsiTheme="majorHAnsi"/>
        </w:rPr>
      </w:pPr>
    </w:p>
    <w:p w14:paraId="3434E890" w14:textId="77777777" w:rsidR="0028223E" w:rsidRDefault="0028223E" w:rsidP="002944E5">
      <w:pPr>
        <w:rPr>
          <w:rFonts w:asciiTheme="majorHAnsi" w:hAnsiTheme="majorHAnsi"/>
        </w:rPr>
      </w:pPr>
    </w:p>
    <w:p w14:paraId="040848C3" w14:textId="4CDC05A1" w:rsidR="00DD2281" w:rsidRDefault="00DD2281" w:rsidP="002944E5">
      <w:pPr>
        <w:rPr>
          <w:rFonts w:asciiTheme="majorHAnsi" w:hAnsiTheme="majorHAnsi"/>
        </w:rPr>
      </w:pPr>
    </w:p>
    <w:p w14:paraId="2FD0D272" w14:textId="77777777" w:rsidR="00DD2281" w:rsidRPr="00DD0CEC" w:rsidRDefault="00DD2281" w:rsidP="002944E5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DD2281" w14:paraId="20B9CFAB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70016A8" w14:textId="77777777" w:rsidR="00DD2281" w:rsidRPr="00CA7E08" w:rsidRDefault="00DD2281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E061" w14:textId="77777777" w:rsidR="00DD2281" w:rsidRPr="0028223E" w:rsidRDefault="00DD2281" w:rsidP="000966D9">
            <w:pPr>
              <w:pStyle w:val="TableParagraph"/>
              <w:ind w:right="2001"/>
              <w:rPr>
                <w:rFonts w:ascii="Calibri" w:hAnsi="Calibri" w:cs="Calibri"/>
                <w:b/>
                <w:bCs/>
              </w:rPr>
            </w:pPr>
            <w:r w:rsidRPr="0028223E">
              <w:rPr>
                <w:rFonts w:ascii="Calibri" w:hAnsi="Calibri" w:cs="Calibri"/>
                <w:b/>
                <w:bCs/>
              </w:rPr>
              <w:t>Prihvaćanje različitosti – sto ljudi, sto ćudi</w:t>
            </w:r>
          </w:p>
        </w:tc>
      </w:tr>
      <w:tr w:rsidR="00DD2281" w14:paraId="3ED3444C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360924A" w14:textId="77777777" w:rsidR="00DD2281" w:rsidRPr="00CA7E08" w:rsidRDefault="00DD2281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7AD8D913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B6F2" w14:textId="77777777" w:rsidR="00DD2281" w:rsidRPr="00B60C52" w:rsidRDefault="00DD2281" w:rsidP="000966D9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Osvijestiti različitost među ljudima te važnost tolerancije i prihvaćanja različitosti</w:t>
            </w:r>
          </w:p>
        </w:tc>
      </w:tr>
      <w:tr w:rsidR="00DD2281" w14:paraId="4F5EF688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9EFDE1E" w14:textId="77777777" w:rsidR="00DD2281" w:rsidRPr="00CA7E08" w:rsidRDefault="00DD2281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1228FBD2" w14:textId="77777777" w:rsidR="00DD2281" w:rsidRPr="00CA7E08" w:rsidRDefault="00DD2281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4F60" w14:textId="77777777" w:rsidR="00DD2281" w:rsidRPr="00B60C52" w:rsidRDefault="00DD2281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i 8. razred</w:t>
            </w:r>
          </w:p>
        </w:tc>
      </w:tr>
      <w:tr w:rsidR="00DD2281" w14:paraId="624464A0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924A563" w14:textId="77777777" w:rsidR="00DD2281" w:rsidRPr="00CA7E08" w:rsidRDefault="00DD2281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829B" w14:textId="77777777" w:rsidR="00DD2281" w:rsidRPr="00B60C52" w:rsidRDefault="00DD2281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Pedagog</w:t>
            </w:r>
          </w:p>
        </w:tc>
      </w:tr>
      <w:tr w:rsidR="00DD2281" w14:paraId="09ED0803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4D532AD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2060DE9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D506F40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A84B" w14:textId="77777777" w:rsidR="00DD2281" w:rsidRPr="00B60C52" w:rsidRDefault="00DD2281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Osvješćivanje važnosti prihvaćanja različitosti i tolerancije te zdravog odnosa prema njima</w:t>
            </w:r>
          </w:p>
        </w:tc>
      </w:tr>
      <w:tr w:rsidR="00DD2281" w14:paraId="078B0EDA" w14:textId="77777777" w:rsidTr="000966D9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559087F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3A7E3D2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ADBA4DC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57508741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A1DA" w14:textId="00237669" w:rsidR="00DD2281" w:rsidRPr="004C1192" w:rsidRDefault="00DD2281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razumiju važnost prihvaćanja različitosti, znaju koji su negativni utjecaji stereotipa, razvijaju komunikacijske vještine</w:t>
            </w:r>
          </w:p>
        </w:tc>
      </w:tr>
      <w:tr w:rsidR="00DD2281" w14:paraId="41B27325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CC56ED3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3D39863E" w14:textId="77777777" w:rsidR="00DD2281" w:rsidRPr="00CA7E08" w:rsidRDefault="00DD2281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E072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Pedagoška radionica</w:t>
            </w:r>
          </w:p>
        </w:tc>
      </w:tr>
      <w:tr w:rsidR="00DD2281" w14:paraId="085D2384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F82456" w14:textId="77777777" w:rsidR="00DD2281" w:rsidRPr="00CA7E08" w:rsidRDefault="00DD2281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4B96E589" w14:textId="77777777" w:rsidR="00DD2281" w:rsidRPr="00CA7E08" w:rsidRDefault="00DD2281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A0FE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7. i 8. razreda</w:t>
            </w:r>
          </w:p>
        </w:tc>
      </w:tr>
      <w:tr w:rsidR="00DD2281" w14:paraId="3B16CD9C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8284083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B3FDF52" w14:textId="77777777" w:rsidR="00DD2281" w:rsidRPr="00CA7E08" w:rsidRDefault="00DD2281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71ED7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Tijekom nastavne godine 2025./2026.</w:t>
            </w:r>
          </w:p>
        </w:tc>
      </w:tr>
      <w:tr w:rsidR="00DD2281" w14:paraId="221BC5CA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4DAB9A7" w14:textId="77777777" w:rsidR="00DD2281" w:rsidRPr="00CA7E08" w:rsidRDefault="00DD2281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06112FA9" w14:textId="77777777" w:rsidR="00DD2281" w:rsidRPr="00CA7E08" w:rsidRDefault="00DD2281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20C3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 xml:space="preserve">Evaluacija </w:t>
            </w:r>
            <w:r>
              <w:rPr>
                <w:rFonts w:ascii="Calibri" w:hAnsi="Calibri" w:cs="Calibri"/>
              </w:rPr>
              <w:t>radionice</w:t>
            </w:r>
          </w:p>
        </w:tc>
      </w:tr>
      <w:tr w:rsidR="00DD2281" w14:paraId="34CBB7D9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E7F8DE8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E73C79D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8CB4" w14:textId="77777777" w:rsidR="00DD2281" w:rsidRPr="00B60C52" w:rsidRDefault="00DD2281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Fotokopirni materijal</w:t>
            </w:r>
          </w:p>
        </w:tc>
      </w:tr>
    </w:tbl>
    <w:p w14:paraId="757A6557" w14:textId="77777777" w:rsidR="00024779" w:rsidRPr="00DD0CEC" w:rsidRDefault="00024779" w:rsidP="002944E5">
      <w:pPr>
        <w:rPr>
          <w:rFonts w:asciiTheme="majorHAnsi" w:hAnsiTheme="majorHAnsi"/>
        </w:rPr>
      </w:pPr>
    </w:p>
    <w:p w14:paraId="012CB9F6" w14:textId="2BE6B091" w:rsidR="00024779" w:rsidRPr="00DD0CEC" w:rsidRDefault="00024779" w:rsidP="002944E5">
      <w:pPr>
        <w:rPr>
          <w:rFonts w:asciiTheme="majorHAnsi" w:hAnsiTheme="majorHAnsi"/>
        </w:rPr>
      </w:pPr>
    </w:p>
    <w:p w14:paraId="4C1065DF" w14:textId="0770962C" w:rsidR="00024779" w:rsidRPr="00DD0CEC" w:rsidRDefault="00024779" w:rsidP="002944E5">
      <w:pPr>
        <w:rPr>
          <w:rFonts w:asciiTheme="majorHAnsi" w:hAnsiTheme="majorHAnsi"/>
        </w:rPr>
      </w:pPr>
    </w:p>
    <w:p w14:paraId="053DCE1C" w14:textId="2F18BD86" w:rsidR="00024779" w:rsidRPr="00DD0CEC" w:rsidRDefault="00024779" w:rsidP="002944E5">
      <w:pPr>
        <w:rPr>
          <w:rFonts w:asciiTheme="majorHAnsi" w:hAnsiTheme="majorHAnsi"/>
        </w:rPr>
      </w:pPr>
    </w:p>
    <w:p w14:paraId="632B7DBE" w14:textId="77777777" w:rsidR="00024779" w:rsidRPr="00DD0CEC" w:rsidRDefault="00024779" w:rsidP="002944E5">
      <w:pPr>
        <w:rPr>
          <w:rFonts w:asciiTheme="majorHAnsi" w:hAnsiTheme="majorHAnsi"/>
        </w:rPr>
      </w:pPr>
    </w:p>
    <w:p w14:paraId="06581B6C" w14:textId="7D20BD65" w:rsidR="00024779" w:rsidRPr="00DD0CEC" w:rsidRDefault="00024779" w:rsidP="002944E5">
      <w:pPr>
        <w:rPr>
          <w:rFonts w:asciiTheme="majorHAnsi" w:hAnsiTheme="majorHAnsi"/>
        </w:rPr>
      </w:pPr>
    </w:p>
    <w:p w14:paraId="6C0ED09D" w14:textId="77777777" w:rsidR="00024779" w:rsidRPr="00DD0CEC" w:rsidRDefault="00024779" w:rsidP="002944E5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DD2281" w14:paraId="1E0BF9DC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5FCB563" w14:textId="77777777" w:rsidR="00DD2281" w:rsidRPr="00CA7E08" w:rsidRDefault="00DD2281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621F" w14:textId="3A94F440" w:rsidR="00DD2281" w:rsidRPr="00C21072" w:rsidRDefault="00DD2281" w:rsidP="001C53D2">
            <w:pPr>
              <w:pStyle w:val="TableParagraph"/>
              <w:ind w:right="1356"/>
              <w:rPr>
                <w:rFonts w:ascii="Calibri" w:hAnsi="Calibri" w:cs="Calibri"/>
                <w:b/>
                <w:bCs/>
              </w:rPr>
            </w:pPr>
            <w:r w:rsidRPr="00C21072">
              <w:rPr>
                <w:rFonts w:ascii="Calibri" w:hAnsi="Calibri" w:cs="Calibri"/>
                <w:b/>
                <w:bCs/>
              </w:rPr>
              <w:t xml:space="preserve">Profesionalno usmjeravanje učenika 8. </w:t>
            </w:r>
            <w:r w:rsidR="001C53D2">
              <w:rPr>
                <w:rFonts w:ascii="Calibri" w:hAnsi="Calibri" w:cs="Calibri"/>
                <w:b/>
                <w:bCs/>
              </w:rPr>
              <w:t>r</w:t>
            </w:r>
            <w:r w:rsidRPr="00C21072">
              <w:rPr>
                <w:rFonts w:ascii="Calibri" w:hAnsi="Calibri" w:cs="Calibri"/>
                <w:b/>
                <w:bCs/>
              </w:rPr>
              <w:t>azreda</w:t>
            </w:r>
          </w:p>
        </w:tc>
      </w:tr>
      <w:tr w:rsidR="00DD2281" w14:paraId="5A8F7220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7D220C" w14:textId="77777777" w:rsidR="00DD2281" w:rsidRPr="00CA7E08" w:rsidRDefault="00DD2281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778FF7E1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648D" w14:textId="77777777" w:rsidR="00DD2281" w:rsidRPr="00B60C52" w:rsidRDefault="00DD2281" w:rsidP="000966D9">
            <w:pPr>
              <w:pStyle w:val="TableParagraph"/>
              <w:spacing w:before="44" w:line="252" w:lineRule="auto"/>
              <w:ind w:right="9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Namijenjeno učenicima završnog razreda kako bi bili informirani i dobili podršku u odabiru daljnjeg obrazovanja i/ili zanimanja</w:t>
            </w:r>
          </w:p>
        </w:tc>
      </w:tr>
      <w:tr w:rsidR="00DD2281" w14:paraId="402D0373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1A2DF6" w14:textId="77777777" w:rsidR="00DD2281" w:rsidRPr="00CA7E08" w:rsidRDefault="00DD2281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23620545" w14:textId="77777777" w:rsidR="00DD2281" w:rsidRPr="00CA7E08" w:rsidRDefault="00DD2281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E5D0" w14:textId="77777777" w:rsidR="00DD2281" w:rsidRPr="00B60C52" w:rsidRDefault="00DD2281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razred</w:t>
            </w:r>
          </w:p>
        </w:tc>
      </w:tr>
      <w:tr w:rsidR="00DD2281" w14:paraId="55323207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9EA3709" w14:textId="77777777" w:rsidR="00DD2281" w:rsidRPr="00CA7E08" w:rsidRDefault="00DD2281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2019" w14:textId="77777777" w:rsidR="00DD2281" w:rsidRPr="00B60C52" w:rsidRDefault="00DD2281" w:rsidP="000966D9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Pedagog</w:t>
            </w:r>
          </w:p>
        </w:tc>
      </w:tr>
      <w:tr w:rsidR="00DD2281" w14:paraId="39C26465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1B6134F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10F6C3B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07B7E590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6C6D" w14:textId="77777777" w:rsidR="00DD2281" w:rsidRPr="00B60C52" w:rsidRDefault="00DD2281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Podrška u odabiru srednje škole i zanimanja, pronalaženje najboljeg rješenja za pojedinca i zajednicu, upoznavanje učenika s mogućnostima nastavka školovanja učenika, suradnja sa stručnim službama zavoda za zapošljavanje</w:t>
            </w:r>
          </w:p>
        </w:tc>
      </w:tr>
      <w:tr w:rsidR="00DD2281" w14:paraId="29FE079C" w14:textId="77777777" w:rsidTr="000966D9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1924583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381B618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23361CD" w14:textId="77777777" w:rsidR="00DD2281" w:rsidRPr="00CA7E08" w:rsidRDefault="00DD2281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83BE052" w14:textId="77777777" w:rsidR="00DD2281" w:rsidRPr="00CA7E08" w:rsidRDefault="00DD2281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8486" w14:textId="77777777" w:rsidR="00DD2281" w:rsidRPr="004C1192" w:rsidRDefault="00DD2281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će moći analizirati individualne odgojno-obrazovne potrebe, prepoznati vlastite sposobnosti i motivacije te odabrati srednju školu u skladu s vlastitim željama i mogućnostima</w:t>
            </w:r>
          </w:p>
        </w:tc>
      </w:tr>
      <w:tr w:rsidR="00DD2281" w14:paraId="7176D056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176BA20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2CF17EC" w14:textId="77777777" w:rsidR="00DD2281" w:rsidRPr="00CA7E08" w:rsidRDefault="00DD2281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785A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Pedagoška radionica, individualni rad</w:t>
            </w:r>
          </w:p>
        </w:tc>
      </w:tr>
      <w:tr w:rsidR="00DD2281" w14:paraId="091C6B9B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623638F" w14:textId="77777777" w:rsidR="00DD2281" w:rsidRPr="00CA7E08" w:rsidRDefault="00DD2281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46AF4994" w14:textId="77777777" w:rsidR="00DD2281" w:rsidRPr="00CA7E08" w:rsidRDefault="00DD2281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8A82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8. razreda</w:t>
            </w:r>
          </w:p>
        </w:tc>
      </w:tr>
      <w:tr w:rsidR="00DD2281" w14:paraId="10F8A320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258CCA3" w14:textId="77777777" w:rsidR="00DD2281" w:rsidRPr="00CA7E08" w:rsidRDefault="00DD2281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43AF4CF3" w14:textId="77777777" w:rsidR="00DD2281" w:rsidRPr="00CA7E08" w:rsidRDefault="00DD2281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E7E9" w14:textId="77777777" w:rsidR="00DD2281" w:rsidRPr="00B60C52" w:rsidRDefault="00DD2281" w:rsidP="000966D9">
            <w:pPr>
              <w:pStyle w:val="TableParagraph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Tijekom nastavne godine 2025./2026.</w:t>
            </w:r>
          </w:p>
        </w:tc>
      </w:tr>
      <w:tr w:rsidR="00DD2281" w14:paraId="11CBA70D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D96AF0F" w14:textId="77777777" w:rsidR="00DD2281" w:rsidRPr="00CA7E08" w:rsidRDefault="00DD2281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08C6A147" w14:textId="77777777" w:rsidR="00DD2281" w:rsidRPr="00CA7E08" w:rsidRDefault="00DD2281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D791" w14:textId="77777777" w:rsidR="00DD2281" w:rsidRPr="00B60C52" w:rsidRDefault="00DD2281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60C52">
              <w:rPr>
                <w:rFonts w:ascii="Calibri" w:hAnsi="Calibri" w:cs="Calibri"/>
              </w:rPr>
              <w:t>Evaluacija</w:t>
            </w:r>
            <w:r>
              <w:rPr>
                <w:rFonts w:ascii="Calibri" w:hAnsi="Calibri" w:cs="Calibri"/>
              </w:rPr>
              <w:t xml:space="preserve"> provedbe rada</w:t>
            </w:r>
          </w:p>
        </w:tc>
      </w:tr>
      <w:tr w:rsidR="00DD2281" w14:paraId="40BDA4C4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D45B3D" w14:textId="77777777" w:rsidR="00DD2281" w:rsidRPr="00CA7E08" w:rsidRDefault="00DD2281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09BD11E0" w14:textId="77777777" w:rsidR="00DD2281" w:rsidRPr="00CA7E08" w:rsidRDefault="00DD2281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6244" w14:textId="77777777" w:rsidR="00DD2281" w:rsidRPr="00B60C52" w:rsidRDefault="00DD2281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Fotokopirni materijal</w:t>
            </w:r>
          </w:p>
        </w:tc>
      </w:tr>
    </w:tbl>
    <w:p w14:paraId="3ED4D744" w14:textId="065310CA" w:rsidR="002D49C9" w:rsidRPr="00DD0CEC" w:rsidRDefault="002D49C9" w:rsidP="002944E5">
      <w:pPr>
        <w:rPr>
          <w:rFonts w:asciiTheme="majorHAnsi" w:hAnsiTheme="majorHAnsi"/>
        </w:rPr>
      </w:pPr>
    </w:p>
    <w:p w14:paraId="3BB7DAFE" w14:textId="1759124D" w:rsidR="002D49C9" w:rsidRPr="00DD0CEC" w:rsidRDefault="002D49C9" w:rsidP="002944E5">
      <w:pPr>
        <w:rPr>
          <w:rFonts w:asciiTheme="majorHAnsi" w:hAnsiTheme="majorHAnsi"/>
        </w:rPr>
      </w:pPr>
    </w:p>
    <w:p w14:paraId="4F1FC726" w14:textId="1683C77B" w:rsidR="002D49C9" w:rsidRPr="00DD0CEC" w:rsidRDefault="002D49C9" w:rsidP="002944E5">
      <w:pPr>
        <w:rPr>
          <w:rFonts w:asciiTheme="majorHAnsi" w:hAnsiTheme="majorHAnsi"/>
        </w:rPr>
      </w:pPr>
    </w:p>
    <w:p w14:paraId="58886AE9" w14:textId="77777777" w:rsidR="00024779" w:rsidRPr="00DD0CEC" w:rsidRDefault="00024779" w:rsidP="002944E5">
      <w:pPr>
        <w:rPr>
          <w:rFonts w:asciiTheme="majorHAnsi" w:hAnsiTheme="majorHAnsi"/>
        </w:rPr>
      </w:pPr>
    </w:p>
    <w:p w14:paraId="02C9B2ED" w14:textId="0EE1D86F" w:rsidR="00024779" w:rsidRPr="00DD0CEC" w:rsidRDefault="00024779" w:rsidP="002944E5">
      <w:pPr>
        <w:rPr>
          <w:rFonts w:asciiTheme="majorHAnsi" w:hAnsiTheme="majorHAnsi"/>
        </w:rPr>
      </w:pPr>
    </w:p>
    <w:p w14:paraId="0938E5DC" w14:textId="66D6D0A2" w:rsidR="00024779" w:rsidRPr="00DD0CEC" w:rsidRDefault="00024779" w:rsidP="002944E5">
      <w:pPr>
        <w:rPr>
          <w:rFonts w:asciiTheme="majorHAnsi" w:hAnsiTheme="majorHAnsi"/>
        </w:rPr>
      </w:pPr>
    </w:p>
    <w:p w14:paraId="5A0EBB08" w14:textId="77777777" w:rsidR="00024779" w:rsidRPr="00DD0CEC" w:rsidRDefault="00024779" w:rsidP="002944E5">
      <w:pPr>
        <w:rPr>
          <w:rFonts w:asciiTheme="majorHAnsi" w:hAnsiTheme="majorHAnsi"/>
        </w:rPr>
      </w:pPr>
    </w:p>
    <w:p w14:paraId="40BB659B" w14:textId="44CE4305" w:rsidR="002D49C9" w:rsidRPr="00DD0CEC" w:rsidRDefault="002D49C9" w:rsidP="002944E5">
      <w:pPr>
        <w:rPr>
          <w:rFonts w:asciiTheme="majorHAnsi" w:hAnsiTheme="majorHAnsi"/>
        </w:rPr>
      </w:pPr>
    </w:p>
    <w:p w14:paraId="37EDFA19" w14:textId="3FA05E69" w:rsidR="00024779" w:rsidRPr="00DD0CEC" w:rsidRDefault="00024779" w:rsidP="002944E5">
      <w:pPr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024779" w:rsidRPr="00DD0CEC" w14:paraId="64E0C6DF" w14:textId="77777777" w:rsidTr="00E22CE1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C06734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188" w:line="252" w:lineRule="auto"/>
              <w:ind w:left="247" w:right="230" w:firstLine="1132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NAZIV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ECD0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ind w:right="2001"/>
              <w:jc w:val="center"/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</w:pPr>
            <w:r w:rsidRPr="001C53D2"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  <w:t>Osobni rast i razvoj - Prevencija ovisnosti</w:t>
            </w:r>
          </w:p>
        </w:tc>
      </w:tr>
      <w:tr w:rsidR="00024779" w:rsidRPr="00DD0CEC" w14:paraId="55E00EB9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E3A34A7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1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A02A3C4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596B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44" w:line="252" w:lineRule="auto"/>
              <w:ind w:left="107" w:right="98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Razviti samopouzdanje i sposobnost donošenja pozitivnih odluka u odnosu na sredstva ovisnosti</w:t>
            </w:r>
          </w:p>
        </w:tc>
      </w:tr>
      <w:tr w:rsidR="00024779" w:rsidRPr="00DD0CEC" w14:paraId="2ADFD572" w14:textId="77777777" w:rsidTr="00E22CE1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FA1B989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8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4A576694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1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233F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1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7. - 8. razred</w:t>
            </w:r>
          </w:p>
        </w:tc>
      </w:tr>
      <w:tr w:rsidR="00024779" w:rsidRPr="00DD0CEC" w14:paraId="35076C66" w14:textId="77777777" w:rsidTr="00E22CE1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80C3AAC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131" w:line="247" w:lineRule="auto"/>
              <w:ind w:left="244" w:right="233" w:firstLine="926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NOSITELJ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C488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ind w:left="107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Stručni suradnici, razrednici, po potrebi vanjski suradnici (udruge, MUP, školska medicina)</w:t>
            </w:r>
          </w:p>
        </w:tc>
      </w:tr>
      <w:tr w:rsidR="00024779" w:rsidRPr="00DD0CEC" w14:paraId="17ADEADE" w14:textId="77777777" w:rsidTr="00E22CE1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8D65A78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5259B07E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55D4B833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61FB" w14:textId="77777777" w:rsidR="00024779" w:rsidRPr="00C21072" w:rsidRDefault="00024779" w:rsidP="00E22CE1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- Objasniti opasnosti korištenja duhana, alkohola, psihoaktivnih tvari i kockanja </w:t>
            </w:r>
          </w:p>
          <w:p w14:paraId="35DAB1C7" w14:textId="77777777" w:rsidR="00024779" w:rsidRPr="00C21072" w:rsidRDefault="00024779" w:rsidP="00E22CE1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- Objasniti prednosti zdravih stilova života </w:t>
            </w:r>
          </w:p>
          <w:p w14:paraId="21E2DFBC" w14:textId="77777777" w:rsidR="00024779" w:rsidRPr="00C21072" w:rsidRDefault="00024779" w:rsidP="00E22CE1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- Odabrati zdrave stilove života i oduprijeti se socijalnom pritisku</w:t>
            </w:r>
          </w:p>
        </w:tc>
      </w:tr>
      <w:tr w:rsidR="00024779" w:rsidRPr="00DD0CEC" w14:paraId="4EF4FAF6" w14:textId="77777777" w:rsidTr="00E22CE1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61809A3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63367486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B212F5E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0322F834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6F988834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49AE1E44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7CBEC59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OČEKIVANI</w:t>
            </w:r>
            <w:r w:rsidRPr="00C21072">
              <w:rPr>
                <w:rFonts w:asciiTheme="minorHAnsi" w:eastAsia="NSimSun" w:hAnsiTheme="minorHAnsi" w:cstheme="minorHAnsi"/>
                <w:b/>
                <w:spacing w:val="-3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DD6A" w14:textId="77777777" w:rsidR="00024779" w:rsidRPr="00C21072" w:rsidRDefault="00024779" w:rsidP="00E22CE1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</w:p>
          <w:p w14:paraId="44D8DF22" w14:textId="77777777" w:rsidR="00024779" w:rsidRPr="00C21072" w:rsidRDefault="00024779" w:rsidP="00E22CE1">
            <w:pPr>
              <w:widowControl/>
              <w:tabs>
                <w:tab w:val="left" w:pos="1406"/>
              </w:tabs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Usvajanje znanja o opasnostima korištenja duhana, alkohola, psihoaktivnih tvari i kockanja</w:t>
            </w:r>
          </w:p>
        </w:tc>
      </w:tr>
      <w:tr w:rsidR="00024779" w:rsidRPr="00DD0CEC" w14:paraId="39430F2A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74C8084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CEB16EE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ind w:left="118" w:right="109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NAČIN</w:t>
            </w:r>
            <w:r w:rsidRPr="00C21072">
              <w:rPr>
                <w:rFonts w:asciiTheme="minorHAnsi" w:eastAsia="NSimSun" w:hAnsiTheme="minorHAnsi" w:cstheme="minorHAnsi"/>
                <w:b/>
                <w:spacing w:val="-5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6D2C" w14:textId="77777777" w:rsidR="00024779" w:rsidRPr="00C21072" w:rsidRDefault="00024779" w:rsidP="00E22CE1">
            <w:pPr>
              <w:widowControl/>
              <w:tabs>
                <w:tab w:val="left" w:pos="1406"/>
              </w:tabs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Oblik: satovi razrednika, pedagoška radionica</w:t>
            </w:r>
          </w:p>
          <w:p w14:paraId="79F7FA1C" w14:textId="77777777" w:rsidR="00024779" w:rsidRPr="00C21072" w:rsidRDefault="00024779" w:rsidP="00E22CE1">
            <w:pPr>
              <w:widowControl/>
              <w:tabs>
                <w:tab w:val="left" w:pos="830"/>
              </w:tabs>
              <w:suppressAutoHyphens/>
              <w:autoSpaceDE/>
              <w:autoSpaceDN/>
              <w:spacing w:line="29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Sudionici: učenici i razrednici sedmih i osmih razreda, stručni suradnici</w:t>
            </w:r>
          </w:p>
        </w:tc>
      </w:tr>
      <w:tr w:rsidR="00024779" w:rsidRPr="00DD0CEC" w14:paraId="5092F67C" w14:textId="77777777" w:rsidTr="00E22CE1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CA995FF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177"/>
              <w:ind w:left="118" w:right="106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PLANIRANI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BROJ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UČENIKA</w:t>
            </w:r>
          </w:p>
          <w:p w14:paraId="70EC4C5F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12"/>
              <w:ind w:left="118" w:right="103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D891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Učenici 7. i 8. razreda</w:t>
            </w:r>
          </w:p>
        </w:tc>
      </w:tr>
      <w:tr w:rsidR="00024779" w:rsidRPr="00DD0CEC" w14:paraId="28334C21" w14:textId="77777777" w:rsidTr="00E22CE1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106DBA6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6F2538A8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ind w:left="118" w:right="108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E92" w14:textId="04C7F60D" w:rsidR="00024779" w:rsidRPr="00C21072" w:rsidRDefault="00024779" w:rsidP="00E22CE1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Tijekom nastavne godine 202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5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./20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26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</w:t>
            </w:r>
          </w:p>
        </w:tc>
      </w:tr>
      <w:tr w:rsidR="00024779" w:rsidRPr="00DD0CEC" w14:paraId="53FBC60D" w14:textId="77777777" w:rsidTr="00E22CE1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2FC6475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line="252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VREDNOVANJA I</w:t>
            </w:r>
            <w:r w:rsidRPr="00C21072">
              <w:rPr>
                <w:rFonts w:asciiTheme="minorHAnsi" w:eastAsia="NSimSun" w:hAnsiTheme="minorHAnsi" w:cstheme="minorHAnsi"/>
                <w:b/>
                <w:spacing w:val="-58"/>
                <w:kern w:val="2"/>
                <w:lang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KORIŠTENJA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REZULTATA</w:t>
            </w:r>
          </w:p>
          <w:p w14:paraId="37A6BE83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line="266" w:lineRule="exact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718C" w14:textId="77777777" w:rsidR="00024779" w:rsidRPr="00C21072" w:rsidRDefault="00024779" w:rsidP="00E22CE1">
            <w:pPr>
              <w:widowControl/>
              <w:tabs>
                <w:tab w:val="left" w:pos="830"/>
              </w:tabs>
              <w:suppressAutoHyphens/>
              <w:autoSpaceDE/>
              <w:autoSpaceDN/>
              <w:spacing w:before="2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Evaluacijski listići</w:t>
            </w:r>
          </w:p>
        </w:tc>
      </w:tr>
      <w:tr w:rsidR="00024779" w:rsidRPr="00DD0CEC" w14:paraId="52D027AD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CE9B16B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2C4847C3" w14:textId="77777777" w:rsidR="00024779" w:rsidRPr="00C21072" w:rsidRDefault="00024779" w:rsidP="00E22CE1">
            <w:pPr>
              <w:widowControl/>
              <w:suppressAutoHyphens/>
              <w:autoSpaceDE/>
              <w:autoSpaceDN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E146" w14:textId="77777777" w:rsidR="00024779" w:rsidRPr="00C21072" w:rsidRDefault="00024779" w:rsidP="00E22CE1">
            <w:pPr>
              <w:widowControl/>
              <w:tabs>
                <w:tab w:val="left" w:pos="828"/>
              </w:tabs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Fotokopirni materijal</w:t>
            </w:r>
          </w:p>
        </w:tc>
      </w:tr>
    </w:tbl>
    <w:p w14:paraId="396139DF" w14:textId="61F5FB59" w:rsidR="002D49C9" w:rsidRPr="00DD0CEC" w:rsidRDefault="002D49C9" w:rsidP="002944E5">
      <w:pPr>
        <w:rPr>
          <w:rFonts w:asciiTheme="majorHAnsi" w:hAnsiTheme="majorHAnsi"/>
        </w:rPr>
      </w:pPr>
    </w:p>
    <w:p w14:paraId="34B86F48" w14:textId="2291F0DA" w:rsidR="002D49C9" w:rsidRPr="00DD0CEC" w:rsidRDefault="002D49C9" w:rsidP="002944E5">
      <w:pPr>
        <w:rPr>
          <w:rFonts w:asciiTheme="majorHAnsi" w:hAnsiTheme="majorHAnsi"/>
        </w:rPr>
      </w:pPr>
    </w:p>
    <w:p w14:paraId="53D1B0EA" w14:textId="2E7CD30E" w:rsidR="002D49C9" w:rsidRPr="00DD0CEC" w:rsidRDefault="002D49C9" w:rsidP="002944E5">
      <w:pPr>
        <w:rPr>
          <w:rFonts w:asciiTheme="majorHAnsi" w:hAnsiTheme="majorHAnsi"/>
        </w:rPr>
      </w:pPr>
    </w:p>
    <w:p w14:paraId="05B995F5" w14:textId="3BBA91A0" w:rsidR="002D49C9" w:rsidRPr="00DD0CEC" w:rsidRDefault="002D49C9" w:rsidP="002944E5">
      <w:pPr>
        <w:rPr>
          <w:rFonts w:asciiTheme="majorHAnsi" w:hAnsiTheme="majorHAnsi"/>
        </w:rPr>
      </w:pPr>
    </w:p>
    <w:p w14:paraId="7F7174BF" w14:textId="46501F4A" w:rsidR="002D49C9" w:rsidRDefault="002D49C9" w:rsidP="002944E5">
      <w:pPr>
        <w:rPr>
          <w:rFonts w:asciiTheme="majorHAnsi" w:hAnsiTheme="majorHAnsi"/>
        </w:rPr>
      </w:pPr>
    </w:p>
    <w:p w14:paraId="0ACD25B7" w14:textId="7B2C8A0F" w:rsidR="00C21072" w:rsidRDefault="00C21072" w:rsidP="002944E5">
      <w:pPr>
        <w:rPr>
          <w:rFonts w:asciiTheme="majorHAnsi" w:hAnsiTheme="majorHAnsi"/>
        </w:rPr>
      </w:pPr>
    </w:p>
    <w:p w14:paraId="76B96492" w14:textId="41543072" w:rsidR="00C21072" w:rsidRDefault="00C21072" w:rsidP="002944E5">
      <w:pPr>
        <w:rPr>
          <w:rFonts w:asciiTheme="majorHAnsi" w:hAnsiTheme="majorHAnsi"/>
        </w:rPr>
      </w:pPr>
    </w:p>
    <w:p w14:paraId="55D3658C" w14:textId="29EB876C" w:rsidR="00C21072" w:rsidRDefault="00C21072" w:rsidP="002944E5">
      <w:pPr>
        <w:rPr>
          <w:rFonts w:asciiTheme="majorHAnsi" w:hAnsiTheme="majorHAnsi"/>
        </w:rPr>
      </w:pPr>
    </w:p>
    <w:p w14:paraId="4BB712B9" w14:textId="495630E7" w:rsidR="00C21072" w:rsidRDefault="00C21072" w:rsidP="002944E5">
      <w:pPr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C21072" w:rsidRPr="005B0CA1" w14:paraId="4950CA47" w14:textId="77777777" w:rsidTr="006F7178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BAD453" w14:textId="77777777" w:rsidR="00C21072" w:rsidRPr="005B0CA1" w:rsidRDefault="00C21072" w:rsidP="006F7178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NAZIV</w:t>
            </w:r>
            <w:r w:rsidRPr="005B0CA1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5B0CA1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291" w14:textId="075C528A" w:rsidR="00C21072" w:rsidRPr="005B0CA1" w:rsidRDefault="00065E28" w:rsidP="006F7178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Posjet manifestaciji</w:t>
            </w:r>
            <w:r w:rsidR="00C21072" w:rsidRPr="005B0CA1">
              <w:rPr>
                <w:rFonts w:ascii="Calibri" w:hAnsi="Calibri" w:cs="Calibri"/>
                <w:b/>
                <w:bCs/>
              </w:rPr>
              <w:t xml:space="preserve"> „DOJDI OSMAŠ, ZAGREB TE ZOVE</w:t>
            </w:r>
            <w:r w:rsidR="001C53D2">
              <w:rPr>
                <w:rFonts w:ascii="Calibri" w:hAnsi="Calibri" w:cs="Calibri"/>
                <w:b/>
                <w:bCs/>
              </w:rPr>
              <w:t xml:space="preserve">“ </w:t>
            </w:r>
          </w:p>
        </w:tc>
      </w:tr>
      <w:tr w:rsidR="00C21072" w:rsidRPr="005B0CA1" w14:paraId="7B0B0964" w14:textId="77777777" w:rsidTr="006F7178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B6CEB52" w14:textId="77777777" w:rsidR="00C21072" w:rsidRPr="005B0CA1" w:rsidRDefault="00C21072" w:rsidP="006F7178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5C8C8759" w14:textId="77777777" w:rsidR="00C21072" w:rsidRPr="005B0CA1" w:rsidRDefault="00C21072" w:rsidP="006F7178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4404" w14:textId="77777777" w:rsidR="00C21072" w:rsidRPr="005B0CA1" w:rsidRDefault="00C21072" w:rsidP="006F7178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>Podrška učenicima u odabiru srednje škole i zanimanja u skladu s njihovim sposobnostima, vještinama, interesima i osobinama ličnosti.</w:t>
            </w:r>
          </w:p>
        </w:tc>
      </w:tr>
      <w:tr w:rsidR="00C21072" w:rsidRPr="005B0CA1" w14:paraId="41B82D76" w14:textId="77777777" w:rsidTr="006F7178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1744D84" w14:textId="77777777" w:rsidR="00C21072" w:rsidRPr="005B0CA1" w:rsidRDefault="00C21072" w:rsidP="006F7178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15CEBB77" w14:textId="77777777" w:rsidR="00C21072" w:rsidRPr="005B0CA1" w:rsidRDefault="00C21072" w:rsidP="006F7178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771C" w14:textId="77777777" w:rsidR="00C21072" w:rsidRPr="005B0CA1" w:rsidRDefault="00C21072" w:rsidP="006F7178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 xml:space="preserve"> 8.a</w:t>
            </w:r>
          </w:p>
        </w:tc>
      </w:tr>
      <w:tr w:rsidR="00C21072" w:rsidRPr="005B0CA1" w14:paraId="5D132184" w14:textId="77777777" w:rsidTr="006F7178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B4DBDC" w14:textId="77777777" w:rsidR="00C21072" w:rsidRPr="005B0CA1" w:rsidRDefault="00C21072" w:rsidP="006F7178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NOSITELJ</w:t>
            </w:r>
            <w:r w:rsidRPr="005B0CA1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5B0CA1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7884" w14:textId="77777777" w:rsidR="00C21072" w:rsidRPr="005B0CA1" w:rsidRDefault="00C21072" w:rsidP="006F7178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>Razrednica Marijana Bedeković</w:t>
            </w:r>
          </w:p>
        </w:tc>
      </w:tr>
      <w:tr w:rsidR="00C21072" w:rsidRPr="005B0CA1" w14:paraId="5402B4F9" w14:textId="77777777" w:rsidTr="006F7178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1F99C52" w14:textId="77777777" w:rsidR="00C21072" w:rsidRPr="005B0CA1" w:rsidRDefault="00C21072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FEEC7B0" w14:textId="77777777" w:rsidR="00C21072" w:rsidRPr="005B0CA1" w:rsidRDefault="00C21072" w:rsidP="006F7178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66F72DF" w14:textId="77777777" w:rsidR="00C21072" w:rsidRPr="005B0CA1" w:rsidRDefault="00C21072" w:rsidP="006F7178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96E0" w14:textId="77777777" w:rsidR="00C21072" w:rsidRPr="005B0CA1" w:rsidRDefault="00C21072" w:rsidP="00C21072">
            <w:pPr>
              <w:pStyle w:val="TableParagraph"/>
              <w:widowControl/>
              <w:numPr>
                <w:ilvl w:val="0"/>
                <w:numId w:val="118"/>
              </w:numPr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>Pružanje pomoći učenicima pri odabiru budućeg zanimanja</w:t>
            </w:r>
          </w:p>
          <w:p w14:paraId="5826DC40" w14:textId="77777777" w:rsidR="00C21072" w:rsidRPr="005B0CA1" w:rsidRDefault="00C21072" w:rsidP="00C21072">
            <w:pPr>
              <w:pStyle w:val="TableParagraph"/>
              <w:widowControl/>
              <w:numPr>
                <w:ilvl w:val="0"/>
                <w:numId w:val="118"/>
              </w:numPr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>Informirati učenike o srednjim školama i zanimanjima</w:t>
            </w:r>
          </w:p>
          <w:p w14:paraId="65DC6B06" w14:textId="77777777" w:rsidR="00C21072" w:rsidRPr="005B0CA1" w:rsidRDefault="00C21072" w:rsidP="00C21072">
            <w:pPr>
              <w:pStyle w:val="TableParagraph"/>
              <w:widowControl/>
              <w:numPr>
                <w:ilvl w:val="0"/>
                <w:numId w:val="118"/>
              </w:numPr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>Potaknuti učenike na traženje informacija o srednjim školama i zanimanjima</w:t>
            </w:r>
          </w:p>
        </w:tc>
      </w:tr>
      <w:tr w:rsidR="00C21072" w:rsidRPr="005B0CA1" w14:paraId="45AAAE49" w14:textId="77777777" w:rsidTr="006F7178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6E58E99" w14:textId="77777777" w:rsidR="00C21072" w:rsidRPr="005B0CA1" w:rsidRDefault="00C21072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F9C4AC4" w14:textId="77777777" w:rsidR="00C21072" w:rsidRPr="005B0CA1" w:rsidRDefault="00C21072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9ED0A1C" w14:textId="77777777" w:rsidR="00C21072" w:rsidRPr="005B0CA1" w:rsidRDefault="00C21072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5A9A3E6" w14:textId="77777777" w:rsidR="00C21072" w:rsidRPr="005B0CA1" w:rsidRDefault="00C21072" w:rsidP="006F7178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OČEKIVANI</w:t>
            </w:r>
            <w:r w:rsidRPr="005B0CA1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5B0CA1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6C38" w14:textId="77777777" w:rsidR="00C21072" w:rsidRPr="005B0CA1" w:rsidRDefault="00C21072" w:rsidP="00C21072">
            <w:pPr>
              <w:pStyle w:val="TableParagraph"/>
              <w:widowControl/>
              <w:numPr>
                <w:ilvl w:val="0"/>
                <w:numId w:val="11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>Učenici će se informirati o uvjetima za upis u različite srednje škole</w:t>
            </w:r>
          </w:p>
          <w:p w14:paraId="79A18CFD" w14:textId="77777777" w:rsidR="00C21072" w:rsidRPr="005B0CA1" w:rsidRDefault="00C21072" w:rsidP="00C21072">
            <w:pPr>
              <w:pStyle w:val="TableParagraph"/>
              <w:widowControl/>
              <w:numPr>
                <w:ilvl w:val="0"/>
                <w:numId w:val="118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>Učenici će bolje upoznati rad i raznolike aktivnosti različitih srednjih škola što im može pomoći pri odabiru srednje škole</w:t>
            </w:r>
          </w:p>
        </w:tc>
      </w:tr>
      <w:tr w:rsidR="00C21072" w:rsidRPr="005B0CA1" w14:paraId="0816803E" w14:textId="77777777" w:rsidTr="006F7178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FED0168" w14:textId="77777777" w:rsidR="00C21072" w:rsidRPr="005B0CA1" w:rsidRDefault="00C21072" w:rsidP="006F7178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025BD94A" w14:textId="77777777" w:rsidR="00C21072" w:rsidRPr="005B0CA1" w:rsidRDefault="00C21072" w:rsidP="006F7178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NAČIN</w:t>
            </w:r>
            <w:r w:rsidRPr="005B0CA1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5B0CA1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8B95" w14:textId="77777777" w:rsidR="00C21072" w:rsidRPr="005B0CA1" w:rsidRDefault="00C21072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 xml:space="preserve"> Posjet manifestaciji „</w:t>
            </w:r>
            <w:proofErr w:type="spellStart"/>
            <w:r w:rsidRPr="005B0CA1">
              <w:rPr>
                <w:rFonts w:ascii="Calibri" w:hAnsi="Calibri" w:cs="Calibri"/>
              </w:rPr>
              <w:t>Dojdi</w:t>
            </w:r>
            <w:proofErr w:type="spellEnd"/>
            <w:r w:rsidRPr="005B0CA1">
              <w:rPr>
                <w:rFonts w:ascii="Calibri" w:hAnsi="Calibri" w:cs="Calibri"/>
              </w:rPr>
              <w:t xml:space="preserve"> </w:t>
            </w:r>
            <w:proofErr w:type="spellStart"/>
            <w:r w:rsidRPr="005B0CA1">
              <w:rPr>
                <w:rFonts w:ascii="Calibri" w:hAnsi="Calibri" w:cs="Calibri"/>
              </w:rPr>
              <w:t>osmaš</w:t>
            </w:r>
            <w:proofErr w:type="spellEnd"/>
            <w:r w:rsidRPr="005B0CA1">
              <w:rPr>
                <w:rFonts w:ascii="Calibri" w:hAnsi="Calibri" w:cs="Calibri"/>
              </w:rPr>
              <w:t>, Zagreb te zove“</w:t>
            </w:r>
          </w:p>
        </w:tc>
      </w:tr>
      <w:tr w:rsidR="00C21072" w:rsidRPr="005B0CA1" w14:paraId="34DD3C20" w14:textId="77777777" w:rsidTr="006F7178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2427BF9" w14:textId="77777777" w:rsidR="00C21072" w:rsidRPr="005B0CA1" w:rsidRDefault="00C21072" w:rsidP="006F7178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PLANIRANI</w:t>
            </w:r>
            <w:r w:rsidRPr="005B0CA1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5B0CA1">
              <w:rPr>
                <w:rFonts w:ascii="Calibri" w:hAnsi="Calibri" w:cs="Calibri"/>
                <w:b/>
                <w:lang w:val="en-US"/>
              </w:rPr>
              <w:t>BROJ</w:t>
            </w:r>
            <w:r w:rsidRPr="005B0CA1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5B0CA1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2B9AFB2A" w14:textId="77777777" w:rsidR="00C21072" w:rsidRPr="005B0CA1" w:rsidRDefault="00C21072" w:rsidP="006F7178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4FD3" w14:textId="77777777" w:rsidR="00C21072" w:rsidRPr="005B0CA1" w:rsidRDefault="00C21072" w:rsidP="006F7178">
            <w:pPr>
              <w:pStyle w:val="TableParagraph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 xml:space="preserve"> 18</w:t>
            </w:r>
          </w:p>
        </w:tc>
      </w:tr>
      <w:tr w:rsidR="00C21072" w:rsidRPr="005B0CA1" w14:paraId="06EB96B0" w14:textId="77777777" w:rsidTr="006F7178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65875D0" w14:textId="77777777" w:rsidR="00C21072" w:rsidRPr="005B0CA1" w:rsidRDefault="00C21072" w:rsidP="006F7178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AAC6C67" w14:textId="77777777" w:rsidR="00C21072" w:rsidRPr="005B0CA1" w:rsidRDefault="00C21072" w:rsidP="006F7178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7BF8" w14:textId="77777777" w:rsidR="00C21072" w:rsidRPr="005B0CA1" w:rsidRDefault="00C21072" w:rsidP="006F7178">
            <w:pPr>
              <w:pStyle w:val="TableParagraph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 xml:space="preserve"> Svibanj 2026.</w:t>
            </w:r>
          </w:p>
        </w:tc>
      </w:tr>
      <w:tr w:rsidR="00C21072" w:rsidRPr="005B0CA1" w14:paraId="02DB771A" w14:textId="77777777" w:rsidTr="006F7178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7009D41" w14:textId="77777777" w:rsidR="00C21072" w:rsidRPr="005B0CA1" w:rsidRDefault="00C21072" w:rsidP="006F7178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</w:rPr>
              <w:t>NAČIN VREDNOVANJA I</w:t>
            </w:r>
            <w:r w:rsidRPr="005B0CA1">
              <w:rPr>
                <w:rFonts w:ascii="Calibri" w:hAnsi="Calibri" w:cs="Calibri"/>
                <w:b/>
                <w:spacing w:val="-58"/>
              </w:rPr>
              <w:t xml:space="preserve">     </w:t>
            </w:r>
            <w:r w:rsidRPr="005B0CA1">
              <w:rPr>
                <w:rFonts w:ascii="Calibri" w:hAnsi="Calibri" w:cs="Calibri"/>
                <w:b/>
              </w:rPr>
              <w:t xml:space="preserve"> NAČIN KORIŠTENJA</w:t>
            </w:r>
            <w:r w:rsidRPr="005B0CA1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5B0CA1">
              <w:rPr>
                <w:rFonts w:ascii="Calibri" w:hAnsi="Calibri" w:cs="Calibri"/>
                <w:b/>
              </w:rPr>
              <w:t>REZULTATA</w:t>
            </w:r>
          </w:p>
          <w:p w14:paraId="0D9D8CC0" w14:textId="77777777" w:rsidR="00C21072" w:rsidRPr="005B0CA1" w:rsidRDefault="00C21072" w:rsidP="006F7178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55D3" w14:textId="77777777" w:rsidR="00C21072" w:rsidRPr="005B0CA1" w:rsidRDefault="00C21072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lang w:val="en-US"/>
              </w:rPr>
              <w:t xml:space="preserve"> </w:t>
            </w:r>
            <w:r w:rsidRPr="005B0CA1">
              <w:rPr>
                <w:rFonts w:ascii="Calibri" w:hAnsi="Calibri" w:cs="Calibri"/>
              </w:rPr>
              <w:t xml:space="preserve"> Razgovor i informacije na satu razrednog odjela o viđenom na manifestaciji. </w:t>
            </w:r>
          </w:p>
          <w:p w14:paraId="164262B6" w14:textId="77777777" w:rsidR="00C21072" w:rsidRPr="005B0CA1" w:rsidRDefault="00C21072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</w:p>
          <w:p w14:paraId="0BD198B1" w14:textId="77777777" w:rsidR="00C21072" w:rsidRPr="005B0CA1" w:rsidRDefault="00C21072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</w:p>
        </w:tc>
      </w:tr>
      <w:tr w:rsidR="00C21072" w:rsidRPr="005B0CA1" w14:paraId="5EB176CE" w14:textId="77777777" w:rsidTr="006F7178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874C7C9" w14:textId="77777777" w:rsidR="00C21072" w:rsidRPr="005B0CA1" w:rsidRDefault="00C21072" w:rsidP="006F7178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3212B5B" w14:textId="77777777" w:rsidR="00C21072" w:rsidRPr="005B0CA1" w:rsidRDefault="00C21072" w:rsidP="006F7178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41E3" w14:textId="77777777" w:rsidR="00C21072" w:rsidRPr="005B0CA1" w:rsidRDefault="00C21072" w:rsidP="006F7178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5B0CA1">
              <w:rPr>
                <w:rFonts w:ascii="Calibri" w:hAnsi="Calibri" w:cs="Calibri"/>
              </w:rPr>
              <w:t xml:space="preserve"> Troškovi prijevoza</w:t>
            </w:r>
          </w:p>
        </w:tc>
      </w:tr>
    </w:tbl>
    <w:p w14:paraId="0A9EE4C3" w14:textId="77777777" w:rsidR="00C21072" w:rsidRPr="00DD0CEC" w:rsidRDefault="00C21072" w:rsidP="002944E5">
      <w:pPr>
        <w:rPr>
          <w:rFonts w:asciiTheme="majorHAnsi" w:hAnsiTheme="majorHAnsi"/>
        </w:rPr>
      </w:pPr>
    </w:p>
    <w:p w14:paraId="3C56B1F1" w14:textId="64F5327B" w:rsidR="00024779" w:rsidRPr="00DD0CEC" w:rsidRDefault="00024779" w:rsidP="002944E5">
      <w:pPr>
        <w:rPr>
          <w:rFonts w:asciiTheme="majorHAnsi" w:hAnsiTheme="majorHAnsi"/>
        </w:rPr>
      </w:pPr>
    </w:p>
    <w:p w14:paraId="2D9E80E9" w14:textId="34C43786" w:rsidR="00024779" w:rsidRPr="00DD0CEC" w:rsidRDefault="00024779" w:rsidP="002944E5">
      <w:pPr>
        <w:rPr>
          <w:rFonts w:asciiTheme="majorHAnsi" w:hAnsiTheme="majorHAnsi"/>
        </w:rPr>
      </w:pPr>
    </w:p>
    <w:p w14:paraId="6692D117" w14:textId="296C4F26" w:rsidR="00024779" w:rsidRPr="00DD0CEC" w:rsidRDefault="00024779" w:rsidP="002944E5">
      <w:pPr>
        <w:rPr>
          <w:rFonts w:asciiTheme="majorHAnsi" w:hAnsiTheme="majorHAnsi"/>
        </w:rPr>
      </w:pPr>
    </w:p>
    <w:p w14:paraId="5A7AE456" w14:textId="3796ADB4" w:rsidR="00024779" w:rsidRPr="00DD0CEC" w:rsidRDefault="00024779" w:rsidP="002944E5">
      <w:pPr>
        <w:rPr>
          <w:rFonts w:asciiTheme="majorHAnsi" w:hAnsiTheme="majorHAnsi"/>
        </w:rPr>
      </w:pPr>
    </w:p>
    <w:p w14:paraId="2A92B2E6" w14:textId="58E5F998" w:rsidR="00024779" w:rsidRPr="00DD0CEC" w:rsidRDefault="00024779" w:rsidP="002944E5">
      <w:pPr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024779" w:rsidRPr="00DD0CEC" w14:paraId="6B49D336" w14:textId="77777777" w:rsidTr="00E22CE1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CF14F8F" w14:textId="77777777" w:rsidR="00024779" w:rsidRPr="00C21072" w:rsidRDefault="00024779" w:rsidP="00E22CE1">
            <w:pPr>
              <w:suppressAutoHyphens/>
              <w:spacing w:before="188" w:line="252" w:lineRule="auto"/>
              <w:ind w:left="247" w:right="230" w:firstLine="1132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NAZIV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E25D" w14:textId="77777777" w:rsidR="00024779" w:rsidRPr="00C21072" w:rsidRDefault="00024779" w:rsidP="001C53D2">
            <w:pPr>
              <w:suppressAutoHyphens/>
              <w:ind w:right="648"/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</w:pPr>
            <w:r w:rsidRPr="001C53D2"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  <w:t>Profesionalna orijentacija učenika s izmijenjenim oblikom školovanja</w:t>
            </w:r>
          </w:p>
        </w:tc>
      </w:tr>
      <w:tr w:rsidR="00024779" w:rsidRPr="00DD0CEC" w14:paraId="78EAB066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A38BF1F" w14:textId="77777777" w:rsidR="00024779" w:rsidRPr="00C21072" w:rsidRDefault="00024779" w:rsidP="00E22CE1">
            <w:pPr>
              <w:suppressAutoHyphens/>
              <w:spacing w:before="1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E08CF85" w14:textId="77777777" w:rsidR="00024779" w:rsidRPr="00C21072" w:rsidRDefault="00024779" w:rsidP="00E22CE1">
            <w:pPr>
              <w:suppressAutoHyphens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F130" w14:textId="77777777" w:rsidR="00024779" w:rsidRPr="00C21072" w:rsidRDefault="00024779" w:rsidP="00E22CE1">
            <w:pPr>
              <w:suppressAutoHyphens/>
              <w:spacing w:before="44" w:line="252" w:lineRule="auto"/>
              <w:ind w:right="98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Provedba profesionalnog informiranja učenika s izmijenjenim oblikom školovanja</w:t>
            </w:r>
          </w:p>
        </w:tc>
      </w:tr>
      <w:tr w:rsidR="00024779" w:rsidRPr="00DD0CEC" w14:paraId="5760D092" w14:textId="77777777" w:rsidTr="00E22CE1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7E43E5" w14:textId="77777777" w:rsidR="00024779" w:rsidRPr="00C21072" w:rsidRDefault="00024779" w:rsidP="00E22CE1">
            <w:pPr>
              <w:suppressAutoHyphens/>
              <w:spacing w:before="8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2CFF985C" w14:textId="77777777" w:rsidR="00024779" w:rsidRPr="00C21072" w:rsidRDefault="00024779" w:rsidP="00E22CE1">
            <w:pPr>
              <w:suppressAutoHyphens/>
              <w:spacing w:before="1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D809" w14:textId="77777777" w:rsidR="00024779" w:rsidRPr="00C21072" w:rsidRDefault="00024779" w:rsidP="00E22CE1">
            <w:pPr>
              <w:suppressAutoHyphens/>
              <w:spacing w:before="1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8. razred</w:t>
            </w:r>
          </w:p>
        </w:tc>
      </w:tr>
      <w:tr w:rsidR="00024779" w:rsidRPr="00DD0CEC" w14:paraId="59DF1887" w14:textId="77777777" w:rsidTr="00E22CE1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82E622E" w14:textId="77777777" w:rsidR="00024779" w:rsidRPr="00C21072" w:rsidRDefault="00024779" w:rsidP="00E22CE1">
            <w:pPr>
              <w:suppressAutoHyphens/>
              <w:spacing w:before="131" w:line="247" w:lineRule="auto"/>
              <w:ind w:left="244" w:right="233" w:firstLine="926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NOSITELJ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6330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HZZ, stručni suradnici, školska medicina, roditelji, učenici</w:t>
            </w:r>
          </w:p>
        </w:tc>
      </w:tr>
      <w:tr w:rsidR="00024779" w:rsidRPr="00DD0CEC" w14:paraId="6862D3F2" w14:textId="77777777" w:rsidTr="00E22CE1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BCE90E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0459B26" w14:textId="77777777" w:rsidR="00024779" w:rsidRPr="00C21072" w:rsidRDefault="00024779" w:rsidP="00E22CE1">
            <w:pPr>
              <w:suppressAutoHyphens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595DCB35" w14:textId="77777777" w:rsidR="00024779" w:rsidRPr="00C21072" w:rsidRDefault="00024779" w:rsidP="00E22CE1">
            <w:pPr>
              <w:suppressAutoHyphens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9840" w14:textId="77777777" w:rsidR="00024779" w:rsidRPr="00C21072" w:rsidRDefault="00024779" w:rsidP="00E22CE1">
            <w:pPr>
              <w:tabs>
                <w:tab w:val="left" w:pos="835"/>
              </w:tabs>
              <w:suppressAutoHyphens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Približavanje tržišta rada učenicima</w:t>
            </w:r>
          </w:p>
        </w:tc>
      </w:tr>
      <w:tr w:rsidR="00024779" w:rsidRPr="00DD0CEC" w14:paraId="48D14576" w14:textId="77777777" w:rsidTr="00E22CE1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269DF21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22A1C444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2F31EEC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3F622BF" w14:textId="77777777" w:rsidR="00024779" w:rsidRPr="00C21072" w:rsidRDefault="00024779" w:rsidP="00E22CE1">
            <w:pPr>
              <w:suppressAutoHyphens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049FB928" w14:textId="77777777" w:rsidR="00024779" w:rsidRPr="00C21072" w:rsidRDefault="00024779" w:rsidP="00E22CE1">
            <w:pPr>
              <w:suppressAutoHyphens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OČEKIVANI</w:t>
            </w:r>
            <w:r w:rsidRPr="00C21072">
              <w:rPr>
                <w:rFonts w:asciiTheme="minorHAnsi" w:eastAsia="NSimSun" w:hAnsiTheme="minorHAnsi" w:cstheme="minorHAnsi"/>
                <w:b/>
                <w:spacing w:val="-3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D6BE" w14:textId="77777777" w:rsidR="00024779" w:rsidRPr="00C21072" w:rsidRDefault="00024779" w:rsidP="00E22CE1">
            <w:pPr>
              <w:tabs>
                <w:tab w:val="left" w:pos="828"/>
              </w:tabs>
              <w:suppressAutoHyphens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Upoznati učenika s potrebama na tržištu rada (deficitarnim i suficitarnim zanimanjima)</w:t>
            </w:r>
          </w:p>
        </w:tc>
      </w:tr>
      <w:tr w:rsidR="00024779" w:rsidRPr="00DD0CEC" w14:paraId="2346E35D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F62A53F" w14:textId="77777777" w:rsidR="00024779" w:rsidRPr="00C21072" w:rsidRDefault="00024779" w:rsidP="00E22CE1">
            <w:pPr>
              <w:suppressAutoHyphens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266A3283" w14:textId="77777777" w:rsidR="00024779" w:rsidRPr="00C21072" w:rsidRDefault="00024779" w:rsidP="00E22CE1">
            <w:pPr>
              <w:suppressAutoHyphens/>
              <w:ind w:left="118" w:right="109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NAČIN</w:t>
            </w:r>
            <w:r w:rsidRPr="00C21072">
              <w:rPr>
                <w:rFonts w:asciiTheme="minorHAnsi" w:eastAsia="NSimSun" w:hAnsiTheme="minorHAnsi" w:cstheme="minorHAnsi"/>
                <w:b/>
                <w:spacing w:val="-5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9026" w14:textId="77777777" w:rsidR="00024779" w:rsidRPr="00C21072" w:rsidRDefault="00024779" w:rsidP="00E22CE1">
            <w:pPr>
              <w:tabs>
                <w:tab w:val="left" w:pos="830"/>
              </w:tabs>
              <w:suppressAutoHyphens/>
              <w:spacing w:line="29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Brošura: Kamo nakon osnovne škole?, testiranje i savjetodavni rad s učenicima</w:t>
            </w:r>
          </w:p>
        </w:tc>
      </w:tr>
      <w:tr w:rsidR="00024779" w:rsidRPr="00DD0CEC" w14:paraId="5963AA69" w14:textId="77777777" w:rsidTr="00E22CE1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18D2D4A" w14:textId="77777777" w:rsidR="00024779" w:rsidRPr="00C21072" w:rsidRDefault="00024779" w:rsidP="00E22CE1">
            <w:pPr>
              <w:suppressAutoHyphens/>
              <w:spacing w:before="177"/>
              <w:ind w:left="118" w:right="106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PLANIRANI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BROJ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UČENIKA</w:t>
            </w:r>
          </w:p>
          <w:p w14:paraId="500F6D2A" w14:textId="77777777" w:rsidR="00024779" w:rsidRPr="00C21072" w:rsidRDefault="00024779" w:rsidP="00E22CE1">
            <w:pPr>
              <w:suppressAutoHyphens/>
              <w:spacing w:before="12"/>
              <w:ind w:left="118" w:right="103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B2B4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</w:t>
            </w:r>
          </w:p>
        </w:tc>
      </w:tr>
      <w:tr w:rsidR="00024779" w:rsidRPr="00DD0CEC" w14:paraId="124434C7" w14:textId="77777777" w:rsidTr="00E22CE1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F8D6445" w14:textId="77777777" w:rsidR="00024779" w:rsidRPr="00C21072" w:rsidRDefault="00024779" w:rsidP="00E22CE1">
            <w:pPr>
              <w:suppressAutoHyphens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4E4C9B02" w14:textId="77777777" w:rsidR="00024779" w:rsidRPr="00C21072" w:rsidRDefault="00024779" w:rsidP="00E22CE1">
            <w:pPr>
              <w:suppressAutoHyphens/>
              <w:ind w:left="118" w:right="108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83CD" w14:textId="53F46CB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Nastavna godina 202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5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./202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6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., listopad – svibanj</w:t>
            </w:r>
          </w:p>
        </w:tc>
      </w:tr>
      <w:tr w:rsidR="00024779" w:rsidRPr="00DD0CEC" w14:paraId="3EB9F078" w14:textId="77777777" w:rsidTr="00E22CE1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DA97FF2" w14:textId="77777777" w:rsidR="00024779" w:rsidRPr="00C21072" w:rsidRDefault="00024779" w:rsidP="00E22CE1">
            <w:pPr>
              <w:suppressAutoHyphens/>
              <w:spacing w:line="252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VREDNOVANJA I</w:t>
            </w:r>
            <w:r w:rsidRPr="00C21072">
              <w:rPr>
                <w:rFonts w:asciiTheme="minorHAnsi" w:eastAsia="NSimSun" w:hAnsiTheme="minorHAnsi" w:cstheme="minorHAnsi"/>
                <w:b/>
                <w:spacing w:val="-58"/>
                <w:kern w:val="2"/>
                <w:lang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KORIŠTENJA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REZULTATA</w:t>
            </w:r>
          </w:p>
          <w:p w14:paraId="4A9E55F5" w14:textId="77777777" w:rsidR="00024779" w:rsidRPr="00C21072" w:rsidRDefault="00024779" w:rsidP="00E22CE1">
            <w:pPr>
              <w:suppressAutoHyphens/>
              <w:spacing w:line="266" w:lineRule="exact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7930" w14:textId="77777777" w:rsidR="00024779" w:rsidRPr="00C21072" w:rsidRDefault="00024779" w:rsidP="00E22CE1">
            <w:pPr>
              <w:tabs>
                <w:tab w:val="left" w:pos="830"/>
              </w:tabs>
              <w:suppressAutoHyphens/>
              <w:spacing w:before="2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-</w:t>
            </w:r>
          </w:p>
        </w:tc>
      </w:tr>
      <w:tr w:rsidR="00024779" w:rsidRPr="00DD0CEC" w14:paraId="0A1F568D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E4AF0C0" w14:textId="77777777" w:rsidR="00024779" w:rsidRPr="00C21072" w:rsidRDefault="00024779" w:rsidP="00E22CE1">
            <w:pPr>
              <w:suppressAutoHyphens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C02E8B1" w14:textId="77777777" w:rsidR="00024779" w:rsidRPr="00C21072" w:rsidRDefault="00024779" w:rsidP="00E22CE1">
            <w:pPr>
              <w:suppressAutoHyphens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9A5B" w14:textId="77777777" w:rsidR="00024779" w:rsidRPr="00C21072" w:rsidRDefault="00024779" w:rsidP="00E22CE1">
            <w:pPr>
              <w:tabs>
                <w:tab w:val="left" w:pos="828"/>
              </w:tabs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Fotokopirni materijal</w:t>
            </w:r>
          </w:p>
        </w:tc>
      </w:tr>
    </w:tbl>
    <w:p w14:paraId="09A52679" w14:textId="77777777" w:rsidR="00024779" w:rsidRPr="00DD0CEC" w:rsidRDefault="00024779" w:rsidP="002944E5">
      <w:pPr>
        <w:rPr>
          <w:rFonts w:asciiTheme="majorHAnsi" w:hAnsiTheme="majorHAnsi"/>
        </w:rPr>
      </w:pPr>
    </w:p>
    <w:p w14:paraId="2CB68638" w14:textId="7147D33B" w:rsidR="002D49C9" w:rsidRPr="00DD0CEC" w:rsidRDefault="002D49C9" w:rsidP="002944E5">
      <w:pPr>
        <w:rPr>
          <w:rFonts w:asciiTheme="majorHAnsi" w:hAnsiTheme="majorHAnsi"/>
        </w:rPr>
      </w:pPr>
    </w:p>
    <w:p w14:paraId="6B7F63CF" w14:textId="1124F343" w:rsidR="002D49C9" w:rsidRPr="00DD0CEC" w:rsidRDefault="002D49C9" w:rsidP="002944E5">
      <w:pPr>
        <w:rPr>
          <w:rFonts w:asciiTheme="majorHAnsi" w:hAnsiTheme="majorHAnsi"/>
        </w:rPr>
      </w:pPr>
    </w:p>
    <w:p w14:paraId="51951CF1" w14:textId="60842DF4" w:rsidR="002D49C9" w:rsidRPr="00DD0CEC" w:rsidRDefault="002D49C9" w:rsidP="002944E5">
      <w:pPr>
        <w:rPr>
          <w:rFonts w:asciiTheme="majorHAnsi" w:hAnsiTheme="majorHAnsi"/>
        </w:rPr>
      </w:pPr>
    </w:p>
    <w:p w14:paraId="49E3D2C4" w14:textId="44197CF9" w:rsidR="002D49C9" w:rsidRPr="00DD0CEC" w:rsidRDefault="002D49C9" w:rsidP="002944E5">
      <w:pPr>
        <w:rPr>
          <w:rFonts w:asciiTheme="majorHAnsi" w:hAnsiTheme="majorHAnsi"/>
        </w:rPr>
      </w:pPr>
    </w:p>
    <w:p w14:paraId="20DC3925" w14:textId="3B890E5E" w:rsidR="002D49C9" w:rsidRPr="00DD0CEC" w:rsidRDefault="002D49C9" w:rsidP="002944E5">
      <w:pPr>
        <w:rPr>
          <w:rFonts w:asciiTheme="majorHAnsi" w:hAnsiTheme="majorHAnsi"/>
        </w:rPr>
      </w:pPr>
    </w:p>
    <w:p w14:paraId="13F90265" w14:textId="52DD92CA" w:rsidR="002D49C9" w:rsidRPr="00DD0CEC" w:rsidRDefault="002D49C9" w:rsidP="002944E5">
      <w:pPr>
        <w:rPr>
          <w:rFonts w:asciiTheme="majorHAnsi" w:hAnsiTheme="majorHAnsi"/>
        </w:rPr>
      </w:pPr>
    </w:p>
    <w:p w14:paraId="19552EC5" w14:textId="73EFF7CE" w:rsidR="002D49C9" w:rsidRPr="00DD0CEC" w:rsidRDefault="002D49C9" w:rsidP="002944E5">
      <w:pPr>
        <w:rPr>
          <w:rFonts w:asciiTheme="majorHAnsi" w:hAnsiTheme="majorHAnsi"/>
        </w:rPr>
      </w:pPr>
    </w:p>
    <w:p w14:paraId="58029B89" w14:textId="7715C0CA" w:rsidR="002D49C9" w:rsidRPr="00DD0CEC" w:rsidRDefault="002D49C9" w:rsidP="002944E5">
      <w:pPr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024779" w:rsidRPr="00DD0CEC" w14:paraId="55B99674" w14:textId="77777777" w:rsidTr="00E22CE1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18072B0" w14:textId="77777777" w:rsidR="00024779" w:rsidRPr="00C21072" w:rsidRDefault="00024779" w:rsidP="00E22CE1">
            <w:pPr>
              <w:suppressAutoHyphens/>
              <w:spacing w:before="188" w:line="252" w:lineRule="auto"/>
              <w:ind w:left="247" w:right="230" w:firstLine="1132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NAZIV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814F" w14:textId="77777777" w:rsidR="00024779" w:rsidRPr="00C21072" w:rsidRDefault="00024779" w:rsidP="00E22CE1">
            <w:pPr>
              <w:suppressAutoHyphens/>
              <w:ind w:right="2001"/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  <w:t xml:space="preserve">Program prevencije vršnjačkog nasilja </w:t>
            </w:r>
          </w:p>
        </w:tc>
      </w:tr>
      <w:tr w:rsidR="00024779" w:rsidRPr="00DD0CEC" w14:paraId="38636E4C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BCDD4E1" w14:textId="77777777" w:rsidR="00024779" w:rsidRPr="00C21072" w:rsidRDefault="00024779" w:rsidP="00E22CE1">
            <w:pPr>
              <w:suppressAutoHyphens/>
              <w:spacing w:before="1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26C956E" w14:textId="77777777" w:rsidR="00024779" w:rsidRPr="00C21072" w:rsidRDefault="00024779" w:rsidP="00E22CE1">
            <w:pPr>
              <w:suppressAutoHyphens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60B3" w14:textId="77777777" w:rsidR="00024779" w:rsidRPr="00C21072" w:rsidRDefault="00024779" w:rsidP="00E22CE1">
            <w:pPr>
              <w:suppressAutoHyphens/>
              <w:spacing w:before="44" w:line="252" w:lineRule="auto"/>
              <w:ind w:right="98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Prevencija svakog oblika nasilja između učenika</w:t>
            </w:r>
          </w:p>
        </w:tc>
      </w:tr>
      <w:tr w:rsidR="00024779" w:rsidRPr="00DD0CEC" w14:paraId="01B06365" w14:textId="77777777" w:rsidTr="00E22CE1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98B2716" w14:textId="77777777" w:rsidR="00024779" w:rsidRPr="00C21072" w:rsidRDefault="00024779" w:rsidP="00E22CE1">
            <w:pPr>
              <w:suppressAutoHyphens/>
              <w:spacing w:before="8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4A6749CA" w14:textId="77777777" w:rsidR="00024779" w:rsidRPr="00C21072" w:rsidRDefault="00024779" w:rsidP="00E22CE1">
            <w:pPr>
              <w:suppressAutoHyphens/>
              <w:spacing w:before="1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9934" w14:textId="77777777" w:rsidR="00024779" w:rsidRPr="00C21072" w:rsidRDefault="00024779" w:rsidP="00E22CE1">
            <w:pPr>
              <w:suppressAutoHyphens/>
              <w:spacing w:before="1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1. - 8. razred</w:t>
            </w:r>
          </w:p>
        </w:tc>
      </w:tr>
      <w:tr w:rsidR="00024779" w:rsidRPr="00DD0CEC" w14:paraId="7CDE25E2" w14:textId="77777777" w:rsidTr="00E22CE1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6E1C4C6" w14:textId="77777777" w:rsidR="00024779" w:rsidRPr="00C21072" w:rsidRDefault="00024779" w:rsidP="00E22CE1">
            <w:pPr>
              <w:suppressAutoHyphens/>
              <w:spacing w:before="131" w:line="247" w:lineRule="auto"/>
              <w:ind w:left="244" w:right="233" w:firstLine="926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NOSITELJ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CAC7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Pedagog</w:t>
            </w:r>
          </w:p>
        </w:tc>
      </w:tr>
      <w:tr w:rsidR="00024779" w:rsidRPr="00DD0CEC" w14:paraId="5E9F95EA" w14:textId="77777777" w:rsidTr="00E22CE1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1603706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32BDEFD" w14:textId="77777777" w:rsidR="00024779" w:rsidRPr="00C21072" w:rsidRDefault="00024779" w:rsidP="00E22CE1">
            <w:pPr>
              <w:suppressAutoHyphens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516427D" w14:textId="77777777" w:rsidR="00024779" w:rsidRPr="00C21072" w:rsidRDefault="00024779" w:rsidP="00E22CE1">
            <w:pPr>
              <w:suppressAutoHyphens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8031" w14:textId="77777777" w:rsidR="00024779" w:rsidRPr="00C21072" w:rsidRDefault="00024779" w:rsidP="00E22CE1">
            <w:pPr>
              <w:tabs>
                <w:tab w:val="left" w:pos="835"/>
              </w:tabs>
              <w:suppressAutoHyphens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Prevencija nasilja između učenika, poučavanje prava na sigurnost i osobnu snagu, definiranje vrsta nasilja, razrada mitova i činjenica o seksualnom nasilju, poučavanje o znakovima suicidalnosti i prevenciji suicida</w:t>
            </w:r>
          </w:p>
        </w:tc>
      </w:tr>
      <w:tr w:rsidR="00024779" w:rsidRPr="00DD0CEC" w14:paraId="2F3653E5" w14:textId="77777777" w:rsidTr="00E22CE1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B47221A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62F40F18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47F3E8C8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73360B0F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7B532672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FF6E81D" w14:textId="77777777" w:rsidR="00024779" w:rsidRPr="00C21072" w:rsidRDefault="00024779" w:rsidP="00E22CE1">
            <w:pPr>
              <w:suppressAutoHyphens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7E336E62" w14:textId="77777777" w:rsidR="00024779" w:rsidRPr="00C21072" w:rsidRDefault="00024779" w:rsidP="00E22CE1">
            <w:pPr>
              <w:suppressAutoHyphens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OČEKIVANI</w:t>
            </w:r>
            <w:r w:rsidRPr="00C21072">
              <w:rPr>
                <w:rFonts w:asciiTheme="minorHAnsi" w:eastAsia="NSimSun" w:hAnsiTheme="minorHAnsi" w:cstheme="minorHAnsi"/>
                <w:b/>
                <w:spacing w:val="-3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9B3E" w14:textId="77777777" w:rsidR="00024779" w:rsidRPr="00C21072" w:rsidRDefault="00024779" w:rsidP="00E22CE1">
            <w:pPr>
              <w:tabs>
                <w:tab w:val="left" w:pos="828"/>
              </w:tabs>
              <w:suppressAutoHyphens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Prevencija svakog oblika nasilja među učenicima</w:t>
            </w:r>
          </w:p>
        </w:tc>
      </w:tr>
      <w:tr w:rsidR="00024779" w:rsidRPr="00DD0CEC" w14:paraId="067191A6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23D3EC6" w14:textId="77777777" w:rsidR="00024779" w:rsidRPr="00C21072" w:rsidRDefault="00024779" w:rsidP="00E22CE1">
            <w:pPr>
              <w:suppressAutoHyphens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29E0FD1" w14:textId="77777777" w:rsidR="00024779" w:rsidRPr="00C21072" w:rsidRDefault="00024779" w:rsidP="00E22CE1">
            <w:pPr>
              <w:suppressAutoHyphens/>
              <w:ind w:left="118" w:right="109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NAČIN</w:t>
            </w:r>
            <w:r w:rsidRPr="00C21072">
              <w:rPr>
                <w:rFonts w:asciiTheme="minorHAnsi" w:eastAsia="NSimSun" w:hAnsiTheme="minorHAnsi" w:cstheme="minorHAnsi"/>
                <w:b/>
                <w:spacing w:val="-5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8F41" w14:textId="70F4F2E9" w:rsidR="00024779" w:rsidRPr="00C21072" w:rsidRDefault="00C21072" w:rsidP="00E22CE1">
            <w:pPr>
              <w:tabs>
                <w:tab w:val="left" w:pos="830"/>
              </w:tabs>
              <w:suppressAutoHyphens/>
              <w:spacing w:line="29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I</w:t>
            </w:r>
            <w:r w:rsidR="00024779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ndividualni razgovori</w:t>
            </w:r>
          </w:p>
        </w:tc>
      </w:tr>
      <w:tr w:rsidR="00024779" w:rsidRPr="00DD0CEC" w14:paraId="768BC6D2" w14:textId="77777777" w:rsidTr="00E22CE1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DED4966" w14:textId="77777777" w:rsidR="00024779" w:rsidRPr="00C21072" w:rsidRDefault="00024779" w:rsidP="00E22CE1">
            <w:pPr>
              <w:suppressAutoHyphens/>
              <w:spacing w:before="177"/>
              <w:ind w:left="118" w:right="106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PLANIRANI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BROJ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UČENIKA</w:t>
            </w:r>
          </w:p>
          <w:p w14:paraId="23259B75" w14:textId="77777777" w:rsidR="00024779" w:rsidRPr="00C21072" w:rsidRDefault="00024779" w:rsidP="00E22CE1">
            <w:pPr>
              <w:suppressAutoHyphens/>
              <w:spacing w:before="12"/>
              <w:ind w:left="118" w:right="103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A354" w14:textId="77777777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Učenici od 1. do 8. razreda</w:t>
            </w:r>
          </w:p>
        </w:tc>
      </w:tr>
      <w:tr w:rsidR="00024779" w:rsidRPr="00DD0CEC" w14:paraId="0B047DF0" w14:textId="77777777" w:rsidTr="00E22CE1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B57697C" w14:textId="77777777" w:rsidR="00024779" w:rsidRPr="00C21072" w:rsidRDefault="00024779" w:rsidP="00E22CE1">
            <w:pPr>
              <w:suppressAutoHyphens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376BC5A" w14:textId="77777777" w:rsidR="00024779" w:rsidRPr="00C21072" w:rsidRDefault="00024779" w:rsidP="00E22CE1">
            <w:pPr>
              <w:suppressAutoHyphens/>
              <w:ind w:left="118" w:right="108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7760" w14:textId="404F7A19" w:rsidR="00024779" w:rsidRPr="00C21072" w:rsidRDefault="00024779" w:rsidP="00E22CE1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Tijekom nastavne godine 202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5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./202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6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</w:t>
            </w:r>
          </w:p>
        </w:tc>
      </w:tr>
      <w:tr w:rsidR="00024779" w:rsidRPr="00DD0CEC" w14:paraId="0BAA7FCE" w14:textId="77777777" w:rsidTr="00E22CE1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6600E6B" w14:textId="77777777" w:rsidR="00024779" w:rsidRPr="00C21072" w:rsidRDefault="00024779" w:rsidP="00E22CE1">
            <w:pPr>
              <w:suppressAutoHyphens/>
              <w:spacing w:line="252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VREDNOVANJA I</w:t>
            </w:r>
            <w:r w:rsidRPr="00C21072">
              <w:rPr>
                <w:rFonts w:asciiTheme="minorHAnsi" w:eastAsia="NSimSun" w:hAnsiTheme="minorHAnsi" w:cstheme="minorHAnsi"/>
                <w:b/>
                <w:spacing w:val="-58"/>
                <w:kern w:val="2"/>
                <w:lang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KORIŠTENJA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REZULTATA</w:t>
            </w:r>
          </w:p>
          <w:p w14:paraId="6E15FB7B" w14:textId="77777777" w:rsidR="00024779" w:rsidRPr="00C21072" w:rsidRDefault="00024779" w:rsidP="00E22CE1">
            <w:pPr>
              <w:suppressAutoHyphens/>
              <w:spacing w:line="266" w:lineRule="exact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8B01" w14:textId="77777777" w:rsidR="00024779" w:rsidRPr="00C21072" w:rsidRDefault="00024779" w:rsidP="00E22CE1">
            <w:pPr>
              <w:tabs>
                <w:tab w:val="left" w:pos="830"/>
              </w:tabs>
              <w:suppressAutoHyphens/>
              <w:spacing w:before="2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Evaluacija provedbe rada</w:t>
            </w:r>
          </w:p>
        </w:tc>
      </w:tr>
      <w:tr w:rsidR="00024779" w:rsidRPr="00DD0CEC" w14:paraId="553ACF1A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6F5BE88" w14:textId="77777777" w:rsidR="00024779" w:rsidRPr="00C21072" w:rsidRDefault="00024779" w:rsidP="00E22CE1">
            <w:pPr>
              <w:suppressAutoHyphens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C9B1FD4" w14:textId="77777777" w:rsidR="00024779" w:rsidRPr="00C21072" w:rsidRDefault="00024779" w:rsidP="00E22CE1">
            <w:pPr>
              <w:suppressAutoHyphens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D93D" w14:textId="77777777" w:rsidR="00024779" w:rsidRPr="00C21072" w:rsidRDefault="00024779" w:rsidP="00E22CE1">
            <w:pPr>
              <w:tabs>
                <w:tab w:val="left" w:pos="828"/>
              </w:tabs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Fotokopirni materijal</w:t>
            </w:r>
          </w:p>
        </w:tc>
      </w:tr>
    </w:tbl>
    <w:p w14:paraId="18920669" w14:textId="350CBBE4" w:rsidR="002D49C9" w:rsidRPr="00DD0CEC" w:rsidRDefault="002D49C9" w:rsidP="002944E5">
      <w:pPr>
        <w:rPr>
          <w:rFonts w:asciiTheme="majorHAnsi" w:hAnsiTheme="majorHAnsi"/>
        </w:rPr>
      </w:pPr>
    </w:p>
    <w:p w14:paraId="4490FA30" w14:textId="08DACD8C" w:rsidR="002D49C9" w:rsidRPr="00DD0CEC" w:rsidRDefault="002D49C9" w:rsidP="002944E5">
      <w:pPr>
        <w:rPr>
          <w:rFonts w:asciiTheme="majorHAnsi" w:hAnsiTheme="majorHAnsi"/>
        </w:rPr>
      </w:pPr>
    </w:p>
    <w:p w14:paraId="4D0C199F" w14:textId="643FD794" w:rsidR="002D49C9" w:rsidRPr="00DD0CEC" w:rsidRDefault="002D49C9" w:rsidP="002944E5">
      <w:pPr>
        <w:rPr>
          <w:rFonts w:asciiTheme="majorHAnsi" w:hAnsiTheme="majorHAnsi"/>
        </w:rPr>
      </w:pPr>
    </w:p>
    <w:p w14:paraId="003E3B69" w14:textId="6E79DB2C" w:rsidR="002D49C9" w:rsidRPr="00DD0CEC" w:rsidRDefault="002D49C9" w:rsidP="002944E5">
      <w:pPr>
        <w:rPr>
          <w:rFonts w:asciiTheme="majorHAnsi" w:hAnsiTheme="majorHAnsi"/>
        </w:rPr>
      </w:pPr>
    </w:p>
    <w:p w14:paraId="53DA1162" w14:textId="57F40267" w:rsidR="002D49C9" w:rsidRPr="00DD0CEC" w:rsidRDefault="002D49C9" w:rsidP="002944E5">
      <w:pPr>
        <w:rPr>
          <w:rFonts w:asciiTheme="majorHAnsi" w:hAnsiTheme="majorHAnsi"/>
        </w:rPr>
      </w:pPr>
    </w:p>
    <w:p w14:paraId="470D1AC9" w14:textId="5CC9640A" w:rsidR="00BD521D" w:rsidRPr="00DD0CEC" w:rsidRDefault="00BD521D" w:rsidP="002944E5">
      <w:pPr>
        <w:rPr>
          <w:rFonts w:asciiTheme="majorHAnsi" w:hAnsiTheme="majorHAnsi"/>
        </w:rPr>
      </w:pPr>
    </w:p>
    <w:p w14:paraId="350FB75D" w14:textId="77777777" w:rsidR="00BD521D" w:rsidRPr="00DD0CEC" w:rsidRDefault="00BD521D" w:rsidP="002944E5">
      <w:pPr>
        <w:rPr>
          <w:rFonts w:asciiTheme="majorHAnsi" w:hAnsiTheme="majorHAnsi"/>
        </w:rPr>
      </w:pPr>
    </w:p>
    <w:p w14:paraId="0FF94A8D" w14:textId="69ADBFB0" w:rsidR="002D49C9" w:rsidRPr="00DD0CEC" w:rsidRDefault="002D49C9" w:rsidP="002944E5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26"/>
        <w:gridCol w:w="6192"/>
      </w:tblGrid>
      <w:tr w:rsidR="00BD521D" w:rsidRPr="00C21072" w14:paraId="791681BA" w14:textId="77777777" w:rsidTr="00AD6DD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36FA3B8F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88" w:line="252" w:lineRule="auto"/>
              <w:ind w:left="247" w:right="230" w:firstLine="1132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NAZIV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  <w14:ligatures w14:val="standardContextual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AF72" w14:textId="15E76C70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right="2001"/>
              <w:jc w:val="center"/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  <w:t>MEĐUNARODNI DAN OSOBA S DOWN SINDROMOM 21.3.202</w:t>
            </w:r>
            <w:r w:rsidR="00DD2281" w:rsidRPr="00C21072"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  <w:t>6</w:t>
            </w:r>
            <w:r w:rsidRPr="00C21072"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  <w:t>.</w:t>
            </w:r>
          </w:p>
        </w:tc>
      </w:tr>
      <w:tr w:rsidR="00BD521D" w:rsidRPr="00C21072" w14:paraId="7ED20CCC" w14:textId="77777777" w:rsidTr="00AD6DDA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F7BAA30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763CE9BF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3D66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44" w:line="252" w:lineRule="auto"/>
              <w:ind w:left="107" w:right="98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- poticanje na veće poštivanje prava ljudi s Downovim sindromom </w:t>
            </w:r>
          </w:p>
          <w:p w14:paraId="4AA03304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44" w:line="252" w:lineRule="auto"/>
              <w:ind w:left="107" w:right="98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 razumijevanje i poboljšanje njihovog položaja u društvu</w:t>
            </w:r>
          </w:p>
        </w:tc>
      </w:tr>
      <w:tr w:rsidR="00BD521D" w:rsidRPr="00C21072" w14:paraId="6FCC08F5" w14:textId="77777777" w:rsidTr="00AD6DDA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B41E0F9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8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09609BD5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" w:line="256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905" w14:textId="77777777" w:rsidR="00BD521D" w:rsidRPr="00C21072" w:rsidRDefault="00BD521D" w:rsidP="00F52EA4">
            <w:pPr>
              <w:widowControl/>
              <w:numPr>
                <w:ilvl w:val="0"/>
                <w:numId w:val="73"/>
              </w:numPr>
              <w:suppressAutoHyphens/>
              <w:autoSpaceDE/>
              <w:autoSpaceDN/>
              <w:spacing w:before="1"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- 8. razreda</w:t>
            </w:r>
          </w:p>
        </w:tc>
      </w:tr>
      <w:tr w:rsidR="00BD521D" w:rsidRPr="00C21072" w14:paraId="6A72B536" w14:textId="77777777" w:rsidTr="00AD6DDA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01809E89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31" w:line="244" w:lineRule="auto"/>
              <w:ind w:left="244" w:right="233" w:firstLine="926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NOSITELJ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  <w14:ligatures w14:val="standardContextual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A73D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Razrednici, učitelji, učenici</w:t>
            </w:r>
          </w:p>
        </w:tc>
      </w:tr>
      <w:tr w:rsidR="00BD521D" w:rsidRPr="00C21072" w14:paraId="51E6BC3F" w14:textId="77777777" w:rsidTr="00AD6DDA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D9ECD0E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602D7643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5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4B1EE2EC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57DD" w14:textId="77777777" w:rsidR="00BD521D" w:rsidRPr="00C21072" w:rsidRDefault="00BD521D" w:rsidP="00BD521D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 upoznati osobitosti djece s Down sindromom i njihove potrebe</w:t>
            </w:r>
          </w:p>
          <w:p w14:paraId="0ADBBB37" w14:textId="77777777" w:rsidR="00BD521D" w:rsidRPr="00C21072" w:rsidRDefault="00BD521D" w:rsidP="00BD521D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- odijevanjem rasparenih čarapa pružiti podršku osobama s Down sindromom </w:t>
            </w:r>
          </w:p>
          <w:p w14:paraId="2AA9DF42" w14:textId="77777777" w:rsidR="00BD521D" w:rsidRPr="00C21072" w:rsidRDefault="00BD521D" w:rsidP="00BD521D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 susret i druženje</w:t>
            </w:r>
          </w:p>
        </w:tc>
      </w:tr>
      <w:tr w:rsidR="00BD521D" w:rsidRPr="00C21072" w14:paraId="11A1D9BB" w14:textId="77777777" w:rsidTr="00AD6DDA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BD08B7D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2A8402A5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25662B51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5B987ED1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04460134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0CA8E33D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5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4622493E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OČEKIVANI</w:t>
            </w:r>
            <w:r w:rsidRPr="00C21072">
              <w:rPr>
                <w:rFonts w:asciiTheme="minorHAnsi" w:eastAsia="NSimSun" w:hAnsiTheme="minorHAnsi" w:cstheme="minorHAnsi"/>
                <w:b/>
                <w:spacing w:val="-3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9E33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 veće poštivanje prava ljudi s Downovim sindromom</w:t>
            </w:r>
          </w:p>
        </w:tc>
      </w:tr>
      <w:tr w:rsidR="00BD521D" w:rsidRPr="00C21072" w14:paraId="05EA1B0C" w14:textId="77777777" w:rsidTr="00AD6DDA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92A8E30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0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409D8434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9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NAČIN</w:t>
            </w:r>
            <w:r w:rsidRPr="00C21072">
              <w:rPr>
                <w:rFonts w:asciiTheme="minorHAnsi" w:eastAsia="NSimSun" w:hAnsiTheme="minorHAnsi" w:cstheme="minorHAnsi"/>
                <w:b/>
                <w:spacing w:val="-5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A4A4" w14:textId="77777777" w:rsidR="00BD521D" w:rsidRPr="00C21072" w:rsidRDefault="00BD521D" w:rsidP="00BD521D">
            <w:pPr>
              <w:widowControl/>
              <w:tabs>
                <w:tab w:val="left" w:pos="830"/>
              </w:tabs>
              <w:suppressAutoHyphens/>
              <w:autoSpaceDE/>
              <w:autoSpaceDN/>
              <w:spacing w:line="29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 učenici će doći na nastavu u rasparenim čarapama</w:t>
            </w:r>
          </w:p>
        </w:tc>
      </w:tr>
      <w:tr w:rsidR="00BD521D" w:rsidRPr="00C21072" w14:paraId="63FD97EA" w14:textId="77777777" w:rsidTr="00AD6DDA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011C4B65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77" w:line="256" w:lineRule="auto"/>
              <w:ind w:left="118" w:right="106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PLANIRANI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BROJ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UČENIKA</w:t>
            </w:r>
          </w:p>
          <w:p w14:paraId="3584FF5D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2" w:line="256" w:lineRule="auto"/>
              <w:ind w:left="118" w:right="103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69ED" w14:textId="71F8ACE1" w:rsidR="00BD521D" w:rsidRPr="00C21072" w:rsidRDefault="00DD2281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Svi učenici škole</w:t>
            </w:r>
          </w:p>
        </w:tc>
      </w:tr>
      <w:tr w:rsidR="00BD521D" w:rsidRPr="00C21072" w14:paraId="57E653F4" w14:textId="77777777" w:rsidTr="00AD6DDA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2B9DEA7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5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7F9F5CB2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8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40311" w14:textId="4FFC086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21.3.202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6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.</w:t>
            </w:r>
          </w:p>
        </w:tc>
      </w:tr>
      <w:tr w:rsidR="00BD521D" w:rsidRPr="00C21072" w14:paraId="035D68FB" w14:textId="77777777" w:rsidTr="00AD6DDA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3A2F9AFF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2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  <w14:ligatures w14:val="standardContextual"/>
              </w:rPr>
              <w:t>NAČIN VREDNOVANJA I</w:t>
            </w:r>
            <w:r w:rsidRPr="00C21072">
              <w:rPr>
                <w:rFonts w:asciiTheme="minorHAnsi" w:eastAsia="NSimSun" w:hAnsiTheme="minorHAnsi" w:cstheme="minorHAnsi"/>
                <w:b/>
                <w:spacing w:val="-58"/>
                <w:kern w:val="2"/>
                <w:lang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  <w14:ligatures w14:val="standardContextual"/>
              </w:rPr>
              <w:t>NAČIN KORIŠTENJA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  <w14:ligatures w14:val="standardContextual"/>
              </w:rPr>
              <w:t>REZULTATA</w:t>
            </w:r>
          </w:p>
          <w:p w14:paraId="4F59FCEE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66" w:lineRule="exact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1D90" w14:textId="77777777" w:rsidR="00BD521D" w:rsidRPr="00C21072" w:rsidRDefault="00BD521D" w:rsidP="00BD521D">
            <w:pPr>
              <w:widowControl/>
              <w:tabs>
                <w:tab w:val="left" w:pos="830"/>
              </w:tabs>
              <w:suppressAutoHyphens/>
              <w:autoSpaceDE/>
              <w:autoSpaceDN/>
              <w:spacing w:before="2"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- uključenost učenika </w:t>
            </w:r>
          </w:p>
          <w:p w14:paraId="71FFF4C0" w14:textId="77777777" w:rsidR="00BD521D" w:rsidRPr="00C21072" w:rsidRDefault="00BD521D" w:rsidP="00BD521D">
            <w:pPr>
              <w:widowControl/>
              <w:tabs>
                <w:tab w:val="left" w:pos="830"/>
              </w:tabs>
              <w:suppressAutoHyphens/>
              <w:autoSpaceDE/>
              <w:autoSpaceDN/>
              <w:spacing w:before="2"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 izvješće na web stranici škole</w:t>
            </w:r>
          </w:p>
        </w:tc>
      </w:tr>
      <w:tr w:rsidR="00BD521D" w:rsidRPr="00C21072" w14:paraId="3E26AB83" w14:textId="77777777" w:rsidTr="00AD6DDA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1912925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0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28E4409E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AE83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</w:t>
            </w:r>
          </w:p>
        </w:tc>
      </w:tr>
    </w:tbl>
    <w:p w14:paraId="7663AB20" w14:textId="68A8DBFD" w:rsidR="002D49C9" w:rsidRPr="00C21072" w:rsidRDefault="002D49C9" w:rsidP="002944E5">
      <w:pPr>
        <w:rPr>
          <w:rFonts w:asciiTheme="minorHAnsi" w:hAnsiTheme="minorHAnsi" w:cstheme="minorHAnsi"/>
        </w:rPr>
      </w:pPr>
    </w:p>
    <w:p w14:paraId="310C725F" w14:textId="458C6AD9" w:rsidR="002D49C9" w:rsidRPr="00DD0CEC" w:rsidRDefault="002D49C9" w:rsidP="002944E5">
      <w:pPr>
        <w:rPr>
          <w:rFonts w:asciiTheme="majorHAnsi" w:hAnsiTheme="majorHAnsi"/>
        </w:rPr>
      </w:pPr>
    </w:p>
    <w:p w14:paraId="0DDA0BF5" w14:textId="12DB395A" w:rsidR="00BD521D" w:rsidRDefault="00BD521D">
      <w:pPr>
        <w:rPr>
          <w:rFonts w:asciiTheme="majorHAnsi" w:hAnsiTheme="majorHAnsi"/>
        </w:rPr>
      </w:pPr>
    </w:p>
    <w:p w14:paraId="7F33F4AD" w14:textId="77777777" w:rsidR="00DD2281" w:rsidRPr="00DD0CEC" w:rsidRDefault="00DD2281">
      <w:pPr>
        <w:rPr>
          <w:rFonts w:asciiTheme="majorHAnsi" w:hAnsiTheme="majorHAnsi"/>
        </w:rPr>
      </w:pPr>
    </w:p>
    <w:p w14:paraId="63342D6E" w14:textId="77777777" w:rsidR="00BD521D" w:rsidRPr="00DD0CEC" w:rsidRDefault="00BD521D">
      <w:pPr>
        <w:rPr>
          <w:rFonts w:asciiTheme="majorHAnsi" w:hAnsiTheme="majorHAnsi"/>
        </w:rPr>
      </w:pPr>
    </w:p>
    <w:p w14:paraId="4C4B63FA" w14:textId="77777777" w:rsidR="00BD521D" w:rsidRPr="00DD0CEC" w:rsidRDefault="00BD521D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26"/>
        <w:gridCol w:w="6192"/>
      </w:tblGrid>
      <w:tr w:rsidR="00BD521D" w:rsidRPr="00DD0CEC" w14:paraId="26F410DC" w14:textId="77777777" w:rsidTr="00AD6DDA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03475899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88" w:line="252" w:lineRule="auto"/>
              <w:ind w:left="247" w:right="230" w:firstLine="1132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NAZIV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  <w14:ligatures w14:val="standardContextual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E92D6" w14:textId="3D87C4BC" w:rsidR="00BD521D" w:rsidRPr="00C21072" w:rsidRDefault="00065E28" w:rsidP="00BD521D">
            <w:pPr>
              <w:widowControl/>
              <w:suppressAutoHyphens/>
              <w:autoSpaceDE/>
              <w:autoSpaceDN/>
              <w:spacing w:line="256" w:lineRule="auto"/>
              <w:ind w:right="2001"/>
              <w:jc w:val="center"/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  <w14:ligatures w14:val="standardContextual"/>
              </w:rPr>
            </w:pPr>
            <w:r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  <w14:ligatures w14:val="standardContextual"/>
              </w:rPr>
              <w:t>DAN RUŽIČASTIH MAJICA</w:t>
            </w:r>
          </w:p>
        </w:tc>
      </w:tr>
      <w:tr w:rsidR="00BD521D" w:rsidRPr="00DD0CEC" w14:paraId="6BA528FB" w14:textId="77777777" w:rsidTr="00AD6DDA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C378EBA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7A6B685B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F75C1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44" w:line="252" w:lineRule="auto"/>
              <w:ind w:left="107" w:right="98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Pružiti podršku i poslati poruku nenasilja</w:t>
            </w:r>
          </w:p>
        </w:tc>
      </w:tr>
      <w:tr w:rsidR="00BD521D" w:rsidRPr="00DD0CEC" w14:paraId="3B8BB816" w14:textId="77777777" w:rsidTr="00AD6DDA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A22040B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8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4601F256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" w:line="256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AD00" w14:textId="77777777" w:rsidR="00BD521D" w:rsidRPr="00C21072" w:rsidRDefault="00BD521D" w:rsidP="00F52EA4">
            <w:pPr>
              <w:widowControl/>
              <w:numPr>
                <w:ilvl w:val="0"/>
                <w:numId w:val="74"/>
              </w:numPr>
              <w:suppressAutoHyphens/>
              <w:autoSpaceDE/>
              <w:autoSpaceDN/>
              <w:spacing w:before="1"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- 8. razreda</w:t>
            </w:r>
          </w:p>
        </w:tc>
      </w:tr>
      <w:tr w:rsidR="00BD521D" w:rsidRPr="00DD0CEC" w14:paraId="05B2A012" w14:textId="77777777" w:rsidTr="00AD6DDA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7A21EAB9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31" w:line="244" w:lineRule="auto"/>
              <w:ind w:left="244" w:right="233" w:firstLine="926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NOSITELJ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  <w14:ligatures w14:val="standardContextual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A708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07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Razrednici, učitelji, učenici</w:t>
            </w:r>
          </w:p>
        </w:tc>
      </w:tr>
      <w:tr w:rsidR="00BD521D" w:rsidRPr="00DD0CEC" w14:paraId="13837450" w14:textId="77777777" w:rsidTr="00AD6DDA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0B394EE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74653661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5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69E42694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8DD3F" w14:textId="77777777" w:rsidR="00BD521D" w:rsidRPr="00C21072" w:rsidRDefault="00BD521D" w:rsidP="00BD521D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- znati kako postupiti u slučaju da se dogodi nasilje </w:t>
            </w:r>
          </w:p>
          <w:p w14:paraId="193C9FCB" w14:textId="77777777" w:rsidR="00BD521D" w:rsidRPr="00C21072" w:rsidRDefault="00BD521D" w:rsidP="00BD521D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- osvijestiti da se nasilje ne rješava nasiljem </w:t>
            </w:r>
          </w:p>
          <w:p w14:paraId="45CAE36C" w14:textId="77777777" w:rsidR="00BD521D" w:rsidRPr="00C21072" w:rsidRDefault="00BD521D" w:rsidP="00BD521D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 promisliti o razlozima nastanka nasilja te mogućim rješenjima nasilnih situacija</w:t>
            </w:r>
          </w:p>
        </w:tc>
      </w:tr>
      <w:tr w:rsidR="00BD521D" w:rsidRPr="00DD0CEC" w14:paraId="15A3BF51" w14:textId="77777777" w:rsidTr="00AD6DDA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511DEE1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09A031F6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61A96423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3A736E47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795A7248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1DDF21DB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5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14227F0A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OČEKIVANI</w:t>
            </w:r>
            <w:r w:rsidRPr="00C21072">
              <w:rPr>
                <w:rFonts w:asciiTheme="minorHAnsi" w:eastAsia="NSimSun" w:hAnsiTheme="minorHAnsi" w:cstheme="minorHAnsi"/>
                <w:b/>
                <w:spacing w:val="-3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6A1E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Pružanje podrške i odaslati poruku o nenasilju noseći ružičaste majice</w:t>
            </w:r>
          </w:p>
        </w:tc>
      </w:tr>
      <w:tr w:rsidR="00BD521D" w:rsidRPr="00DD0CEC" w14:paraId="7EADB5F4" w14:textId="77777777" w:rsidTr="00AD6DDA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5EF45AA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0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0750704A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9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NAČIN</w:t>
            </w:r>
            <w:r w:rsidRPr="00C21072">
              <w:rPr>
                <w:rFonts w:asciiTheme="minorHAnsi" w:eastAsia="NSimSun" w:hAnsiTheme="minorHAnsi" w:cstheme="minorHAnsi"/>
                <w:b/>
                <w:spacing w:val="-5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7F15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SADRŽAJI: </w:t>
            </w:r>
          </w:p>
          <w:p w14:paraId="2C4804F3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 nasilje</w:t>
            </w:r>
          </w:p>
          <w:p w14:paraId="61F29A38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- tolerancija </w:t>
            </w:r>
          </w:p>
          <w:p w14:paraId="33133C2C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- sukob </w:t>
            </w:r>
          </w:p>
          <w:p w14:paraId="03F8380F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- komunikacija </w:t>
            </w:r>
          </w:p>
          <w:p w14:paraId="648B4348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SOCIOLOŠKI OBLICI RADA: </w:t>
            </w:r>
          </w:p>
          <w:p w14:paraId="4DA104F6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 individualni rad</w:t>
            </w:r>
          </w:p>
          <w:p w14:paraId="3548291C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- rad u paru </w:t>
            </w:r>
          </w:p>
          <w:p w14:paraId="2C5DE58C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 xml:space="preserve">- rad u skupini </w:t>
            </w:r>
          </w:p>
          <w:p w14:paraId="293C058D" w14:textId="77777777" w:rsidR="00BD521D" w:rsidRPr="00C21072" w:rsidRDefault="00BD521D" w:rsidP="00BD521D">
            <w:pPr>
              <w:widowControl/>
              <w:tabs>
                <w:tab w:val="left" w:pos="830"/>
              </w:tabs>
              <w:suppressAutoHyphens/>
              <w:autoSpaceDE/>
              <w:autoSpaceDN/>
              <w:spacing w:line="29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METODE: Razgovor, metoda slušanja, čitanja, pisanja, crtanja, usmenog izlaganja</w:t>
            </w:r>
          </w:p>
        </w:tc>
      </w:tr>
      <w:tr w:rsidR="00BD521D" w:rsidRPr="00DD0CEC" w14:paraId="4E4093CC" w14:textId="77777777" w:rsidTr="00AD6DDA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692A59A2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77" w:line="256" w:lineRule="auto"/>
              <w:ind w:left="118" w:right="106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PLANIRANI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BROJ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UČENIKA</w:t>
            </w:r>
          </w:p>
          <w:p w14:paraId="18BD8FC5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2" w:line="256" w:lineRule="auto"/>
              <w:ind w:left="118" w:right="103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2BF8" w14:textId="2396523C" w:rsidR="00BD521D" w:rsidRPr="00C21072" w:rsidRDefault="00DD2281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Svi učenici škole</w:t>
            </w:r>
          </w:p>
        </w:tc>
      </w:tr>
      <w:tr w:rsidR="00BD521D" w:rsidRPr="00DD0CEC" w14:paraId="071D8C49" w14:textId="77777777" w:rsidTr="00AD6DDA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E72D69F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5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36A05F9D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8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D94F" w14:textId="36D3173B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2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5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.2.202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6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.</w:t>
            </w:r>
          </w:p>
        </w:tc>
      </w:tr>
      <w:tr w:rsidR="00BD521D" w:rsidRPr="00DD0CEC" w14:paraId="0AF49193" w14:textId="77777777" w:rsidTr="00AD6DDA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139B852B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2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  <w14:ligatures w14:val="standardContextual"/>
              </w:rPr>
              <w:t>NAČIN VREDNOVANJA I</w:t>
            </w:r>
            <w:r w:rsidRPr="00C21072">
              <w:rPr>
                <w:rFonts w:asciiTheme="minorHAnsi" w:eastAsia="NSimSun" w:hAnsiTheme="minorHAnsi" w:cstheme="minorHAnsi"/>
                <w:b/>
                <w:spacing w:val="-58"/>
                <w:kern w:val="2"/>
                <w:lang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  <w14:ligatures w14:val="standardContextual"/>
              </w:rPr>
              <w:t>NAČIN KORIŠTENJA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eastAsia="zh-CN" w:bidi="hi-IN"/>
                <w14:ligatures w14:val="standardContextual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  <w14:ligatures w14:val="standardContextual"/>
              </w:rPr>
              <w:t>REZULTATA</w:t>
            </w:r>
          </w:p>
          <w:p w14:paraId="50508262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66" w:lineRule="exact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6D98C" w14:textId="77777777" w:rsidR="00BD521D" w:rsidRPr="00C21072" w:rsidRDefault="00BD521D" w:rsidP="00BD521D">
            <w:pPr>
              <w:widowControl/>
              <w:tabs>
                <w:tab w:val="left" w:pos="830"/>
              </w:tabs>
              <w:suppressAutoHyphens/>
              <w:autoSpaceDE/>
              <w:autoSpaceDN/>
              <w:spacing w:before="2"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Učenici i djelatnici škole pružaju podršku i šalju poruku o nenasilju noseći ružičaste majice</w:t>
            </w:r>
          </w:p>
        </w:tc>
      </w:tr>
      <w:tr w:rsidR="00BD521D" w:rsidRPr="00DD0CEC" w14:paraId="03EAFA2C" w14:textId="77777777" w:rsidTr="00AD6DDA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3817357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before="10" w:line="256" w:lineRule="auto"/>
              <w:rPr>
                <w:rFonts w:asciiTheme="minorHAnsi" w:eastAsia="NSimSun" w:hAnsiTheme="minorHAnsi" w:cstheme="minorHAnsi"/>
                <w:kern w:val="2"/>
                <w:lang w:val="en-US" w:eastAsia="zh-CN" w:bidi="hi-IN"/>
                <w14:ligatures w14:val="standardContextual"/>
              </w:rPr>
            </w:pPr>
          </w:p>
          <w:p w14:paraId="7832C09F" w14:textId="77777777" w:rsidR="00BD521D" w:rsidRPr="00C21072" w:rsidRDefault="00BD521D" w:rsidP="00BD521D">
            <w:pPr>
              <w:widowControl/>
              <w:suppressAutoHyphens/>
              <w:autoSpaceDE/>
              <w:autoSpaceDN/>
              <w:spacing w:line="256" w:lineRule="auto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  <w14:ligatures w14:val="standardContextual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82CE" w14:textId="77777777" w:rsidR="00BD521D" w:rsidRPr="00C21072" w:rsidRDefault="00BD521D" w:rsidP="00BD521D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56" w:lineRule="auto"/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  <w14:ligatures w14:val="standardContextual"/>
              </w:rPr>
              <w:t>-</w:t>
            </w:r>
          </w:p>
        </w:tc>
      </w:tr>
    </w:tbl>
    <w:p w14:paraId="0FA7FCA3" w14:textId="77777777" w:rsidR="00BD521D" w:rsidRPr="00DD0CEC" w:rsidRDefault="00BD521D">
      <w:pPr>
        <w:rPr>
          <w:rFonts w:asciiTheme="majorHAnsi" w:hAnsiTheme="majorHAnsi"/>
        </w:rPr>
      </w:pPr>
    </w:p>
    <w:p w14:paraId="76B566D1" w14:textId="77777777" w:rsidR="00063C65" w:rsidRDefault="00063C65">
      <w:pPr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33618A" w14:paraId="7EC39DB2" w14:textId="77777777" w:rsidTr="006F7178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83662C1" w14:textId="77777777" w:rsidR="0033618A" w:rsidRPr="00CA7E08" w:rsidRDefault="0033618A" w:rsidP="006F7178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3F49" w14:textId="1C93465A" w:rsidR="0033618A" w:rsidRPr="00065E28" w:rsidRDefault="0033618A" w:rsidP="006F7178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065E28">
              <w:rPr>
                <w:rFonts w:ascii="Calibri" w:hAnsi="Calibri" w:cs="Calibri"/>
                <w:b/>
                <w:bCs/>
              </w:rPr>
              <w:t xml:space="preserve"> ŠKOLSKI MEDNI DAN S HRVATSKIH PČELINJAKA </w:t>
            </w:r>
          </w:p>
        </w:tc>
      </w:tr>
      <w:tr w:rsidR="0033618A" w14:paraId="574B7094" w14:textId="77777777" w:rsidTr="006F7178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185AF20" w14:textId="77777777" w:rsidR="0033618A" w:rsidRPr="00CA7E08" w:rsidRDefault="0033618A" w:rsidP="006F7178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709C2308" w14:textId="77777777" w:rsidR="0033618A" w:rsidRPr="00CA7E08" w:rsidRDefault="0033618A" w:rsidP="006F7178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E3E4" w14:textId="77777777" w:rsidR="0033618A" w:rsidRPr="005D6B2F" w:rsidRDefault="0033618A" w:rsidP="006F7178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Upoznavanje učenika s prednostima konzumiranja meda. Educiranje učenika o važnosti pčelarstva.</w:t>
            </w:r>
          </w:p>
        </w:tc>
      </w:tr>
      <w:tr w:rsidR="0033618A" w14:paraId="41998FB1" w14:textId="77777777" w:rsidTr="006F7178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42AB3F0" w14:textId="77777777" w:rsidR="0033618A" w:rsidRPr="00CA7E08" w:rsidRDefault="0033618A" w:rsidP="006F7178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7545AD51" w14:textId="77777777" w:rsidR="0033618A" w:rsidRPr="00CA7E08" w:rsidRDefault="0033618A" w:rsidP="006F7178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DFEF" w14:textId="77777777" w:rsidR="0033618A" w:rsidRPr="005D6B2F" w:rsidRDefault="0033618A" w:rsidP="006F7178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 1. a razred</w:t>
            </w:r>
          </w:p>
        </w:tc>
      </w:tr>
      <w:tr w:rsidR="0033618A" w14:paraId="21BB1ED1" w14:textId="77777777" w:rsidTr="006F7178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B2A5829" w14:textId="77777777" w:rsidR="0033618A" w:rsidRPr="00CA7E08" w:rsidRDefault="0033618A" w:rsidP="006F7178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F515" w14:textId="77777777" w:rsidR="0033618A" w:rsidRPr="005D6B2F" w:rsidRDefault="0033618A" w:rsidP="006F7178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Anita Vrbanić</w:t>
            </w:r>
          </w:p>
        </w:tc>
      </w:tr>
      <w:tr w:rsidR="0033618A" w14:paraId="3F2B5D35" w14:textId="77777777" w:rsidTr="006F7178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299F8E4" w14:textId="77777777" w:rsidR="0033618A" w:rsidRPr="00CA7E08" w:rsidRDefault="0033618A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7EE08D1" w14:textId="77777777" w:rsidR="0033618A" w:rsidRPr="00CA7E08" w:rsidRDefault="0033618A" w:rsidP="006F7178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1D4E010" w14:textId="77777777" w:rsidR="0033618A" w:rsidRPr="00CA7E08" w:rsidRDefault="0033618A" w:rsidP="006F7178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B11B" w14:textId="77777777" w:rsidR="0033618A" w:rsidRPr="005D6B2F" w:rsidRDefault="0033618A" w:rsidP="006F7178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Promoviranje zdravih prehrambenih navika kod djece. Stvaranje navike konzumiranja meda kao zdrave hrane, od najranije dobi djeteta. Podizanje razine znanja o važnosti zdrave prehrane i nutritivnim vrijednostima meda</w:t>
            </w:r>
          </w:p>
        </w:tc>
      </w:tr>
      <w:tr w:rsidR="0033618A" w14:paraId="289498CC" w14:textId="77777777" w:rsidTr="006F7178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DA39297" w14:textId="77777777" w:rsidR="0033618A" w:rsidRPr="00CA7E08" w:rsidRDefault="0033618A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73BB0FB" w14:textId="77777777" w:rsidR="0033618A" w:rsidRPr="00CA7E08" w:rsidRDefault="0033618A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801460F" w14:textId="77777777" w:rsidR="0033618A" w:rsidRPr="00CA7E08" w:rsidRDefault="0033618A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3E95BC2" w14:textId="77777777" w:rsidR="0033618A" w:rsidRPr="00CA7E08" w:rsidRDefault="0033618A" w:rsidP="006F7178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DEB2" w14:textId="77777777" w:rsidR="0033618A" w:rsidRPr="005D6B2F" w:rsidRDefault="0033618A" w:rsidP="0033618A">
            <w:pPr>
              <w:pStyle w:val="TableParagraph"/>
              <w:widowControl/>
              <w:numPr>
                <w:ilvl w:val="0"/>
                <w:numId w:val="119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upoznaje važnost pčela za prirodu i život čovjeka</w:t>
            </w:r>
          </w:p>
          <w:p w14:paraId="6D79157F" w14:textId="77777777" w:rsidR="0033618A" w:rsidRPr="005D6B2F" w:rsidRDefault="0033618A" w:rsidP="0033618A">
            <w:pPr>
              <w:pStyle w:val="TableParagraph"/>
              <w:widowControl/>
              <w:numPr>
                <w:ilvl w:val="0"/>
                <w:numId w:val="119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prepoznaje med kao prirodnu i zdravu namirnicu</w:t>
            </w:r>
          </w:p>
          <w:p w14:paraId="593AAA3D" w14:textId="77777777" w:rsidR="0033618A" w:rsidRPr="005D6B2F" w:rsidRDefault="0033618A" w:rsidP="0033618A">
            <w:pPr>
              <w:pStyle w:val="TableParagraph"/>
              <w:widowControl/>
              <w:numPr>
                <w:ilvl w:val="0"/>
                <w:numId w:val="119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razvija pozitivan stav prema očuvanju prirode i zaštiti okoliša</w:t>
            </w:r>
          </w:p>
          <w:p w14:paraId="3AA1BECD" w14:textId="77777777" w:rsidR="0033618A" w:rsidRPr="005D6B2F" w:rsidRDefault="0033618A" w:rsidP="0033618A">
            <w:pPr>
              <w:pStyle w:val="TableParagraph"/>
              <w:widowControl/>
              <w:numPr>
                <w:ilvl w:val="0"/>
                <w:numId w:val="119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razlikuje domaći proizvod od uvoznih i osvještava vrijednost domaće hrane</w:t>
            </w:r>
          </w:p>
          <w:p w14:paraId="6A2193BD" w14:textId="77777777" w:rsidR="0033618A" w:rsidRPr="005D6B2F" w:rsidRDefault="0033618A" w:rsidP="0033618A">
            <w:pPr>
              <w:pStyle w:val="TableParagraph"/>
              <w:widowControl/>
              <w:numPr>
                <w:ilvl w:val="0"/>
                <w:numId w:val="119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povezuje naučeno s vlastitim iskustvima (okus, miris, izgled meda)</w:t>
            </w:r>
          </w:p>
          <w:p w14:paraId="252DAEA0" w14:textId="77777777" w:rsidR="0033618A" w:rsidRPr="005D6B2F" w:rsidRDefault="0033618A" w:rsidP="0033618A">
            <w:pPr>
              <w:pStyle w:val="TableParagraph"/>
              <w:widowControl/>
              <w:numPr>
                <w:ilvl w:val="0"/>
                <w:numId w:val="119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sudjeluje u zajedničkim aktivnostima obilježavanja Školskog mednog dana (razgovor, likovno-literarne aktivnosti, degustacija)</w:t>
            </w:r>
          </w:p>
          <w:p w14:paraId="6490F85B" w14:textId="77777777" w:rsidR="0033618A" w:rsidRPr="005D6B2F" w:rsidRDefault="0033618A" w:rsidP="0033618A">
            <w:pPr>
              <w:pStyle w:val="TableParagraph"/>
              <w:widowControl/>
              <w:numPr>
                <w:ilvl w:val="0"/>
                <w:numId w:val="119"/>
              </w:numPr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>razvija zahvalnost i poštovanje prema radu pčelara</w:t>
            </w:r>
          </w:p>
        </w:tc>
      </w:tr>
      <w:tr w:rsidR="0033618A" w14:paraId="01F627AA" w14:textId="77777777" w:rsidTr="006F7178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7B68680" w14:textId="77777777" w:rsidR="0033618A" w:rsidRPr="00CA7E08" w:rsidRDefault="0033618A" w:rsidP="006F7178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6052C5C6" w14:textId="77777777" w:rsidR="0033618A" w:rsidRPr="00CA7E08" w:rsidRDefault="0033618A" w:rsidP="006F7178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1EA2" w14:textId="77777777" w:rsidR="0033618A" w:rsidRPr="005D6B2F" w:rsidRDefault="0033618A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Aktivnosti kroz koje učenici upoznaju med kao zdravu i poželjnu hranu te sve dobrobiti meda. Provedba aktivnosti kroz razgovor s učenicima i usmenim izlaganjem kroz različite oblike rada (frontalni, grupni i individualni). Podjela edukativnih priručnika i materijala te staklenki meda.</w:t>
            </w:r>
          </w:p>
        </w:tc>
      </w:tr>
      <w:tr w:rsidR="0033618A" w14:paraId="65659EEE" w14:textId="77777777" w:rsidTr="006F7178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B5C4D11" w14:textId="77777777" w:rsidR="0033618A" w:rsidRPr="00CA7E08" w:rsidRDefault="0033618A" w:rsidP="006F7178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F057ABD" w14:textId="77777777" w:rsidR="0033618A" w:rsidRPr="00CA7E08" w:rsidRDefault="0033618A" w:rsidP="006F7178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9548" w14:textId="77777777" w:rsidR="0033618A" w:rsidRPr="005D6B2F" w:rsidRDefault="0033618A" w:rsidP="006F7178">
            <w:pPr>
              <w:pStyle w:val="TableParagraph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17 učenika 1. a razreda.</w:t>
            </w:r>
          </w:p>
        </w:tc>
      </w:tr>
      <w:tr w:rsidR="0033618A" w14:paraId="3AE15C6F" w14:textId="77777777" w:rsidTr="006F7178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68EFE03" w14:textId="77777777" w:rsidR="0033618A" w:rsidRPr="00CA7E08" w:rsidRDefault="0033618A" w:rsidP="006F7178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6B35BA2" w14:textId="77777777" w:rsidR="0033618A" w:rsidRPr="00CA7E08" w:rsidRDefault="0033618A" w:rsidP="006F7178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2594" w14:textId="77777777" w:rsidR="0033618A" w:rsidRPr="005D6B2F" w:rsidRDefault="0033618A" w:rsidP="006F7178">
            <w:pPr>
              <w:pStyle w:val="TableParagraph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8. prosinca 2025.</w:t>
            </w:r>
          </w:p>
        </w:tc>
      </w:tr>
      <w:tr w:rsidR="0033618A" w14:paraId="1694AF5F" w14:textId="77777777" w:rsidTr="006F7178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2A3D49B" w14:textId="77777777" w:rsidR="0033618A" w:rsidRPr="00CA7E08" w:rsidRDefault="0033618A" w:rsidP="006F7178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122026B0" w14:textId="77777777" w:rsidR="0033618A" w:rsidRPr="00CA7E08" w:rsidRDefault="0033618A" w:rsidP="006F7178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E276" w14:textId="77777777" w:rsidR="0033618A" w:rsidRPr="005D6B2F" w:rsidRDefault="0033618A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Praćenje sudjelovanja učenika u aktivnostima (razgovor, izrada plakata, likovni i literarni radovi). Usmena povratna informacija učenika o doživljenom i naučenom, korištenje učeničkih radova za izložbu u učionici ili školi.</w:t>
            </w:r>
          </w:p>
        </w:tc>
      </w:tr>
      <w:tr w:rsidR="0033618A" w14:paraId="667224D3" w14:textId="77777777" w:rsidTr="006F7178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1189591" w14:textId="77777777" w:rsidR="0033618A" w:rsidRPr="00CA7E08" w:rsidRDefault="0033618A" w:rsidP="006F7178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072ED583" w14:textId="77777777" w:rsidR="0033618A" w:rsidRPr="00CA7E08" w:rsidRDefault="0033618A" w:rsidP="006F7178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C368" w14:textId="77777777" w:rsidR="0033618A" w:rsidRPr="005D6B2F" w:rsidRDefault="0033618A" w:rsidP="006F7178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5D6B2F">
              <w:rPr>
                <w:rFonts w:ascii="Calibri" w:hAnsi="Calibri" w:cs="Calibri"/>
              </w:rPr>
              <w:t xml:space="preserve">  Potrebni materijali za pripremu aktivnosti, papir, toner.</w:t>
            </w:r>
          </w:p>
        </w:tc>
      </w:tr>
    </w:tbl>
    <w:p w14:paraId="6A14715F" w14:textId="4B3621A4" w:rsidR="0033618A" w:rsidRPr="00DD0CEC" w:rsidRDefault="0033618A">
      <w:pPr>
        <w:rPr>
          <w:rFonts w:asciiTheme="majorHAnsi" w:hAnsiTheme="majorHAnsi"/>
        </w:rPr>
        <w:sectPr w:rsidR="0033618A" w:rsidRPr="00DD0CEC">
          <w:pgSz w:w="11910" w:h="16840"/>
          <w:pgMar w:top="1120" w:right="800" w:bottom="280" w:left="420" w:header="720" w:footer="720" w:gutter="0"/>
          <w:cols w:space="720"/>
        </w:sectPr>
      </w:pPr>
    </w:p>
    <w:p w14:paraId="4C39FF05" w14:textId="04C36FA5" w:rsidR="001101E6" w:rsidRPr="00DD0CEC" w:rsidRDefault="001101E6" w:rsidP="001101E6">
      <w:pPr>
        <w:tabs>
          <w:tab w:val="left" w:pos="1956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FC19BA" w:rsidRPr="00DD0CEC" w14:paraId="5D743DF8" w14:textId="77777777" w:rsidTr="00E22CE1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1E5339" w14:textId="77777777" w:rsidR="00FC19BA" w:rsidRPr="00C21072" w:rsidRDefault="00FC19BA" w:rsidP="00E22CE1">
            <w:pPr>
              <w:suppressAutoHyphens/>
              <w:spacing w:before="188" w:line="252" w:lineRule="auto"/>
              <w:ind w:left="247" w:right="230" w:firstLine="1132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NAZIV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6E53" w14:textId="2CB0FB9D" w:rsidR="00FC19BA" w:rsidRPr="00C21072" w:rsidRDefault="00065E28" w:rsidP="00E22CE1">
            <w:pPr>
              <w:suppressAutoHyphens/>
              <w:jc w:val="center"/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POŠTUJTE NAŠE ZNAKOVE</w:t>
            </w:r>
          </w:p>
        </w:tc>
      </w:tr>
      <w:tr w:rsidR="00FC19BA" w:rsidRPr="00DD0CEC" w14:paraId="4249365A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F7A3F70" w14:textId="77777777" w:rsidR="00FC19BA" w:rsidRPr="00C21072" w:rsidRDefault="00FC19BA" w:rsidP="00E22CE1">
            <w:pPr>
              <w:suppressAutoHyphens/>
              <w:spacing w:before="1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FE09E8E" w14:textId="77777777" w:rsidR="00FC19BA" w:rsidRPr="00C21072" w:rsidRDefault="00FC19BA" w:rsidP="00E22CE1">
            <w:pPr>
              <w:suppressAutoHyphens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7286" w14:textId="77777777" w:rsidR="00FC19BA" w:rsidRPr="00C21072" w:rsidRDefault="00FC19BA" w:rsidP="00E22CE1">
            <w:pPr>
              <w:suppressAutoHyphens/>
              <w:spacing w:before="44" w:line="252" w:lineRule="auto"/>
              <w:ind w:left="195" w:right="98"/>
              <w:jc w:val="both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Uputiti učenike kao aktivne sudionike prometa u ispravno i sigurno ponašanje u prometu. </w:t>
            </w:r>
          </w:p>
        </w:tc>
      </w:tr>
      <w:tr w:rsidR="00FC19BA" w:rsidRPr="00DD0CEC" w14:paraId="3D737605" w14:textId="77777777" w:rsidTr="00E22CE1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DB6F2F7" w14:textId="77777777" w:rsidR="00FC19BA" w:rsidRPr="00C21072" w:rsidRDefault="00FC19BA" w:rsidP="00E22CE1">
            <w:pPr>
              <w:suppressAutoHyphens/>
              <w:spacing w:before="8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E93A028" w14:textId="77777777" w:rsidR="00FC19BA" w:rsidRPr="00C21072" w:rsidRDefault="00FC19BA" w:rsidP="00E22CE1">
            <w:pPr>
              <w:suppressAutoHyphens/>
              <w:spacing w:before="1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01BD" w14:textId="77777777" w:rsidR="00FC19BA" w:rsidRPr="00C21072" w:rsidRDefault="00FC19BA" w:rsidP="00E22CE1">
            <w:pPr>
              <w:suppressAutoHyphens/>
              <w:spacing w:before="1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1. a</w:t>
            </w:r>
          </w:p>
        </w:tc>
      </w:tr>
      <w:tr w:rsidR="00FC19BA" w:rsidRPr="00DD0CEC" w14:paraId="47D97661" w14:textId="77777777" w:rsidTr="00E22CE1">
        <w:trPr>
          <w:trHeight w:val="63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18366CD" w14:textId="77777777" w:rsidR="00FC19BA" w:rsidRPr="00C21072" w:rsidRDefault="00FC19BA" w:rsidP="00E22CE1">
            <w:pPr>
              <w:suppressAutoHyphens/>
              <w:spacing w:before="131" w:line="247" w:lineRule="auto"/>
              <w:ind w:left="244" w:right="233" w:firstLine="926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NOSITELJ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76CC" w14:textId="2D3332E3" w:rsidR="00FC19BA" w:rsidRPr="00C21072" w:rsidRDefault="00FC19BA" w:rsidP="00E22CE1">
            <w:pPr>
              <w:suppressAutoHyphens/>
              <w:ind w:lef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Djelatnici Policijske uprava zagrebačke, 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Anita Vrbanić</w:t>
            </w:r>
          </w:p>
        </w:tc>
      </w:tr>
      <w:tr w:rsidR="00FC19BA" w:rsidRPr="00DD0CEC" w14:paraId="7B6BAE6B" w14:textId="77777777" w:rsidTr="00E22CE1">
        <w:trPr>
          <w:trHeight w:val="208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C9F5441" w14:textId="77777777" w:rsidR="00FC19BA" w:rsidRPr="00C21072" w:rsidRDefault="00FC19BA" w:rsidP="00E22CE1">
            <w:pPr>
              <w:suppressAutoHyphens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4CD5" w14:textId="77777777" w:rsidR="00FC19BA" w:rsidRPr="00C21072" w:rsidRDefault="00FC19BA" w:rsidP="00E22CE1">
            <w:pPr>
              <w:tabs>
                <w:tab w:val="left" w:pos="835"/>
              </w:tabs>
              <w:suppressAutoHyphens/>
              <w:spacing w:line="276" w:lineRule="exact"/>
              <w:ind w:left="195" w:right="175"/>
              <w:jc w:val="both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Zaštita djece i sprečavanje ugrožavanja njihovih života u prvim danima njihovog samostalnog sudjelovanja u prometu.</w:t>
            </w:r>
          </w:p>
          <w:p w14:paraId="7A404DBC" w14:textId="77777777" w:rsidR="00FC19BA" w:rsidRPr="00C21072" w:rsidRDefault="00FC19BA" w:rsidP="00E22CE1">
            <w:pPr>
              <w:tabs>
                <w:tab w:val="left" w:pos="835"/>
              </w:tabs>
              <w:suppressAutoHyphens/>
              <w:spacing w:line="276" w:lineRule="exact"/>
              <w:ind w:left="195" w:right="175"/>
              <w:jc w:val="both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Na zanimljiv, konkretan i interaktivan način kroz predavanje, vizualno i iskustveno sudjelovanje učenike podučiti pravilnom ponašanju u prometu.</w:t>
            </w:r>
          </w:p>
          <w:p w14:paraId="0FF314A5" w14:textId="77777777" w:rsidR="00FC19BA" w:rsidRPr="00C21072" w:rsidRDefault="00FC19BA" w:rsidP="00E22CE1">
            <w:pPr>
              <w:tabs>
                <w:tab w:val="left" w:pos="835"/>
              </w:tabs>
              <w:suppressAutoHyphens/>
              <w:spacing w:line="276" w:lineRule="exact"/>
              <w:ind w:left="195" w:right="175"/>
              <w:jc w:val="both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</w:p>
        </w:tc>
      </w:tr>
      <w:tr w:rsidR="00FC19BA" w:rsidRPr="00DD0CEC" w14:paraId="1D2D8266" w14:textId="77777777" w:rsidTr="00E22CE1">
        <w:trPr>
          <w:trHeight w:val="130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D0F2CB7" w14:textId="77777777" w:rsidR="00FC19BA" w:rsidRPr="00C21072" w:rsidRDefault="00FC19BA" w:rsidP="00E22CE1">
            <w:pPr>
              <w:suppressAutoHyphens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OČEKIVANI</w:t>
            </w:r>
            <w:r w:rsidRPr="00C21072">
              <w:rPr>
                <w:rFonts w:asciiTheme="minorHAnsi" w:eastAsia="NSimSun" w:hAnsiTheme="minorHAnsi" w:cstheme="minorHAnsi"/>
                <w:b/>
                <w:spacing w:val="-3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4D68" w14:textId="77777777" w:rsidR="00FC19BA" w:rsidRPr="00C21072" w:rsidRDefault="00FC19BA" w:rsidP="00E22CE1">
            <w:pPr>
              <w:tabs>
                <w:tab w:val="left" w:pos="828"/>
              </w:tabs>
              <w:suppressAutoHyphens/>
              <w:spacing w:line="273" w:lineRule="exact"/>
              <w:ind w:left="195" w:right="175"/>
              <w:jc w:val="both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Učenici će na zanimljiv način spoznavati pravilno ponašanje u prometu, povećati oprez pri kretanju u prometu, pravilno hodati nogostupom i shvaćati važnost korištenja sigurnosnog pojasa.</w:t>
            </w:r>
          </w:p>
        </w:tc>
      </w:tr>
      <w:tr w:rsidR="00FC19BA" w:rsidRPr="00DD0CEC" w14:paraId="6DABAE7F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5F04104" w14:textId="77777777" w:rsidR="00FC19BA" w:rsidRPr="00C21072" w:rsidRDefault="00FC19BA" w:rsidP="00E22CE1">
            <w:pPr>
              <w:suppressAutoHyphens/>
              <w:ind w:left="118" w:right="109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NAČIN</w:t>
            </w:r>
            <w:r w:rsidRPr="00C21072">
              <w:rPr>
                <w:rFonts w:asciiTheme="minorHAnsi" w:eastAsia="NSimSun" w:hAnsiTheme="minorHAnsi" w:cstheme="minorHAnsi"/>
                <w:b/>
                <w:spacing w:val="-5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3EFA" w14:textId="77777777" w:rsidR="00FC19BA" w:rsidRPr="00C21072" w:rsidRDefault="00FC19BA" w:rsidP="00E22CE1">
            <w:pPr>
              <w:suppressAutoHyphens/>
              <w:spacing w:before="44" w:line="252" w:lineRule="auto"/>
              <w:ind w:left="195" w:right="98"/>
              <w:jc w:val="both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Kroz predavanje i interaktivnu prezentaciju u prostoru.</w:t>
            </w:r>
          </w:p>
        </w:tc>
      </w:tr>
      <w:tr w:rsidR="00FC19BA" w:rsidRPr="00DD0CEC" w14:paraId="4A69538A" w14:textId="77777777" w:rsidTr="00E22CE1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E522862" w14:textId="77777777" w:rsidR="00FC19BA" w:rsidRPr="00C21072" w:rsidRDefault="00FC19BA" w:rsidP="00E22CE1">
            <w:pPr>
              <w:suppressAutoHyphens/>
              <w:spacing w:before="177"/>
              <w:ind w:left="118" w:right="106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PLANIRANI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BROJ</w:t>
            </w:r>
            <w:r w:rsidRPr="00C21072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UČENIKA</w:t>
            </w:r>
          </w:p>
          <w:p w14:paraId="60E42751" w14:textId="77777777" w:rsidR="00FC19BA" w:rsidRPr="00C21072" w:rsidRDefault="00FC19BA" w:rsidP="00E22CE1">
            <w:pPr>
              <w:suppressAutoHyphens/>
              <w:spacing w:before="12"/>
              <w:ind w:left="118" w:right="103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4809" w14:textId="05523F7B" w:rsidR="00FC19BA" w:rsidRPr="00C21072" w:rsidRDefault="00FC19BA" w:rsidP="00E22CE1">
            <w:pPr>
              <w:suppressAutoHyphens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7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učenika</w:t>
            </w:r>
          </w:p>
        </w:tc>
      </w:tr>
      <w:tr w:rsidR="00FC19BA" w:rsidRPr="00DD0CEC" w14:paraId="34623EAB" w14:textId="77777777" w:rsidTr="00E22CE1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5B6BFE8" w14:textId="77777777" w:rsidR="00FC19BA" w:rsidRPr="00C21072" w:rsidRDefault="00FC19BA" w:rsidP="00E22CE1">
            <w:pPr>
              <w:suppressAutoHyphens/>
              <w:ind w:left="118" w:right="108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FAE8" w14:textId="64558AD2" w:rsidR="00FC19BA" w:rsidRPr="00C21072" w:rsidRDefault="00FC19BA" w:rsidP="00E22CE1">
            <w:pPr>
              <w:suppressAutoHyphens/>
              <w:ind w:left="195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Tijekom nastavne godine 202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5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./202</w:t>
            </w:r>
            <w:r w:rsidR="00DD2281"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6</w:t>
            </w: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. </w:t>
            </w:r>
          </w:p>
        </w:tc>
      </w:tr>
      <w:tr w:rsidR="00FC19BA" w:rsidRPr="00DD0CEC" w14:paraId="13420775" w14:textId="77777777" w:rsidTr="00E22CE1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80AFC4A" w14:textId="77777777" w:rsidR="00FC19BA" w:rsidRPr="00C21072" w:rsidRDefault="00FC19BA" w:rsidP="00E22CE1">
            <w:pPr>
              <w:suppressAutoHyphens/>
              <w:spacing w:line="252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VREDNOVANJA I</w:t>
            </w:r>
            <w:r w:rsidRPr="00C21072">
              <w:rPr>
                <w:rFonts w:asciiTheme="minorHAnsi" w:eastAsia="NSimSun" w:hAnsiTheme="minorHAnsi" w:cstheme="minorHAnsi"/>
                <w:b/>
                <w:spacing w:val="-58"/>
                <w:kern w:val="2"/>
                <w:lang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KORIŠTENJA</w:t>
            </w:r>
            <w:r w:rsidRPr="00C21072">
              <w:rPr>
                <w:rFonts w:asciiTheme="minorHAnsi" w:eastAsia="NSimSun" w:hAnsiTheme="minorHAnsi" w:cstheme="minorHAnsi"/>
                <w:b/>
                <w:spacing w:val="1"/>
                <w:kern w:val="2"/>
                <w:lang w:eastAsia="zh-CN" w:bidi="hi-IN"/>
              </w:rPr>
              <w:t xml:space="preserve"> </w:t>
            </w:r>
            <w:r w:rsidRPr="00C21072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REZULTATA</w:t>
            </w:r>
          </w:p>
          <w:p w14:paraId="187D7861" w14:textId="77777777" w:rsidR="00FC19BA" w:rsidRPr="00C21072" w:rsidRDefault="00FC19BA" w:rsidP="00E22CE1">
            <w:pPr>
              <w:suppressAutoHyphens/>
              <w:spacing w:line="266" w:lineRule="exact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DE62" w14:textId="77777777" w:rsidR="00FC19BA" w:rsidRPr="00C21072" w:rsidRDefault="00FC19BA" w:rsidP="00E22CE1">
            <w:pPr>
              <w:tabs>
                <w:tab w:val="left" w:pos="830"/>
              </w:tabs>
              <w:suppressAutoHyphens/>
              <w:spacing w:before="2"/>
              <w:ind w:left="195"/>
              <w:jc w:val="both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- iznošenje dojmova</w:t>
            </w:r>
          </w:p>
          <w:p w14:paraId="64831178" w14:textId="77777777" w:rsidR="00FC19BA" w:rsidRPr="00C21072" w:rsidRDefault="00FC19BA" w:rsidP="00E22CE1">
            <w:pPr>
              <w:tabs>
                <w:tab w:val="left" w:pos="830"/>
              </w:tabs>
              <w:suppressAutoHyphens/>
              <w:spacing w:before="2"/>
              <w:ind w:left="195"/>
              <w:jc w:val="both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- uporaba usvojenih znanja u svakodnevnom životu</w:t>
            </w:r>
          </w:p>
        </w:tc>
      </w:tr>
      <w:tr w:rsidR="00FC19BA" w:rsidRPr="00DD0CEC" w14:paraId="11AB520B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724C554" w14:textId="77777777" w:rsidR="00FC19BA" w:rsidRPr="00C21072" w:rsidRDefault="00FC19BA" w:rsidP="00E22CE1">
            <w:pPr>
              <w:suppressAutoHyphens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08B31FB4" w14:textId="77777777" w:rsidR="00FC19BA" w:rsidRPr="00C21072" w:rsidRDefault="00FC19BA" w:rsidP="00E22CE1">
            <w:pPr>
              <w:suppressAutoHyphens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FD5A" w14:textId="77777777" w:rsidR="00FC19BA" w:rsidRPr="00C21072" w:rsidRDefault="00FC19BA" w:rsidP="00E22CE1">
            <w:pPr>
              <w:tabs>
                <w:tab w:val="left" w:pos="828"/>
              </w:tabs>
              <w:suppressAutoHyphens/>
              <w:ind w:left="195" w:right="175"/>
              <w:jc w:val="both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21072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/</w:t>
            </w:r>
          </w:p>
        </w:tc>
      </w:tr>
    </w:tbl>
    <w:p w14:paraId="589EB3AE" w14:textId="5B5FF087" w:rsidR="00FC19BA" w:rsidRPr="00DD0CEC" w:rsidRDefault="00FC19BA" w:rsidP="001101E6">
      <w:pPr>
        <w:tabs>
          <w:tab w:val="left" w:pos="1956"/>
        </w:tabs>
        <w:rPr>
          <w:rFonts w:asciiTheme="majorHAnsi" w:hAnsiTheme="majorHAnsi"/>
        </w:rPr>
      </w:pPr>
    </w:p>
    <w:p w14:paraId="0A9B4E7A" w14:textId="77777777" w:rsidR="00FC19BA" w:rsidRPr="00DD0CEC" w:rsidRDefault="00FC19BA" w:rsidP="001101E6">
      <w:pPr>
        <w:tabs>
          <w:tab w:val="left" w:pos="1956"/>
        </w:tabs>
        <w:rPr>
          <w:rFonts w:asciiTheme="majorHAnsi" w:hAnsiTheme="majorHAnsi"/>
        </w:rPr>
      </w:pPr>
    </w:p>
    <w:p w14:paraId="0E0644DB" w14:textId="218C49E5" w:rsidR="00063C65" w:rsidRPr="00DD0CEC" w:rsidRDefault="00063C65" w:rsidP="001101E6">
      <w:pPr>
        <w:tabs>
          <w:tab w:val="left" w:pos="1956"/>
        </w:tabs>
        <w:rPr>
          <w:rFonts w:asciiTheme="majorHAnsi" w:hAnsiTheme="majorHAnsi"/>
        </w:rPr>
      </w:pPr>
    </w:p>
    <w:p w14:paraId="1DFBA2D8" w14:textId="77777777" w:rsidR="00063C65" w:rsidRPr="00DD0CEC" w:rsidRDefault="00063C65" w:rsidP="001101E6">
      <w:pPr>
        <w:tabs>
          <w:tab w:val="left" w:pos="1956"/>
        </w:tabs>
        <w:rPr>
          <w:rFonts w:asciiTheme="majorHAnsi" w:hAnsiTheme="majorHAnsi"/>
        </w:rPr>
      </w:pPr>
    </w:p>
    <w:p w14:paraId="61D7B0D6" w14:textId="77777777" w:rsidR="001101E6" w:rsidRPr="00DD0CEC" w:rsidRDefault="001101E6" w:rsidP="001101E6">
      <w:pPr>
        <w:tabs>
          <w:tab w:val="left" w:pos="1956"/>
        </w:tabs>
        <w:rPr>
          <w:rFonts w:asciiTheme="majorHAnsi" w:hAnsiTheme="majorHAnsi"/>
        </w:rPr>
      </w:pPr>
    </w:p>
    <w:p w14:paraId="07855370" w14:textId="5B7DD086" w:rsidR="001101E6" w:rsidRDefault="001101E6" w:rsidP="001101E6">
      <w:pPr>
        <w:tabs>
          <w:tab w:val="left" w:pos="1956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04B57B87" w14:textId="414F5519" w:rsidR="00DD2281" w:rsidRDefault="00DD2281" w:rsidP="001101E6">
      <w:pPr>
        <w:tabs>
          <w:tab w:val="left" w:pos="1956"/>
        </w:tabs>
        <w:rPr>
          <w:rFonts w:asciiTheme="majorHAnsi" w:hAnsiTheme="majorHAnsi"/>
        </w:rPr>
      </w:pPr>
    </w:p>
    <w:p w14:paraId="1B8084CA" w14:textId="2C72F1A8" w:rsidR="00DD2281" w:rsidRDefault="00DD2281" w:rsidP="001101E6">
      <w:pPr>
        <w:tabs>
          <w:tab w:val="left" w:pos="1956"/>
        </w:tabs>
        <w:rPr>
          <w:rFonts w:asciiTheme="majorHAnsi" w:hAnsiTheme="majorHAnsi"/>
        </w:rPr>
      </w:pPr>
    </w:p>
    <w:p w14:paraId="50AD7D51" w14:textId="2AAD6A9D" w:rsidR="00DD2281" w:rsidRDefault="00DD2281" w:rsidP="001101E6">
      <w:pPr>
        <w:tabs>
          <w:tab w:val="left" w:pos="1956"/>
        </w:tabs>
        <w:rPr>
          <w:rFonts w:asciiTheme="majorHAnsi" w:hAnsiTheme="majorHAnsi"/>
        </w:rPr>
      </w:pPr>
    </w:p>
    <w:p w14:paraId="59DFC8DF" w14:textId="792A09EB" w:rsidR="00DD2281" w:rsidRDefault="00DD2281" w:rsidP="001101E6">
      <w:pPr>
        <w:tabs>
          <w:tab w:val="left" w:pos="1956"/>
        </w:tabs>
        <w:rPr>
          <w:rFonts w:asciiTheme="majorHAnsi" w:hAnsiTheme="majorHAnsi"/>
        </w:rPr>
      </w:pPr>
    </w:p>
    <w:tbl>
      <w:tblPr>
        <w:tblpPr w:leftFromText="180" w:rightFromText="180" w:vertAnchor="page" w:horzAnchor="margin" w:tblpXSpec="center" w:tblpY="1430"/>
        <w:tblW w:w="1018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09"/>
        <w:gridCol w:w="6673"/>
      </w:tblGrid>
      <w:tr w:rsidR="00DD2281" w:rsidRPr="00777512" w14:paraId="4A6DA1A0" w14:textId="77777777" w:rsidTr="000966D9">
        <w:trPr>
          <w:trHeight w:val="95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6FAF3C5" w14:textId="77777777" w:rsidR="00DD2281" w:rsidRPr="00DD2281" w:rsidRDefault="00DD2281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  <w:b/>
                <w:lang w:val="en-US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DD2281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DD2281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67A45" w14:textId="77777777" w:rsidR="00DD2281" w:rsidRPr="00DD2281" w:rsidRDefault="00DD2281" w:rsidP="000966D9">
            <w:pPr>
              <w:pStyle w:val="TableParagraph"/>
              <w:ind w:right="-2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D2281">
              <w:rPr>
                <w:rFonts w:asciiTheme="minorHAnsi" w:hAnsiTheme="minorHAnsi" w:cstheme="minorHAnsi"/>
                <w:b/>
              </w:rPr>
              <w:t>VRTIM ZDRAVI FILM – PREVENTIVNI PROGRAM ZDRAVE PREHRANE I TJELESNE AKTIVNOSTI U FUNKCIJI ZDRAVLJA</w:t>
            </w:r>
          </w:p>
        </w:tc>
      </w:tr>
      <w:tr w:rsidR="00DD2281" w:rsidRPr="00777512" w14:paraId="74A0F72F" w14:textId="77777777" w:rsidTr="000966D9">
        <w:trPr>
          <w:trHeight w:val="95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ADE5AED" w14:textId="77777777" w:rsidR="00DD2281" w:rsidRPr="00DD2281" w:rsidRDefault="00DD2281" w:rsidP="000966D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F533433" w14:textId="77777777" w:rsidR="00DD2281" w:rsidRPr="00DD2281" w:rsidRDefault="00DD2281" w:rsidP="000966D9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6067D57" w14:textId="77777777" w:rsidR="00DD2281" w:rsidRPr="00DD2281" w:rsidRDefault="00DD2281" w:rsidP="000966D9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5357" w14:textId="77777777" w:rsidR="00DD2281" w:rsidRPr="00DD2281" w:rsidRDefault="00DD2281" w:rsidP="000966D9">
            <w:pPr>
              <w:pStyle w:val="TableParagraph"/>
              <w:spacing w:before="44" w:line="252" w:lineRule="auto"/>
              <w:ind w:left="107" w:right="9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Program je namijenjen za učenike 6. i 7. razreda</w:t>
            </w:r>
          </w:p>
        </w:tc>
      </w:tr>
      <w:tr w:rsidR="00DD2281" w:rsidRPr="00777512" w14:paraId="7A3D7DCA" w14:textId="77777777" w:rsidTr="000966D9">
        <w:trPr>
          <w:trHeight w:val="7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37CA52" w14:textId="77777777" w:rsidR="00DD2281" w:rsidRPr="00DD2281" w:rsidRDefault="00DD2281" w:rsidP="000966D9">
            <w:pPr>
              <w:pStyle w:val="TableParagraph"/>
              <w:spacing w:before="8"/>
              <w:rPr>
                <w:rFonts w:asciiTheme="minorHAnsi" w:hAnsiTheme="minorHAnsi" w:cstheme="minorHAnsi"/>
                <w:lang w:val="en-US"/>
              </w:rPr>
            </w:pPr>
          </w:p>
          <w:p w14:paraId="1D599C8F" w14:textId="77777777" w:rsidR="00DD2281" w:rsidRPr="00DD2281" w:rsidRDefault="00DD2281" w:rsidP="000966D9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DB97" w14:textId="77777777" w:rsidR="00DD2281" w:rsidRPr="00DD2281" w:rsidRDefault="00DD2281" w:rsidP="000966D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10FE7D4" w14:textId="77777777" w:rsidR="00DD2281" w:rsidRPr="00DD2281" w:rsidRDefault="00DD2281" w:rsidP="000966D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D2281">
              <w:rPr>
                <w:rFonts w:asciiTheme="minorHAnsi" w:hAnsiTheme="minorHAnsi" w:cstheme="minorHAnsi"/>
                <w:lang w:val="en-US"/>
              </w:rPr>
              <w:t>6.a, 7.a,</w:t>
            </w:r>
          </w:p>
        </w:tc>
      </w:tr>
      <w:tr w:rsidR="00DD2281" w:rsidRPr="00777512" w14:paraId="1D99741B" w14:textId="77777777" w:rsidTr="000966D9">
        <w:trPr>
          <w:trHeight w:val="81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0F9D0E" w14:textId="77777777" w:rsidR="00DD2281" w:rsidRPr="00DD2281" w:rsidRDefault="00DD2281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  <w:b/>
                <w:lang w:val="en-US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DD2281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DD2281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E081" w14:textId="77777777" w:rsidR="00DD2281" w:rsidRPr="00DD2281" w:rsidRDefault="00DD2281" w:rsidP="000966D9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Đorđe Spasić, prof. TZK.</w:t>
            </w:r>
          </w:p>
        </w:tc>
      </w:tr>
      <w:tr w:rsidR="00DD2281" w:rsidRPr="00777512" w14:paraId="004C5EA6" w14:textId="77777777" w:rsidTr="000966D9">
        <w:trPr>
          <w:trHeight w:val="170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07EEFA" w14:textId="77777777" w:rsidR="00DD2281" w:rsidRPr="00DD2281" w:rsidRDefault="00DD2281" w:rsidP="000966D9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0267A505" w14:textId="77777777" w:rsidR="00DD2281" w:rsidRPr="00DD2281" w:rsidRDefault="00DD2281" w:rsidP="000966D9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D326D22" w14:textId="77777777" w:rsidR="00DD2281" w:rsidRPr="00DD2281" w:rsidRDefault="00DD2281" w:rsidP="000966D9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93A8" w14:textId="77777777" w:rsidR="00DD2281" w:rsidRPr="00DD2281" w:rsidRDefault="00DD2281" w:rsidP="00DD2281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Usvajanje informacija o pravilnoj prehrani i potrebitosti tjelesne aktivnosti</w:t>
            </w:r>
          </w:p>
          <w:p w14:paraId="55DA90DC" w14:textId="77777777" w:rsidR="00DD2281" w:rsidRPr="00DD2281" w:rsidRDefault="00DD2281" w:rsidP="00DD2281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Predočiti negativne posljedice loše prehrane na zdravlje</w:t>
            </w:r>
          </w:p>
          <w:p w14:paraId="3CF43970" w14:textId="77777777" w:rsidR="00DD2281" w:rsidRPr="00DD2281" w:rsidRDefault="00DD2281" w:rsidP="00DD2281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Upozoriti na utjecaj marketinga u formiranju stavova oko prehrane ili osobnog izgleda.</w:t>
            </w:r>
          </w:p>
        </w:tc>
      </w:tr>
      <w:tr w:rsidR="00DD2281" w:rsidRPr="00777512" w14:paraId="7205272C" w14:textId="77777777" w:rsidTr="000966D9">
        <w:trPr>
          <w:trHeight w:val="211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D7BB6F" w14:textId="77777777" w:rsidR="00DD2281" w:rsidRPr="00DD2281" w:rsidRDefault="00DD2281" w:rsidP="000966D9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4B3E3C7C" w14:textId="77777777" w:rsidR="00DD2281" w:rsidRPr="00DD2281" w:rsidRDefault="00DD2281" w:rsidP="000966D9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DA33AE1" w14:textId="77777777" w:rsidR="00DD2281" w:rsidRPr="00DD2281" w:rsidRDefault="00DD2281" w:rsidP="000966D9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DD2281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DD2281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8C1F" w14:textId="77777777" w:rsidR="00DD2281" w:rsidRPr="00DD2281" w:rsidRDefault="00DD2281" w:rsidP="00DD2281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Učenici će razlikovati pravilnu od nepravilne prehrane</w:t>
            </w:r>
          </w:p>
          <w:p w14:paraId="7E0A7EEA" w14:textId="77777777" w:rsidR="00DD2281" w:rsidRPr="00DD2281" w:rsidRDefault="00DD2281" w:rsidP="00DD2281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Prepoznati će potrebu za tjelesnom aktivnošću</w:t>
            </w:r>
          </w:p>
          <w:p w14:paraId="73B3C84C" w14:textId="77777777" w:rsidR="00DD2281" w:rsidRPr="00DD2281" w:rsidRDefault="00DD2281" w:rsidP="00DD2281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Primijeniti će zdrave namirnice u planiranju vlastite prehrane</w:t>
            </w:r>
          </w:p>
          <w:p w14:paraId="5317FE06" w14:textId="77777777" w:rsidR="00DD2281" w:rsidRPr="00DD2281" w:rsidRDefault="00DD2281" w:rsidP="00DD2281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Razumiju potrebu ravnotežne, svrhovite i raznolike prehrane</w:t>
            </w:r>
          </w:p>
          <w:p w14:paraId="5A79141B" w14:textId="77777777" w:rsidR="00DD2281" w:rsidRPr="00DD2281" w:rsidRDefault="00DD2281" w:rsidP="00DD2281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Razviti će svijest o vlastitom izgledu i zdravlju</w:t>
            </w:r>
          </w:p>
        </w:tc>
      </w:tr>
      <w:tr w:rsidR="00DD2281" w:rsidRPr="00777512" w14:paraId="7597BFEF" w14:textId="77777777" w:rsidTr="000966D9">
        <w:trPr>
          <w:trHeight w:val="140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ABCBB3E" w14:textId="77777777" w:rsidR="00DD2281" w:rsidRPr="00DD2281" w:rsidRDefault="00DD2281" w:rsidP="000966D9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456827E5" w14:textId="77777777" w:rsidR="00DD2281" w:rsidRPr="00DD2281" w:rsidRDefault="00DD2281" w:rsidP="000966D9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DD2281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DD2281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4506" w14:textId="77777777" w:rsidR="00DD2281" w:rsidRPr="00DD2281" w:rsidRDefault="00DD2281" w:rsidP="00DD2281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Aktivnost će se realizirati unutar programa redovne nastave 6. i 7. razreda izvođenjem predavanja u vidu prezentacije o zdravoj prehrani i potrebi tjelesne aktivnosti u cilju očuvanja zdravlja učenika.</w:t>
            </w:r>
          </w:p>
        </w:tc>
      </w:tr>
      <w:tr w:rsidR="00DD2281" w:rsidRPr="00777512" w14:paraId="46CBFA6E" w14:textId="77777777" w:rsidTr="000966D9">
        <w:trPr>
          <w:trHeight w:val="9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9AB1BF9" w14:textId="77777777" w:rsidR="00DD2281" w:rsidRPr="00DD2281" w:rsidRDefault="00DD2281" w:rsidP="000966D9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DD2281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DD2281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DD2281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DD2281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145D0BE2" w14:textId="77777777" w:rsidR="00DD2281" w:rsidRPr="00DD2281" w:rsidRDefault="00DD2281" w:rsidP="000966D9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8A35" w14:textId="77777777" w:rsidR="00DD2281" w:rsidRPr="00DD2281" w:rsidRDefault="00DD2281" w:rsidP="000966D9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D2281">
              <w:rPr>
                <w:rFonts w:asciiTheme="minorHAnsi" w:hAnsiTheme="minorHAnsi" w:cstheme="minorHAnsi"/>
                <w:lang w:val="en-US"/>
              </w:rPr>
              <w:t>25</w:t>
            </w:r>
          </w:p>
        </w:tc>
      </w:tr>
      <w:tr w:rsidR="00DD2281" w:rsidRPr="00777512" w14:paraId="040B46FA" w14:textId="77777777" w:rsidTr="000966D9">
        <w:trPr>
          <w:trHeight w:val="8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A532C60" w14:textId="77777777" w:rsidR="00DD2281" w:rsidRPr="00DD2281" w:rsidRDefault="00DD2281" w:rsidP="000966D9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03DA0D42" w14:textId="77777777" w:rsidR="00DD2281" w:rsidRPr="00DD2281" w:rsidRDefault="00DD2281" w:rsidP="000966D9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6129" w14:textId="77777777" w:rsidR="00DD2281" w:rsidRPr="00DD2281" w:rsidRDefault="00DD2281" w:rsidP="00DD2281">
            <w:pPr>
              <w:pStyle w:val="TableParagraph"/>
              <w:numPr>
                <w:ilvl w:val="0"/>
                <w:numId w:val="58"/>
              </w:numPr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Program se provodi dva puta u mjesecu prosincu za 6. razred i pet puta u prosincu za 7. razred. tijekom nastavne godine 2025.-2026.</w:t>
            </w:r>
          </w:p>
        </w:tc>
      </w:tr>
      <w:tr w:rsidR="00DD2281" w:rsidRPr="00777512" w14:paraId="4A46E888" w14:textId="77777777" w:rsidTr="000966D9">
        <w:trPr>
          <w:trHeight w:val="132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FAE9992" w14:textId="77777777" w:rsidR="00DD2281" w:rsidRPr="00DD2281" w:rsidRDefault="00DD2281" w:rsidP="000966D9">
            <w:pPr>
              <w:pStyle w:val="TableParagraph"/>
              <w:spacing w:line="252" w:lineRule="auto"/>
              <w:ind w:right="105"/>
              <w:jc w:val="center"/>
              <w:rPr>
                <w:rFonts w:asciiTheme="minorHAnsi" w:hAnsiTheme="minorHAnsi" w:cstheme="minorHAnsi"/>
              </w:rPr>
            </w:pPr>
            <w:r w:rsidRPr="00DD2281">
              <w:rPr>
                <w:rFonts w:asciiTheme="minorHAnsi" w:hAnsiTheme="minorHAnsi" w:cstheme="minorHAnsi"/>
                <w:b/>
              </w:rPr>
              <w:t>NAČIN VREDNOVANJA I</w:t>
            </w:r>
            <w:r w:rsidRPr="00DD2281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DD2281">
              <w:rPr>
                <w:rFonts w:asciiTheme="minorHAnsi" w:hAnsiTheme="minorHAnsi" w:cstheme="minorHAnsi"/>
                <w:b/>
              </w:rPr>
              <w:t>NAČIN KORIŠTENJA</w:t>
            </w:r>
            <w:r w:rsidRPr="00DD228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D2281">
              <w:rPr>
                <w:rFonts w:asciiTheme="minorHAnsi" w:hAnsiTheme="minorHAnsi" w:cstheme="minorHAnsi"/>
                <w:b/>
              </w:rPr>
              <w:t>REZULTATA</w:t>
            </w:r>
          </w:p>
          <w:p w14:paraId="28464B16" w14:textId="77777777" w:rsidR="00DD2281" w:rsidRPr="00DD2281" w:rsidRDefault="00DD2281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44B0" w14:textId="77777777" w:rsidR="00DD2281" w:rsidRPr="00DD2281" w:rsidRDefault="00DD2281" w:rsidP="00DD2281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autoSpaceDE/>
              <w:autoSpaceDN/>
              <w:spacing w:before="2"/>
              <w:rPr>
                <w:rFonts w:asciiTheme="minorHAnsi" w:hAnsiTheme="minorHAnsi" w:cstheme="minorHAnsi"/>
                <w:lang w:val="en-US"/>
              </w:rPr>
            </w:pPr>
            <w:r w:rsidRPr="00DD2281">
              <w:rPr>
                <w:rFonts w:asciiTheme="minorHAnsi" w:hAnsiTheme="minorHAnsi" w:cstheme="minorHAnsi"/>
              </w:rPr>
              <w:t>Evidencija rada bilježi se u e-dnevnik kao realizacija sata redovne nastave tjelesne i zdravstvene kulture.</w:t>
            </w:r>
          </w:p>
        </w:tc>
      </w:tr>
      <w:tr w:rsidR="00DD2281" w:rsidRPr="00777512" w14:paraId="424C9B55" w14:textId="77777777" w:rsidTr="000966D9">
        <w:trPr>
          <w:trHeight w:val="95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D538605" w14:textId="77777777" w:rsidR="00DD2281" w:rsidRPr="00DD2281" w:rsidRDefault="00DD2281" w:rsidP="000966D9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284934C6" w14:textId="77777777" w:rsidR="00DD2281" w:rsidRPr="00DD2281" w:rsidRDefault="00DD2281" w:rsidP="000966D9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D2281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6A4C" w14:textId="77777777" w:rsidR="00DD2281" w:rsidRPr="00DD2281" w:rsidRDefault="00DD2281" w:rsidP="00DD2281">
            <w:pPr>
              <w:pStyle w:val="TableParagraph"/>
              <w:numPr>
                <w:ilvl w:val="0"/>
                <w:numId w:val="58"/>
              </w:numPr>
              <w:tabs>
                <w:tab w:val="left" w:pos="852"/>
              </w:tabs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 w:rsidRPr="00DD2281">
              <w:rPr>
                <w:rFonts w:asciiTheme="minorHAnsi" w:hAnsiTheme="minorHAnsi" w:cstheme="minorHAnsi"/>
                <w:color w:val="000000"/>
                <w:lang w:eastAsia="hr-HR"/>
              </w:rPr>
              <w:t>Za aktivnost se koriste postojeća sredstva i oprema škole.</w:t>
            </w:r>
          </w:p>
        </w:tc>
      </w:tr>
    </w:tbl>
    <w:p w14:paraId="5CCB86B0" w14:textId="77777777" w:rsidR="00DD2281" w:rsidRDefault="00DD2281" w:rsidP="001101E6">
      <w:pPr>
        <w:tabs>
          <w:tab w:val="left" w:pos="1956"/>
        </w:tabs>
        <w:rPr>
          <w:rFonts w:asciiTheme="majorHAnsi" w:hAnsiTheme="majorHAnsi"/>
        </w:rPr>
      </w:pPr>
    </w:p>
    <w:p w14:paraId="49F788AC" w14:textId="38431417" w:rsidR="00DD2281" w:rsidRDefault="00DD2281" w:rsidP="001101E6">
      <w:pPr>
        <w:tabs>
          <w:tab w:val="left" w:pos="1956"/>
        </w:tabs>
        <w:rPr>
          <w:rFonts w:asciiTheme="majorHAnsi" w:hAnsiTheme="majorHAnsi"/>
        </w:rPr>
      </w:pPr>
    </w:p>
    <w:p w14:paraId="00667586" w14:textId="75B74DDF" w:rsidR="00DD2281" w:rsidRDefault="00DD2281" w:rsidP="001101E6">
      <w:pPr>
        <w:tabs>
          <w:tab w:val="left" w:pos="1956"/>
        </w:tabs>
        <w:rPr>
          <w:rFonts w:asciiTheme="majorHAnsi" w:hAnsiTheme="majorHAnsi"/>
        </w:rPr>
      </w:pPr>
    </w:p>
    <w:p w14:paraId="14336D0F" w14:textId="13EBA2DB" w:rsidR="00DD2281" w:rsidRDefault="00DD2281" w:rsidP="001101E6">
      <w:pPr>
        <w:tabs>
          <w:tab w:val="left" w:pos="1956"/>
        </w:tabs>
        <w:rPr>
          <w:rFonts w:asciiTheme="majorHAnsi" w:hAnsiTheme="majorHAnsi"/>
        </w:rPr>
      </w:pPr>
    </w:p>
    <w:p w14:paraId="51D36D32" w14:textId="3710F580" w:rsidR="00DD2281" w:rsidRDefault="00DD2281" w:rsidP="001101E6">
      <w:pPr>
        <w:tabs>
          <w:tab w:val="left" w:pos="1956"/>
        </w:tabs>
        <w:rPr>
          <w:rFonts w:asciiTheme="majorHAnsi" w:hAnsiTheme="majorHAnsi"/>
        </w:rPr>
      </w:pPr>
    </w:p>
    <w:p w14:paraId="20A6FD47" w14:textId="77777777" w:rsidR="00DD2281" w:rsidRPr="00DD0CEC" w:rsidRDefault="00DD2281" w:rsidP="001101E6">
      <w:pPr>
        <w:tabs>
          <w:tab w:val="left" w:pos="1956"/>
        </w:tabs>
        <w:rPr>
          <w:rFonts w:asciiTheme="majorHAnsi" w:hAnsiTheme="majorHAnsi"/>
        </w:rPr>
      </w:pPr>
    </w:p>
    <w:p w14:paraId="1C8CAE85" w14:textId="2AA7EEEA" w:rsidR="001101E6" w:rsidRPr="00DD0CEC" w:rsidRDefault="001101E6" w:rsidP="001101E6">
      <w:pPr>
        <w:tabs>
          <w:tab w:val="left" w:pos="1956"/>
        </w:tabs>
        <w:rPr>
          <w:rFonts w:asciiTheme="majorHAnsi" w:hAnsiTheme="majorHAnsi"/>
        </w:rPr>
        <w:sectPr w:rsidR="001101E6" w:rsidRPr="00DD0CEC">
          <w:pgSz w:w="11910" w:h="16840"/>
          <w:pgMar w:top="1120" w:right="800" w:bottom="280" w:left="420" w:header="720" w:footer="720" w:gutter="0"/>
          <w:cols w:space="720"/>
        </w:sectPr>
      </w:pPr>
    </w:p>
    <w:p w14:paraId="5C0FF324" w14:textId="77777777" w:rsidR="00FD56F7" w:rsidRPr="00DD0CEC" w:rsidRDefault="00790BFD">
      <w:pPr>
        <w:pStyle w:val="Naslov1"/>
        <w:spacing w:before="71"/>
        <w:rPr>
          <w:rFonts w:asciiTheme="majorHAnsi" w:hAnsiTheme="majorHAnsi"/>
          <w:sz w:val="22"/>
          <w:szCs w:val="22"/>
        </w:rPr>
      </w:pPr>
      <w:bookmarkStart w:id="78" w:name="PROJEKTNA_NASTAVA"/>
      <w:bookmarkStart w:id="79" w:name="_bookmark30"/>
      <w:bookmarkStart w:id="80" w:name="_Toc115349495"/>
      <w:bookmarkEnd w:id="78"/>
      <w:bookmarkEnd w:id="79"/>
      <w:r w:rsidRPr="00DD0CEC">
        <w:rPr>
          <w:rFonts w:asciiTheme="majorHAnsi" w:hAnsiTheme="majorHAnsi"/>
          <w:sz w:val="22"/>
          <w:szCs w:val="22"/>
        </w:rPr>
        <w:t>PROJEKTNA</w:t>
      </w:r>
      <w:r w:rsidRPr="00DD0CEC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D0CEC">
        <w:rPr>
          <w:rFonts w:asciiTheme="majorHAnsi" w:hAnsiTheme="majorHAnsi"/>
          <w:sz w:val="22"/>
          <w:szCs w:val="22"/>
        </w:rPr>
        <w:t>NASTAVA</w:t>
      </w:r>
      <w:bookmarkEnd w:id="80"/>
    </w:p>
    <w:p w14:paraId="149BBBAD" w14:textId="77777777" w:rsidR="00FD56F7" w:rsidRPr="00DD0CEC" w:rsidRDefault="00FD56F7">
      <w:pPr>
        <w:rPr>
          <w:rFonts w:asciiTheme="majorHAnsi" w:hAnsiTheme="majorHAnsi"/>
          <w:b/>
          <w:bCs/>
          <w:color w:val="365F91"/>
        </w:rPr>
      </w:pPr>
    </w:p>
    <w:p w14:paraId="171CB1B5" w14:textId="42DA34C3" w:rsidR="00D31FC5" w:rsidRPr="00DD0CEC" w:rsidRDefault="00D31FC5" w:rsidP="00D31FC5">
      <w:pPr>
        <w:rPr>
          <w:rFonts w:asciiTheme="majorHAnsi" w:hAnsiTheme="majorHAnsi"/>
        </w:rPr>
      </w:pPr>
    </w:p>
    <w:p w14:paraId="4826E5AC" w14:textId="1745C03E" w:rsidR="00D31FC5" w:rsidRPr="00DD0CEC" w:rsidRDefault="00D31FC5" w:rsidP="00D31FC5">
      <w:pPr>
        <w:rPr>
          <w:rFonts w:asciiTheme="majorHAnsi" w:hAnsiTheme="majorHAnsi"/>
        </w:rPr>
      </w:pPr>
    </w:p>
    <w:p w14:paraId="69ECCC4F" w14:textId="3C66DEF9" w:rsidR="00D31FC5" w:rsidRPr="00DD0CEC" w:rsidRDefault="00D31FC5" w:rsidP="00D31FC5">
      <w:pPr>
        <w:rPr>
          <w:rFonts w:asciiTheme="majorHAnsi" w:hAnsiTheme="majorHAnsi"/>
        </w:rPr>
      </w:pPr>
    </w:p>
    <w:p w14:paraId="5184BBFD" w14:textId="6C2CC853" w:rsidR="00D31FC5" w:rsidRPr="00DD0CEC" w:rsidRDefault="00D31FC5" w:rsidP="00D31FC5">
      <w:pPr>
        <w:rPr>
          <w:rFonts w:asciiTheme="majorHAnsi" w:hAnsiTheme="majorHAnsi"/>
        </w:rPr>
      </w:pPr>
    </w:p>
    <w:p w14:paraId="0D0E1C2E" w14:textId="715BC648" w:rsidR="00D31FC5" w:rsidRPr="00DD0CEC" w:rsidRDefault="00D31FC5" w:rsidP="00D31FC5">
      <w:pPr>
        <w:rPr>
          <w:rFonts w:asciiTheme="majorHAnsi" w:hAnsiTheme="majorHAnsi"/>
        </w:rPr>
      </w:pPr>
    </w:p>
    <w:p w14:paraId="68D2B37C" w14:textId="763C9BA6" w:rsidR="00D31FC5" w:rsidRPr="00DD0CEC" w:rsidRDefault="00D31FC5" w:rsidP="00D31FC5">
      <w:pPr>
        <w:rPr>
          <w:rFonts w:asciiTheme="majorHAnsi" w:hAnsiTheme="majorHAnsi"/>
        </w:rPr>
      </w:pPr>
    </w:p>
    <w:p w14:paraId="0E2C15F6" w14:textId="4C532C26" w:rsidR="00D31FC5" w:rsidRPr="00DD0CEC" w:rsidRDefault="00D31FC5" w:rsidP="00D31FC5">
      <w:pPr>
        <w:rPr>
          <w:rFonts w:asciiTheme="majorHAnsi" w:hAnsiTheme="majorHAnsi"/>
        </w:rPr>
      </w:pPr>
    </w:p>
    <w:p w14:paraId="2DD186F9" w14:textId="5A33B7C7" w:rsidR="00D31FC5" w:rsidRPr="00DD0CEC" w:rsidRDefault="00D31FC5" w:rsidP="00D31FC5">
      <w:pPr>
        <w:rPr>
          <w:rFonts w:asciiTheme="majorHAnsi" w:hAnsiTheme="majorHAnsi"/>
        </w:rPr>
      </w:pPr>
    </w:p>
    <w:p w14:paraId="0D1E2569" w14:textId="588DF7FF" w:rsidR="00D31FC5" w:rsidRPr="00DD0CEC" w:rsidRDefault="00D31FC5" w:rsidP="00D31FC5">
      <w:pPr>
        <w:rPr>
          <w:rFonts w:asciiTheme="majorHAnsi" w:hAnsiTheme="majorHAnsi"/>
        </w:rPr>
      </w:pPr>
    </w:p>
    <w:p w14:paraId="596FDD15" w14:textId="33815A9A" w:rsidR="00D31FC5" w:rsidRPr="00DD0CEC" w:rsidRDefault="00D31FC5" w:rsidP="00D31FC5">
      <w:pPr>
        <w:rPr>
          <w:rFonts w:asciiTheme="majorHAnsi" w:hAnsiTheme="majorHAnsi"/>
        </w:rPr>
      </w:pPr>
    </w:p>
    <w:p w14:paraId="047D95F9" w14:textId="60EF24A2" w:rsidR="00D31FC5" w:rsidRPr="00DD0CEC" w:rsidRDefault="00D31FC5" w:rsidP="00D31FC5">
      <w:pPr>
        <w:rPr>
          <w:rFonts w:asciiTheme="majorHAnsi" w:hAnsiTheme="majorHAnsi"/>
        </w:rPr>
      </w:pPr>
    </w:p>
    <w:p w14:paraId="515D3703" w14:textId="001457F8" w:rsidR="00D31FC5" w:rsidRPr="00DD0CEC" w:rsidRDefault="00D31FC5" w:rsidP="00D31FC5">
      <w:pPr>
        <w:rPr>
          <w:rFonts w:asciiTheme="majorHAnsi" w:hAnsiTheme="majorHAnsi"/>
        </w:rPr>
      </w:pPr>
    </w:p>
    <w:p w14:paraId="277F6B75" w14:textId="5E4A4158" w:rsidR="00D31FC5" w:rsidRPr="00DD0CEC" w:rsidRDefault="00D31FC5" w:rsidP="00D31FC5">
      <w:pPr>
        <w:rPr>
          <w:rFonts w:asciiTheme="majorHAnsi" w:hAnsiTheme="majorHAnsi"/>
        </w:rPr>
      </w:pPr>
    </w:p>
    <w:p w14:paraId="61B9AC47" w14:textId="2B12FB6F" w:rsidR="00D31FC5" w:rsidRPr="00DD0CEC" w:rsidRDefault="00D31FC5" w:rsidP="00D31FC5">
      <w:pPr>
        <w:rPr>
          <w:rFonts w:asciiTheme="majorHAnsi" w:hAnsiTheme="majorHAnsi"/>
        </w:rPr>
      </w:pPr>
    </w:p>
    <w:p w14:paraId="12448A6C" w14:textId="6A7F1471" w:rsidR="00D31FC5" w:rsidRPr="00DD0CEC" w:rsidRDefault="00D31FC5" w:rsidP="00D31FC5">
      <w:pPr>
        <w:rPr>
          <w:rFonts w:asciiTheme="majorHAnsi" w:hAnsiTheme="majorHAnsi"/>
        </w:rPr>
      </w:pPr>
    </w:p>
    <w:p w14:paraId="284030A2" w14:textId="41967AD0" w:rsidR="00D31FC5" w:rsidRPr="00DD0CEC" w:rsidRDefault="00D31FC5" w:rsidP="00D31FC5">
      <w:pPr>
        <w:rPr>
          <w:rFonts w:asciiTheme="majorHAnsi" w:hAnsiTheme="majorHAnsi"/>
        </w:rPr>
      </w:pPr>
    </w:p>
    <w:p w14:paraId="44F24DBC" w14:textId="1E9D0CC6" w:rsidR="00D31FC5" w:rsidRPr="00DD0CEC" w:rsidRDefault="00D31FC5" w:rsidP="00D31FC5">
      <w:pPr>
        <w:rPr>
          <w:rFonts w:asciiTheme="majorHAnsi" w:hAnsiTheme="majorHAnsi"/>
        </w:rPr>
      </w:pPr>
    </w:p>
    <w:p w14:paraId="09FFDBDA" w14:textId="37A1FE75" w:rsidR="00D31FC5" w:rsidRPr="00DD0CEC" w:rsidRDefault="00D31FC5" w:rsidP="00D31FC5">
      <w:pPr>
        <w:rPr>
          <w:rFonts w:asciiTheme="majorHAnsi" w:hAnsiTheme="majorHAnsi"/>
        </w:rPr>
      </w:pPr>
    </w:p>
    <w:p w14:paraId="5CAB9430" w14:textId="3D60CC6E" w:rsidR="00D31FC5" w:rsidRPr="00DD0CEC" w:rsidRDefault="00D31FC5" w:rsidP="00D31FC5">
      <w:pPr>
        <w:rPr>
          <w:rFonts w:asciiTheme="majorHAnsi" w:hAnsiTheme="majorHAnsi"/>
        </w:rPr>
      </w:pPr>
    </w:p>
    <w:p w14:paraId="458F6D61" w14:textId="2A63FEC7" w:rsidR="00D31FC5" w:rsidRPr="00DD0CEC" w:rsidRDefault="00D31FC5" w:rsidP="00D31FC5">
      <w:pPr>
        <w:rPr>
          <w:rFonts w:asciiTheme="majorHAnsi" w:hAnsiTheme="majorHAnsi"/>
        </w:rPr>
      </w:pPr>
    </w:p>
    <w:p w14:paraId="5931D848" w14:textId="684320A4" w:rsidR="00D31FC5" w:rsidRPr="00DD0CEC" w:rsidRDefault="00D31FC5" w:rsidP="00D31FC5">
      <w:pPr>
        <w:rPr>
          <w:rFonts w:asciiTheme="majorHAnsi" w:hAnsiTheme="majorHAnsi"/>
        </w:rPr>
      </w:pPr>
    </w:p>
    <w:p w14:paraId="72480F4A" w14:textId="517F704F" w:rsidR="00D31FC5" w:rsidRPr="00DD0CEC" w:rsidRDefault="00D31FC5" w:rsidP="00D31FC5">
      <w:pPr>
        <w:rPr>
          <w:rFonts w:asciiTheme="majorHAnsi" w:hAnsiTheme="majorHAnsi"/>
        </w:rPr>
      </w:pPr>
    </w:p>
    <w:p w14:paraId="21046C3B" w14:textId="41B8CBA1" w:rsidR="00D31FC5" w:rsidRPr="00DD0CEC" w:rsidRDefault="00D31FC5" w:rsidP="00D31FC5">
      <w:pPr>
        <w:rPr>
          <w:rFonts w:asciiTheme="majorHAnsi" w:hAnsiTheme="majorHAnsi"/>
        </w:rPr>
      </w:pPr>
    </w:p>
    <w:p w14:paraId="6968C22B" w14:textId="72EDCDED" w:rsidR="00D31FC5" w:rsidRPr="00DD0CEC" w:rsidRDefault="00D31FC5" w:rsidP="00D31FC5">
      <w:pPr>
        <w:rPr>
          <w:rFonts w:asciiTheme="majorHAnsi" w:hAnsiTheme="majorHAnsi"/>
        </w:rPr>
      </w:pPr>
    </w:p>
    <w:p w14:paraId="2801E2ED" w14:textId="6B6B723D" w:rsidR="00D31FC5" w:rsidRPr="00DD0CEC" w:rsidRDefault="00D31FC5" w:rsidP="00D31FC5">
      <w:pPr>
        <w:rPr>
          <w:rFonts w:asciiTheme="majorHAnsi" w:hAnsiTheme="majorHAnsi"/>
        </w:rPr>
      </w:pPr>
    </w:p>
    <w:p w14:paraId="140A8DB1" w14:textId="73EA78C5" w:rsidR="00D31FC5" w:rsidRPr="00DD0CEC" w:rsidRDefault="00D31FC5" w:rsidP="00D31FC5">
      <w:pPr>
        <w:rPr>
          <w:rFonts w:asciiTheme="majorHAnsi" w:hAnsiTheme="majorHAnsi"/>
        </w:rPr>
      </w:pPr>
    </w:p>
    <w:p w14:paraId="0528039F" w14:textId="6B1FAD85" w:rsidR="00D31FC5" w:rsidRPr="00DD0CEC" w:rsidRDefault="00D31FC5" w:rsidP="00D31FC5">
      <w:pPr>
        <w:rPr>
          <w:rFonts w:asciiTheme="majorHAnsi" w:hAnsiTheme="majorHAnsi"/>
        </w:rPr>
      </w:pPr>
    </w:p>
    <w:p w14:paraId="3950C173" w14:textId="6A1A359C" w:rsidR="00D31FC5" w:rsidRPr="00DD0CEC" w:rsidRDefault="00D31FC5" w:rsidP="00D31FC5">
      <w:pPr>
        <w:rPr>
          <w:rFonts w:asciiTheme="majorHAnsi" w:hAnsiTheme="majorHAnsi"/>
        </w:rPr>
      </w:pPr>
    </w:p>
    <w:p w14:paraId="0A87A3E7" w14:textId="10A77C8F" w:rsidR="00D31FC5" w:rsidRPr="00DD0CEC" w:rsidRDefault="00D31FC5" w:rsidP="00D31FC5">
      <w:pPr>
        <w:rPr>
          <w:rFonts w:asciiTheme="majorHAnsi" w:hAnsiTheme="majorHAnsi"/>
        </w:rPr>
      </w:pPr>
    </w:p>
    <w:p w14:paraId="046230CD" w14:textId="45F6DA73" w:rsidR="00D31FC5" w:rsidRPr="00DD0CEC" w:rsidRDefault="00D31FC5" w:rsidP="00D31FC5">
      <w:pPr>
        <w:rPr>
          <w:rFonts w:asciiTheme="majorHAnsi" w:hAnsiTheme="majorHAnsi"/>
        </w:rPr>
      </w:pPr>
    </w:p>
    <w:p w14:paraId="2A274D8A" w14:textId="40D65FDB" w:rsidR="00D31FC5" w:rsidRPr="00DD0CEC" w:rsidRDefault="00D31FC5" w:rsidP="00D31FC5">
      <w:pPr>
        <w:rPr>
          <w:rFonts w:asciiTheme="majorHAnsi" w:hAnsiTheme="majorHAnsi"/>
        </w:rPr>
      </w:pPr>
    </w:p>
    <w:p w14:paraId="7B281B4A" w14:textId="4CABD1B4" w:rsidR="00D31FC5" w:rsidRPr="00DD0CEC" w:rsidRDefault="00D31FC5" w:rsidP="00D31FC5">
      <w:pPr>
        <w:rPr>
          <w:rFonts w:asciiTheme="majorHAnsi" w:hAnsiTheme="majorHAnsi"/>
        </w:rPr>
      </w:pPr>
    </w:p>
    <w:p w14:paraId="7698CEEA" w14:textId="5F46CFC2" w:rsidR="00D31FC5" w:rsidRPr="00DD0CEC" w:rsidRDefault="00D31FC5" w:rsidP="00D31FC5">
      <w:pPr>
        <w:rPr>
          <w:rFonts w:asciiTheme="majorHAnsi" w:hAnsiTheme="majorHAnsi"/>
        </w:rPr>
      </w:pPr>
    </w:p>
    <w:p w14:paraId="3A9D1CEB" w14:textId="386B3C3D" w:rsidR="00D31FC5" w:rsidRPr="00DD0CEC" w:rsidRDefault="00D31FC5" w:rsidP="00D31FC5">
      <w:pPr>
        <w:rPr>
          <w:rFonts w:asciiTheme="majorHAnsi" w:hAnsiTheme="majorHAnsi"/>
        </w:rPr>
      </w:pPr>
    </w:p>
    <w:p w14:paraId="04F2B3F9" w14:textId="6DEF19B1" w:rsidR="00D31FC5" w:rsidRPr="00DD0CEC" w:rsidRDefault="00D31FC5" w:rsidP="00D31FC5">
      <w:pPr>
        <w:rPr>
          <w:rFonts w:asciiTheme="majorHAnsi" w:hAnsiTheme="majorHAnsi"/>
        </w:rPr>
      </w:pPr>
    </w:p>
    <w:p w14:paraId="08B98B06" w14:textId="51171210" w:rsidR="00D31FC5" w:rsidRPr="00DD0CEC" w:rsidRDefault="00D31FC5" w:rsidP="00D31FC5">
      <w:pPr>
        <w:rPr>
          <w:rFonts w:asciiTheme="majorHAnsi" w:hAnsiTheme="majorHAnsi"/>
        </w:rPr>
      </w:pPr>
    </w:p>
    <w:p w14:paraId="7D1CC215" w14:textId="534E8A67" w:rsidR="00D31FC5" w:rsidRPr="00DD0CEC" w:rsidRDefault="00D31FC5" w:rsidP="00D31FC5">
      <w:pPr>
        <w:rPr>
          <w:rFonts w:asciiTheme="majorHAnsi" w:hAnsiTheme="majorHAnsi"/>
        </w:rPr>
      </w:pPr>
    </w:p>
    <w:p w14:paraId="0720651E" w14:textId="00D3DF42" w:rsidR="00D31FC5" w:rsidRPr="00DD0CEC" w:rsidRDefault="00D31FC5" w:rsidP="00D31FC5">
      <w:pPr>
        <w:rPr>
          <w:rFonts w:asciiTheme="majorHAnsi" w:hAnsiTheme="majorHAnsi"/>
        </w:rPr>
      </w:pPr>
    </w:p>
    <w:p w14:paraId="5B2892A9" w14:textId="3E8F3344" w:rsidR="00D31FC5" w:rsidRPr="00DD0CEC" w:rsidRDefault="00D31FC5" w:rsidP="00D31FC5">
      <w:pPr>
        <w:rPr>
          <w:rFonts w:asciiTheme="majorHAnsi" w:hAnsiTheme="majorHAnsi"/>
        </w:rPr>
      </w:pPr>
    </w:p>
    <w:p w14:paraId="16AE7CCA" w14:textId="3EF616FE" w:rsidR="00D31FC5" w:rsidRPr="00DD0CEC" w:rsidRDefault="00D31FC5" w:rsidP="00D31FC5">
      <w:pPr>
        <w:rPr>
          <w:rFonts w:asciiTheme="majorHAnsi" w:hAnsiTheme="majorHAnsi"/>
        </w:rPr>
      </w:pPr>
    </w:p>
    <w:p w14:paraId="01DCDE4D" w14:textId="1148E327" w:rsidR="00D31FC5" w:rsidRPr="00DD0CEC" w:rsidRDefault="00D31FC5" w:rsidP="00D31FC5">
      <w:pPr>
        <w:rPr>
          <w:rFonts w:asciiTheme="majorHAnsi" w:hAnsiTheme="majorHAnsi"/>
        </w:rPr>
      </w:pPr>
    </w:p>
    <w:p w14:paraId="343F04F8" w14:textId="70AE789B" w:rsidR="00D31FC5" w:rsidRPr="00DD0CEC" w:rsidRDefault="00D31FC5" w:rsidP="00D31FC5">
      <w:pPr>
        <w:rPr>
          <w:rFonts w:asciiTheme="majorHAnsi" w:hAnsiTheme="majorHAnsi"/>
        </w:rPr>
      </w:pPr>
    </w:p>
    <w:p w14:paraId="7055BC54" w14:textId="2426E39E" w:rsidR="00D31FC5" w:rsidRPr="00DD0CEC" w:rsidRDefault="00D31FC5" w:rsidP="00D31FC5">
      <w:pPr>
        <w:rPr>
          <w:rFonts w:asciiTheme="majorHAnsi" w:hAnsiTheme="majorHAnsi"/>
        </w:rPr>
      </w:pPr>
    </w:p>
    <w:p w14:paraId="02F6FD0B" w14:textId="58563DE6" w:rsidR="00D31FC5" w:rsidRPr="00DD0CEC" w:rsidRDefault="00D31FC5" w:rsidP="00D31FC5">
      <w:pPr>
        <w:rPr>
          <w:rFonts w:asciiTheme="majorHAnsi" w:hAnsiTheme="majorHAnsi"/>
        </w:rPr>
      </w:pPr>
    </w:p>
    <w:p w14:paraId="7F919584" w14:textId="0F21EE8E" w:rsidR="00D31FC5" w:rsidRPr="00DD0CEC" w:rsidRDefault="00D31FC5" w:rsidP="00D31FC5">
      <w:pPr>
        <w:rPr>
          <w:rFonts w:asciiTheme="majorHAnsi" w:hAnsiTheme="majorHAnsi"/>
        </w:rPr>
      </w:pPr>
    </w:p>
    <w:p w14:paraId="23C96BF8" w14:textId="013FCD48" w:rsidR="00D31FC5" w:rsidRPr="00DD0CEC" w:rsidRDefault="00D31FC5" w:rsidP="00D31FC5">
      <w:pPr>
        <w:rPr>
          <w:rFonts w:asciiTheme="majorHAnsi" w:hAnsiTheme="majorHAnsi"/>
        </w:rPr>
      </w:pPr>
    </w:p>
    <w:p w14:paraId="07B301E0" w14:textId="1909A840" w:rsidR="00D31FC5" w:rsidRPr="00DD0CEC" w:rsidRDefault="00D31FC5" w:rsidP="00D31FC5">
      <w:pPr>
        <w:rPr>
          <w:rFonts w:asciiTheme="majorHAnsi" w:hAnsiTheme="majorHAnsi"/>
        </w:rPr>
      </w:pPr>
    </w:p>
    <w:p w14:paraId="228870A0" w14:textId="675567A4" w:rsidR="009E5337" w:rsidRPr="00DD0CEC" w:rsidRDefault="009E5337" w:rsidP="00D31FC5">
      <w:pPr>
        <w:rPr>
          <w:rFonts w:asciiTheme="majorHAnsi" w:hAnsiTheme="majorHAnsi"/>
        </w:rPr>
      </w:pPr>
    </w:p>
    <w:p w14:paraId="5275DD49" w14:textId="0EB72A24" w:rsidR="009E5337" w:rsidRPr="00DD0CEC" w:rsidRDefault="009E5337" w:rsidP="00D31FC5">
      <w:pPr>
        <w:rPr>
          <w:rFonts w:asciiTheme="majorHAnsi" w:hAnsiTheme="majorHAnsi"/>
        </w:rPr>
      </w:pPr>
    </w:p>
    <w:p w14:paraId="23D85AC8" w14:textId="3E1F6ADF" w:rsidR="009E5337" w:rsidRPr="00DD0CEC" w:rsidRDefault="009E5337" w:rsidP="00D31FC5">
      <w:pPr>
        <w:rPr>
          <w:rFonts w:asciiTheme="majorHAnsi" w:hAnsiTheme="majorHAnsi"/>
        </w:rPr>
      </w:pPr>
    </w:p>
    <w:p w14:paraId="5653BA09" w14:textId="6514E0FB" w:rsidR="009E5337" w:rsidRPr="00DD0CEC" w:rsidRDefault="009E5337" w:rsidP="00D31FC5">
      <w:pPr>
        <w:rPr>
          <w:rFonts w:asciiTheme="majorHAnsi" w:hAnsiTheme="majorHAnsi"/>
        </w:rPr>
      </w:pPr>
    </w:p>
    <w:p w14:paraId="6D07E4BB" w14:textId="62DEDB2F" w:rsidR="009E5337" w:rsidRPr="00DD0CEC" w:rsidRDefault="009E5337" w:rsidP="00D31FC5">
      <w:pPr>
        <w:rPr>
          <w:rFonts w:asciiTheme="majorHAnsi" w:hAnsiTheme="majorHAnsi"/>
        </w:rPr>
      </w:pPr>
    </w:p>
    <w:p w14:paraId="1A8B80A7" w14:textId="508F37E8" w:rsidR="009E5337" w:rsidRDefault="009E5337" w:rsidP="00D31FC5">
      <w:pPr>
        <w:rPr>
          <w:rFonts w:asciiTheme="majorHAnsi" w:hAnsiTheme="majorHAnsi"/>
        </w:rPr>
      </w:pPr>
    </w:p>
    <w:tbl>
      <w:tblPr>
        <w:tblpPr w:leftFromText="180" w:rightFromText="180" w:vertAnchor="page" w:horzAnchor="margin" w:tblpY="13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7409"/>
      </w:tblGrid>
      <w:tr w:rsidR="0033618A" w:rsidRPr="00B31336" w14:paraId="35941271" w14:textId="77777777" w:rsidTr="006F7178">
        <w:trPr>
          <w:trHeight w:val="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2D360F2" w14:textId="77777777" w:rsidR="0033618A" w:rsidRPr="00B31336" w:rsidRDefault="0033618A" w:rsidP="006F7178">
            <w:pPr>
              <w:spacing w:before="1"/>
              <w:jc w:val="center"/>
              <w:rPr>
                <w:rFonts w:ascii="Calibri" w:hAnsi="Calibri" w:cs="Calibri"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NAZIV</w:t>
            </w:r>
            <w:r w:rsidRPr="00B31336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B31336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D1EB" w14:textId="77777777" w:rsidR="0033618A" w:rsidRPr="00065E28" w:rsidRDefault="0033618A" w:rsidP="006F7178">
            <w:pPr>
              <w:spacing w:before="44" w:line="252" w:lineRule="auto"/>
              <w:ind w:left="107" w:right="98"/>
              <w:rPr>
                <w:rFonts w:ascii="Calibri" w:hAnsi="Calibri" w:cs="Calibri"/>
                <w:b/>
              </w:rPr>
            </w:pPr>
            <w:r w:rsidRPr="00065E28">
              <w:rPr>
                <w:rFonts w:ascii="Calibri" w:hAnsi="Calibri" w:cs="Calibri"/>
                <w:b/>
              </w:rPr>
              <w:t>HRANA NIJE OTPAD – slikovnica  „Kako su Dora i Mario spasili hranu“</w:t>
            </w:r>
          </w:p>
        </w:tc>
      </w:tr>
      <w:tr w:rsidR="0033618A" w:rsidRPr="00B31336" w14:paraId="58D1B869" w14:textId="77777777" w:rsidTr="006F7178">
        <w:trPr>
          <w:trHeight w:val="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944C60" w14:textId="77777777" w:rsidR="0033618A" w:rsidRPr="00B31336" w:rsidRDefault="0033618A" w:rsidP="006F7178">
            <w:pPr>
              <w:spacing w:before="1"/>
              <w:rPr>
                <w:rFonts w:ascii="Calibri" w:hAnsi="Calibri" w:cs="Calibri"/>
                <w:lang w:val="en-US"/>
              </w:rPr>
            </w:pPr>
          </w:p>
          <w:p w14:paraId="3042B1C1" w14:textId="77777777" w:rsidR="0033618A" w:rsidRPr="00B31336" w:rsidRDefault="0033618A" w:rsidP="006F7178">
            <w:pPr>
              <w:ind w:left="118" w:right="107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F968" w14:textId="77777777" w:rsidR="0033618A" w:rsidRPr="00B31336" w:rsidRDefault="0033618A" w:rsidP="006F7178">
            <w:pPr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B31336">
              <w:rPr>
                <w:rFonts w:ascii="Calibri" w:hAnsi="Calibri" w:cs="Calibri"/>
              </w:rPr>
              <w:t>Povodom Međunarodnog dana osviještenosti o otpadu od hrane koji se obilježava 29. rujna, Ministarstvo poljoprivrede provodi niz aktivnosti pomoću kojih bismo utjecali na učenike od najranije dobi na usvajanje pozitivnih navika razvrstavanja otpada hrane i njegovom smanjenju.</w:t>
            </w:r>
          </w:p>
        </w:tc>
      </w:tr>
      <w:tr w:rsidR="0033618A" w:rsidRPr="00B31336" w14:paraId="1B5B9D4E" w14:textId="77777777" w:rsidTr="006F7178">
        <w:trPr>
          <w:trHeight w:val="7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09C85BD" w14:textId="77777777" w:rsidR="0033618A" w:rsidRPr="00B31336" w:rsidRDefault="0033618A" w:rsidP="006F7178">
            <w:pPr>
              <w:spacing w:before="8"/>
              <w:rPr>
                <w:rFonts w:ascii="Calibri" w:hAnsi="Calibri" w:cs="Calibri"/>
                <w:lang w:val="en-US"/>
              </w:rPr>
            </w:pPr>
          </w:p>
          <w:p w14:paraId="0FC3653A" w14:textId="77777777" w:rsidR="0033618A" w:rsidRPr="00B31336" w:rsidRDefault="0033618A" w:rsidP="006F7178">
            <w:pPr>
              <w:spacing w:before="1"/>
              <w:ind w:left="118" w:right="105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1313" w14:textId="77777777" w:rsidR="0033618A" w:rsidRPr="00B31336" w:rsidRDefault="0033618A" w:rsidP="006F7178">
            <w:pPr>
              <w:spacing w:before="1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B31336">
              <w:rPr>
                <w:rFonts w:ascii="Calibri" w:hAnsi="Calibri" w:cs="Calibri"/>
                <w:lang w:val="en-US"/>
              </w:rPr>
              <w:t>1.</w:t>
            </w:r>
            <w:r>
              <w:rPr>
                <w:rFonts w:ascii="Calibri" w:hAnsi="Calibri" w:cs="Calibri"/>
                <w:lang w:val="en-US"/>
              </w:rPr>
              <w:t xml:space="preserve"> a </w:t>
            </w:r>
            <w:r w:rsidRPr="00B31336">
              <w:rPr>
                <w:rFonts w:ascii="Calibri" w:hAnsi="Calibri" w:cs="Calibri"/>
                <w:lang w:val="en-US"/>
              </w:rPr>
              <w:t>razred</w:t>
            </w:r>
          </w:p>
        </w:tc>
      </w:tr>
      <w:tr w:rsidR="0033618A" w:rsidRPr="00B31336" w14:paraId="343662F2" w14:textId="77777777" w:rsidTr="006F7178">
        <w:trPr>
          <w:trHeight w:val="8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24AE6997" w14:textId="77777777" w:rsidR="0033618A" w:rsidRPr="00B31336" w:rsidRDefault="0033618A" w:rsidP="006F7178">
            <w:pPr>
              <w:spacing w:before="131" w:line="247" w:lineRule="auto"/>
              <w:ind w:left="244" w:right="233" w:firstLine="926"/>
              <w:rPr>
                <w:rFonts w:ascii="Calibri" w:hAnsi="Calibri" w:cs="Calibri"/>
                <w:b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NOSITELJ</w:t>
            </w:r>
            <w:r w:rsidRPr="00B31336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B31336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9ECB" w14:textId="77777777" w:rsidR="0033618A" w:rsidRPr="00B31336" w:rsidRDefault="0033618A" w:rsidP="006F7178">
            <w:pPr>
              <w:rPr>
                <w:rFonts w:ascii="Calibri" w:hAnsi="Calibri" w:cs="Calibri"/>
              </w:rPr>
            </w:pPr>
            <w:r w:rsidRPr="00B31336">
              <w:rPr>
                <w:rFonts w:ascii="Calibri" w:hAnsi="Calibri" w:cs="Calibri"/>
              </w:rPr>
              <w:t>Ministarstvo poljoprivrede Republike Hrvatske;</w:t>
            </w:r>
          </w:p>
          <w:p w14:paraId="2279C2E4" w14:textId="77777777" w:rsidR="0033618A" w:rsidRPr="00B31336" w:rsidRDefault="0033618A" w:rsidP="006F7178">
            <w:pPr>
              <w:rPr>
                <w:rFonts w:ascii="Calibri" w:hAnsi="Calibri" w:cs="Calibri"/>
                <w:lang w:val="en-US"/>
              </w:rPr>
            </w:pPr>
            <w:r w:rsidRPr="00B31336">
              <w:rPr>
                <w:rFonts w:ascii="Calibri" w:hAnsi="Calibri" w:cs="Calibri"/>
              </w:rPr>
              <w:t>učiteljica i učenici 1. razreda</w:t>
            </w:r>
          </w:p>
        </w:tc>
      </w:tr>
      <w:tr w:rsidR="0033618A" w:rsidRPr="00B31336" w14:paraId="184219EF" w14:textId="77777777" w:rsidTr="006F7178">
        <w:trPr>
          <w:trHeight w:val="14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57EA7A5" w14:textId="77777777" w:rsidR="0033618A" w:rsidRPr="00B31336" w:rsidRDefault="0033618A" w:rsidP="006F7178">
            <w:pPr>
              <w:rPr>
                <w:rFonts w:ascii="Calibri" w:hAnsi="Calibri" w:cs="Calibri"/>
                <w:lang w:val="en-US"/>
              </w:rPr>
            </w:pPr>
          </w:p>
          <w:p w14:paraId="06F23498" w14:textId="77777777" w:rsidR="0033618A" w:rsidRPr="00B31336" w:rsidRDefault="0033618A" w:rsidP="006F7178">
            <w:pPr>
              <w:spacing w:before="5"/>
              <w:rPr>
                <w:rFonts w:ascii="Calibri" w:hAnsi="Calibri" w:cs="Calibri"/>
                <w:lang w:val="en-US"/>
              </w:rPr>
            </w:pPr>
          </w:p>
          <w:p w14:paraId="14D861EB" w14:textId="77777777" w:rsidR="0033618A" w:rsidRPr="00B31336" w:rsidRDefault="0033618A" w:rsidP="006F7178">
            <w:pPr>
              <w:ind w:left="118" w:right="105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3EC6" w14:textId="77777777" w:rsidR="0033618A" w:rsidRPr="00B31336" w:rsidRDefault="0033618A" w:rsidP="006F7178">
            <w:pPr>
              <w:tabs>
                <w:tab w:val="left" w:pos="835"/>
              </w:tabs>
              <w:spacing w:line="276" w:lineRule="exact"/>
              <w:rPr>
                <w:rFonts w:ascii="Calibri" w:hAnsi="Calibri" w:cs="Calibri"/>
                <w:lang w:val="en-US"/>
              </w:rPr>
            </w:pPr>
            <w:r w:rsidRPr="00B31336">
              <w:rPr>
                <w:rFonts w:ascii="Calibri" w:hAnsi="Calibri" w:cs="Calibri"/>
              </w:rPr>
              <w:t>Putem edukativne slikovnice „Kako su Dora i Mario spasili hranu“ koju je Ministarstvo poljoprivrede pripremilo za 1. razrede potaknuti razvijanje svijesti o potrebi razvrstavanja otpada hrane i na zanimljiv, prihvatljiv i poučan način pojasniti što je to otpad od hrane i što trebamo zajedničkim snagama činiti kako bi ga smanjili.</w:t>
            </w:r>
          </w:p>
        </w:tc>
      </w:tr>
      <w:tr w:rsidR="0033618A" w:rsidRPr="00B31336" w14:paraId="68D801B8" w14:textId="77777777" w:rsidTr="006F7178">
        <w:trPr>
          <w:trHeight w:val="3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AE99DCC" w14:textId="77777777" w:rsidR="0033618A" w:rsidRPr="00B31336" w:rsidRDefault="0033618A" w:rsidP="006F7178">
            <w:pPr>
              <w:rPr>
                <w:rFonts w:ascii="Calibri" w:hAnsi="Calibri" w:cs="Calibri"/>
                <w:lang w:val="en-US"/>
              </w:rPr>
            </w:pPr>
          </w:p>
          <w:p w14:paraId="2F5768E3" w14:textId="77777777" w:rsidR="0033618A" w:rsidRPr="00B31336" w:rsidRDefault="0033618A" w:rsidP="006F7178">
            <w:pPr>
              <w:rPr>
                <w:rFonts w:ascii="Calibri" w:hAnsi="Calibri" w:cs="Calibri"/>
                <w:lang w:val="en-US"/>
              </w:rPr>
            </w:pPr>
          </w:p>
          <w:p w14:paraId="475F94C5" w14:textId="77777777" w:rsidR="0033618A" w:rsidRPr="00B31336" w:rsidRDefault="0033618A" w:rsidP="006F7178">
            <w:pPr>
              <w:rPr>
                <w:rFonts w:ascii="Calibri" w:hAnsi="Calibri" w:cs="Calibri"/>
                <w:lang w:val="en-US"/>
              </w:rPr>
            </w:pPr>
          </w:p>
          <w:p w14:paraId="38DB2E45" w14:textId="77777777" w:rsidR="0033618A" w:rsidRPr="00B31336" w:rsidRDefault="0033618A" w:rsidP="006F7178">
            <w:pPr>
              <w:rPr>
                <w:rFonts w:ascii="Calibri" w:hAnsi="Calibri" w:cs="Calibri"/>
                <w:lang w:val="en-US"/>
              </w:rPr>
            </w:pPr>
          </w:p>
          <w:p w14:paraId="4B8AEBB3" w14:textId="77777777" w:rsidR="0033618A" w:rsidRPr="00B31336" w:rsidRDefault="0033618A" w:rsidP="006F7178">
            <w:pPr>
              <w:rPr>
                <w:rFonts w:ascii="Calibri" w:hAnsi="Calibri" w:cs="Calibri"/>
                <w:lang w:val="en-US"/>
              </w:rPr>
            </w:pPr>
          </w:p>
          <w:p w14:paraId="2B811BAE" w14:textId="77777777" w:rsidR="0033618A" w:rsidRPr="00B31336" w:rsidRDefault="0033618A" w:rsidP="006F7178">
            <w:pPr>
              <w:spacing w:before="5"/>
              <w:rPr>
                <w:rFonts w:ascii="Calibri" w:hAnsi="Calibri" w:cs="Calibri"/>
                <w:lang w:val="en-US"/>
              </w:rPr>
            </w:pPr>
          </w:p>
          <w:p w14:paraId="130F9A09" w14:textId="77777777" w:rsidR="0033618A" w:rsidRPr="00B31336" w:rsidRDefault="0033618A" w:rsidP="006F7178">
            <w:pPr>
              <w:ind w:left="118" w:right="105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OČEKIVANI</w:t>
            </w:r>
            <w:r w:rsidRPr="00B31336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B31336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0B1B" w14:textId="77777777" w:rsidR="0033618A" w:rsidRPr="00B31336" w:rsidRDefault="0033618A" w:rsidP="006F7178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B31336">
              <w:rPr>
                <w:rFonts w:ascii="Calibri" w:hAnsi="Calibri" w:cs="Calibri"/>
              </w:rPr>
              <w:t xml:space="preserve">Učenici će moći: otkriti svoju ulogu u zajednici i povezanost s ostalim članovima s kojima je povezan događajima, interesima, vrijednostima; zaključivati o svome ponašanju, odnosu i postupcima prema drugima i promišljanju o utjecaju tih postupaka na druge; Zaključivati o utjecaju pojedinca i zajednice na njegovu osobnost i ponašanje. Predlagati načine rješavanja problema;  učenik će moći objasniti ulogu i utjecaj različitih prava, pravila i dužnosti na pojedinca i zajednicu, opisuje posljedice nepoštivanja te preuzima odgovornost za svoje postupke. </w:t>
            </w:r>
            <w:r w:rsidRPr="00B31336">
              <w:rPr>
                <w:rFonts w:ascii="Calibri" w:hAnsi="Calibri" w:cs="Calibri"/>
                <w:bCs/>
                <w:lang w:eastAsia="hr-HR"/>
              </w:rPr>
              <w:t xml:space="preserve"> Opisuje i nabraja aktivnosti koje doprinose osobnome razvoju. </w:t>
            </w:r>
            <w:r w:rsidRPr="00B31336">
              <w:rPr>
                <w:rFonts w:ascii="Calibri" w:hAnsi="Calibri" w:cs="Calibri"/>
              </w:rPr>
              <w:t xml:space="preserve"> </w:t>
            </w:r>
            <w:r w:rsidRPr="00B31336">
              <w:rPr>
                <w:rFonts w:ascii="Calibri" w:hAnsi="Calibri" w:cs="Calibri"/>
                <w:bCs/>
                <w:lang w:eastAsia="hr-HR"/>
              </w:rPr>
              <w:t>Uočava povezanost između prirode i zdravoga života.</w:t>
            </w:r>
          </w:p>
        </w:tc>
      </w:tr>
      <w:tr w:rsidR="0033618A" w:rsidRPr="00B31336" w14:paraId="191B2F65" w14:textId="77777777" w:rsidTr="006F7178">
        <w:trPr>
          <w:trHeight w:val="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1C6D3CC" w14:textId="77777777" w:rsidR="0033618A" w:rsidRPr="00B31336" w:rsidRDefault="0033618A" w:rsidP="006F7178">
            <w:pPr>
              <w:spacing w:before="10"/>
              <w:rPr>
                <w:rFonts w:ascii="Calibri" w:hAnsi="Calibri" w:cs="Calibri"/>
                <w:lang w:val="en-US"/>
              </w:rPr>
            </w:pPr>
          </w:p>
          <w:p w14:paraId="03B81ECB" w14:textId="77777777" w:rsidR="0033618A" w:rsidRPr="00B31336" w:rsidRDefault="0033618A" w:rsidP="006F7178">
            <w:pPr>
              <w:ind w:left="118" w:right="109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NAČIN</w:t>
            </w:r>
            <w:r w:rsidRPr="00B31336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B31336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F184" w14:textId="77777777" w:rsidR="0033618A" w:rsidRPr="00B31336" w:rsidRDefault="0033618A" w:rsidP="006F7178">
            <w:pPr>
              <w:tabs>
                <w:tab w:val="left" w:pos="830"/>
              </w:tabs>
              <w:spacing w:line="293" w:lineRule="exact"/>
              <w:rPr>
                <w:rFonts w:ascii="Calibri" w:hAnsi="Calibri" w:cs="Calibri"/>
                <w:lang w:val="en-US"/>
              </w:rPr>
            </w:pPr>
            <w:r w:rsidRPr="00B31336">
              <w:rPr>
                <w:rFonts w:ascii="Calibri" w:hAnsi="Calibri" w:cs="Calibri"/>
              </w:rPr>
              <w:t>Organizirana podjela slikovnice u 1. razredima „ Kako su Dora i Mario spasili hranu“, čitanje priče</w:t>
            </w:r>
            <w:r>
              <w:rPr>
                <w:rFonts w:ascii="Calibri" w:hAnsi="Calibri" w:cs="Calibri"/>
              </w:rPr>
              <w:t xml:space="preserve"> na satu</w:t>
            </w:r>
            <w:r w:rsidRPr="00B31336">
              <w:rPr>
                <w:rFonts w:ascii="Calibri" w:hAnsi="Calibri" w:cs="Calibri"/>
              </w:rPr>
              <w:t xml:space="preserve"> i razgovor o pojmu „otpad od hrane“ na prihvatljiv i blizak način kroz priču iz slikovnice.</w:t>
            </w:r>
          </w:p>
        </w:tc>
      </w:tr>
      <w:tr w:rsidR="0033618A" w:rsidRPr="00B31336" w14:paraId="0B3FEA62" w14:textId="77777777" w:rsidTr="006F7178">
        <w:trPr>
          <w:trHeight w:val="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42F5F262" w14:textId="77777777" w:rsidR="0033618A" w:rsidRPr="00B31336" w:rsidRDefault="0033618A" w:rsidP="006F7178">
            <w:pPr>
              <w:spacing w:before="177"/>
              <w:ind w:left="118" w:right="106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PLANIRANI</w:t>
            </w:r>
            <w:r w:rsidRPr="00B31336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B31336">
              <w:rPr>
                <w:rFonts w:ascii="Calibri" w:hAnsi="Calibri" w:cs="Calibri"/>
                <w:b/>
                <w:lang w:val="en-US"/>
              </w:rPr>
              <w:t>BROJ</w:t>
            </w:r>
            <w:r w:rsidRPr="00B31336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B31336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0607862" w14:textId="77777777" w:rsidR="0033618A" w:rsidRPr="00B31336" w:rsidRDefault="0033618A" w:rsidP="006F7178">
            <w:pPr>
              <w:spacing w:before="12"/>
              <w:ind w:left="118" w:right="103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3F30" w14:textId="77777777" w:rsidR="0033618A" w:rsidRPr="00B31336" w:rsidRDefault="0033618A" w:rsidP="006F7178">
            <w:pPr>
              <w:ind w:left="107"/>
              <w:rPr>
                <w:rFonts w:ascii="Calibri" w:hAnsi="Calibri" w:cs="Calibri"/>
              </w:rPr>
            </w:pPr>
            <w:r w:rsidRPr="00B3133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7</w:t>
            </w:r>
            <w:r w:rsidRPr="00B31336">
              <w:rPr>
                <w:rFonts w:ascii="Calibri" w:hAnsi="Calibri" w:cs="Calibri"/>
              </w:rPr>
              <w:t xml:space="preserve"> učenika</w:t>
            </w:r>
            <w:r>
              <w:rPr>
                <w:rFonts w:ascii="Calibri" w:hAnsi="Calibri" w:cs="Calibri"/>
              </w:rPr>
              <w:t xml:space="preserve"> 1. a razreda</w:t>
            </w:r>
          </w:p>
        </w:tc>
      </w:tr>
      <w:tr w:rsidR="0033618A" w:rsidRPr="00B31336" w14:paraId="4418A87A" w14:textId="77777777" w:rsidTr="006F7178">
        <w:trPr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E0F7231" w14:textId="77777777" w:rsidR="0033618A" w:rsidRPr="00B31336" w:rsidRDefault="0033618A" w:rsidP="006F7178">
            <w:pPr>
              <w:spacing w:before="5"/>
              <w:rPr>
                <w:rFonts w:ascii="Calibri" w:hAnsi="Calibri" w:cs="Calibri"/>
                <w:lang w:val="en-US"/>
              </w:rPr>
            </w:pPr>
          </w:p>
          <w:p w14:paraId="219C8B4F" w14:textId="77777777" w:rsidR="0033618A" w:rsidRPr="00B31336" w:rsidRDefault="0033618A" w:rsidP="006F7178">
            <w:pPr>
              <w:ind w:left="118" w:right="108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1072" w14:textId="77777777" w:rsidR="0033618A" w:rsidRPr="00B31336" w:rsidRDefault="0033618A" w:rsidP="006F7178">
            <w:pPr>
              <w:ind w:left="107"/>
              <w:rPr>
                <w:rFonts w:ascii="Calibri" w:hAnsi="Calibri" w:cs="Calibri"/>
                <w:lang w:val="en-US"/>
              </w:rPr>
            </w:pPr>
            <w:r w:rsidRPr="00B31336">
              <w:rPr>
                <w:rFonts w:ascii="Calibri" w:hAnsi="Calibri" w:cs="Calibri"/>
                <w:lang w:val="en-US"/>
              </w:rPr>
              <w:t xml:space="preserve">29. </w:t>
            </w:r>
            <w:proofErr w:type="spellStart"/>
            <w:r w:rsidRPr="00B31336">
              <w:rPr>
                <w:rFonts w:ascii="Calibri" w:hAnsi="Calibri" w:cs="Calibri"/>
                <w:lang w:val="en-US"/>
              </w:rPr>
              <w:t>rujan</w:t>
            </w:r>
            <w:proofErr w:type="spellEnd"/>
            <w:r w:rsidRPr="00B31336">
              <w:rPr>
                <w:rFonts w:ascii="Calibri" w:hAnsi="Calibri" w:cs="Calibri"/>
                <w:lang w:val="en-US"/>
              </w:rPr>
              <w:t xml:space="preserve"> 202</w:t>
            </w:r>
            <w:r>
              <w:rPr>
                <w:rFonts w:ascii="Calibri" w:hAnsi="Calibri" w:cs="Calibri"/>
                <w:lang w:val="en-US"/>
              </w:rPr>
              <w:t>5</w:t>
            </w:r>
            <w:r w:rsidRPr="00B31336"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33618A" w:rsidRPr="00B31336" w14:paraId="1C3088D0" w14:textId="77777777" w:rsidTr="006F7178">
        <w:trPr>
          <w:trHeight w:val="1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0104199B" w14:textId="77777777" w:rsidR="0033618A" w:rsidRPr="00B31336" w:rsidRDefault="0033618A" w:rsidP="006F7178">
            <w:pPr>
              <w:spacing w:line="252" w:lineRule="auto"/>
              <w:ind w:left="118" w:right="105"/>
              <w:jc w:val="center"/>
              <w:rPr>
                <w:rFonts w:ascii="Calibri" w:hAnsi="Calibri" w:cs="Calibri"/>
                <w:b/>
              </w:rPr>
            </w:pPr>
            <w:r w:rsidRPr="00B31336">
              <w:rPr>
                <w:rFonts w:ascii="Calibri" w:hAnsi="Calibri" w:cs="Calibri"/>
                <w:b/>
              </w:rPr>
              <w:t>NAČIN VREDNOVANJA I</w:t>
            </w:r>
            <w:r w:rsidRPr="00B31336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B31336">
              <w:rPr>
                <w:rFonts w:ascii="Calibri" w:hAnsi="Calibri" w:cs="Calibri"/>
                <w:b/>
              </w:rPr>
              <w:t>NAČIN KORIŠTENJA</w:t>
            </w:r>
            <w:r w:rsidRPr="00B31336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B31336">
              <w:rPr>
                <w:rFonts w:ascii="Calibri" w:hAnsi="Calibri" w:cs="Calibri"/>
                <w:b/>
              </w:rPr>
              <w:t>REZULTATA</w:t>
            </w:r>
          </w:p>
          <w:p w14:paraId="1556F526" w14:textId="77777777" w:rsidR="0033618A" w:rsidRPr="00B31336" w:rsidRDefault="0033618A" w:rsidP="006F7178">
            <w:pPr>
              <w:spacing w:line="266" w:lineRule="exact"/>
              <w:ind w:left="118" w:right="107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23B" w14:textId="77777777" w:rsidR="0033618A" w:rsidRPr="00B31336" w:rsidRDefault="0033618A" w:rsidP="006F7178">
            <w:pPr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B31336">
              <w:rPr>
                <w:rFonts w:ascii="Calibri" w:hAnsi="Calibri" w:cs="Calibri"/>
              </w:rPr>
              <w:t>Kroz interpretaciju slikovnice i edukativno-informativan razgovor o tematici smanjenja otpada hrane.</w:t>
            </w:r>
          </w:p>
          <w:p w14:paraId="6F1BE517" w14:textId="77777777" w:rsidR="0033618A" w:rsidRPr="00B31336" w:rsidRDefault="0033618A" w:rsidP="006F7178">
            <w:pPr>
              <w:tabs>
                <w:tab w:val="left" w:pos="830"/>
              </w:tabs>
              <w:spacing w:before="2"/>
              <w:rPr>
                <w:rFonts w:ascii="Calibri" w:hAnsi="Calibri" w:cs="Calibri"/>
                <w:lang w:val="en-US"/>
              </w:rPr>
            </w:pPr>
            <w:r w:rsidRPr="00B31336">
              <w:rPr>
                <w:rFonts w:ascii="Calibri" w:hAnsi="Calibri" w:cs="Calibri"/>
              </w:rPr>
              <w:t>Razumijevanje problematike kod učenika kao povratna informacija te primjena u svakodnevnom životu.</w:t>
            </w:r>
          </w:p>
        </w:tc>
      </w:tr>
      <w:tr w:rsidR="0033618A" w:rsidRPr="00B31336" w14:paraId="1F84A932" w14:textId="77777777" w:rsidTr="006F7178">
        <w:trPr>
          <w:trHeight w:val="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FD44F2" w14:textId="77777777" w:rsidR="0033618A" w:rsidRPr="00B31336" w:rsidRDefault="0033618A" w:rsidP="006F7178">
            <w:pPr>
              <w:spacing w:before="10"/>
              <w:rPr>
                <w:sz w:val="28"/>
                <w:lang w:val="en-US"/>
              </w:rPr>
            </w:pPr>
          </w:p>
          <w:p w14:paraId="6B4A9FEC" w14:textId="77777777" w:rsidR="0033618A" w:rsidRPr="00B31336" w:rsidRDefault="0033618A" w:rsidP="006F7178">
            <w:pPr>
              <w:ind w:left="118" w:right="107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31336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20CA" w14:textId="77777777" w:rsidR="0033618A" w:rsidRPr="00B31336" w:rsidRDefault="0033618A" w:rsidP="006F7178">
            <w:pPr>
              <w:tabs>
                <w:tab w:val="left" w:pos="828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B31336">
              <w:rPr>
                <w:rFonts w:ascii="Calibri" w:hAnsi="Calibri" w:cs="Calibri"/>
                <w:lang w:val="en-US"/>
              </w:rPr>
              <w:t>---</w:t>
            </w:r>
          </w:p>
        </w:tc>
      </w:tr>
    </w:tbl>
    <w:p w14:paraId="21609F7E" w14:textId="77777777" w:rsidR="0033618A" w:rsidRPr="00DD0CEC" w:rsidRDefault="0033618A" w:rsidP="00D31FC5">
      <w:pPr>
        <w:rPr>
          <w:rFonts w:asciiTheme="majorHAnsi" w:hAnsiTheme="majorHAnsi"/>
        </w:rPr>
      </w:pPr>
    </w:p>
    <w:p w14:paraId="6A3EA303" w14:textId="000091B8" w:rsidR="009E5337" w:rsidRPr="00DD0CEC" w:rsidRDefault="009E5337" w:rsidP="00D31FC5">
      <w:pPr>
        <w:rPr>
          <w:rFonts w:asciiTheme="majorHAnsi" w:hAnsiTheme="majorHAnsi"/>
        </w:rPr>
      </w:pPr>
    </w:p>
    <w:p w14:paraId="5E8B2E1C" w14:textId="79CA1AFB" w:rsidR="00EB2219" w:rsidRPr="00DD0CEC" w:rsidRDefault="00EB2219" w:rsidP="00EB2219">
      <w:pPr>
        <w:tabs>
          <w:tab w:val="left" w:pos="4020"/>
        </w:tabs>
        <w:rPr>
          <w:rFonts w:asciiTheme="majorHAnsi" w:hAnsiTheme="majorHAnsi"/>
        </w:rPr>
      </w:pPr>
    </w:p>
    <w:p w14:paraId="49F85415" w14:textId="77777777" w:rsidR="00DD0CEC" w:rsidRPr="00DD0CEC" w:rsidRDefault="00DD0CEC" w:rsidP="00EB2219">
      <w:pPr>
        <w:tabs>
          <w:tab w:val="left" w:pos="4020"/>
        </w:tabs>
        <w:rPr>
          <w:rFonts w:asciiTheme="majorHAnsi" w:hAnsiTheme="majorHAnsi"/>
        </w:rPr>
      </w:pPr>
    </w:p>
    <w:tbl>
      <w:tblPr>
        <w:tblStyle w:val="TableNormal"/>
        <w:tblpPr w:leftFromText="180" w:rightFromText="180" w:horzAnchor="margin" w:tblpXSpec="center" w:tblpY="-540"/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DD0CEC" w:rsidRPr="00DD0CEC" w14:paraId="6AEB87EA" w14:textId="77777777" w:rsidTr="00E22CE1">
        <w:trPr>
          <w:trHeight w:val="95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56BE9826" w14:textId="77777777" w:rsidR="00DD0CEC" w:rsidRPr="00C21072" w:rsidRDefault="00DD0CEC" w:rsidP="00E22CE1">
            <w:pPr>
              <w:pStyle w:val="TableParagraph"/>
              <w:spacing w:before="188" w:line="247" w:lineRule="auto"/>
              <w:ind w:left="249" w:firstLine="1133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NAZIV </w:t>
            </w: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AKTIVNOSTI/PROGRAMA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FC092" w14:textId="77777777" w:rsidR="00DD0CEC" w:rsidRPr="00C21072" w:rsidRDefault="00DD0CEC" w:rsidP="00E22CE1">
            <w:pPr>
              <w:pStyle w:val="TableParagraph"/>
              <w:spacing w:line="273" w:lineRule="exact"/>
              <w:ind w:left="230" w:right="22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</w:rPr>
              <w:t>(TJE)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DAN</w:t>
            </w: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BEZ</w:t>
            </w:r>
            <w:r w:rsidRPr="00C21072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spacing w:val="-4"/>
                <w:lang w:val="en-US"/>
              </w:rPr>
              <w:t>VEZE</w:t>
            </w:r>
          </w:p>
        </w:tc>
      </w:tr>
      <w:tr w:rsidR="00DD0CEC" w:rsidRPr="00DD0CEC" w14:paraId="7617ED46" w14:textId="77777777" w:rsidTr="00E22CE1">
        <w:trPr>
          <w:trHeight w:val="959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68CA04E8" w14:textId="77777777" w:rsidR="00DD0CEC" w:rsidRPr="00C21072" w:rsidRDefault="00DD0CEC" w:rsidP="00E22CE1">
            <w:pPr>
              <w:pStyle w:val="TableParagraph"/>
              <w:spacing w:before="275"/>
              <w:ind w:left="130" w:right="11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NAMJENA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1D83" w14:textId="77777777" w:rsidR="00DD0CEC" w:rsidRPr="00C21072" w:rsidRDefault="00DD0CEC" w:rsidP="00E22CE1">
            <w:pPr>
              <w:pStyle w:val="TableParagraph"/>
              <w:spacing w:before="39" w:line="247" w:lineRule="auto"/>
              <w:ind w:left="109" w:right="338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lang w:val="en-US"/>
              </w:rPr>
              <w:t>Osvijestiti</w:t>
            </w:r>
            <w:r w:rsidRPr="00C21072">
              <w:rPr>
                <w:rFonts w:asciiTheme="minorHAnsi" w:hAnsiTheme="minorHAnsi" w:cstheme="minorHAnsi"/>
                <w:spacing w:val="-1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koliko</w:t>
            </w:r>
            <w:r w:rsidRPr="00C21072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zlorabljujemo</w:t>
            </w:r>
            <w:r w:rsidRPr="00C21072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nove</w:t>
            </w:r>
            <w:r w:rsidRPr="00C21072">
              <w:rPr>
                <w:rFonts w:asciiTheme="minorHAnsi" w:hAnsiTheme="minorHAnsi" w:cstheme="minorHAnsi"/>
                <w:spacing w:val="-9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tehnologije,</w:t>
            </w:r>
            <w:r w:rsidRPr="00C21072">
              <w:rPr>
                <w:rFonts w:asciiTheme="minorHAnsi" w:hAnsiTheme="minorHAnsi" w:cstheme="minorHAnsi"/>
                <w:spacing w:val="-6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škodeći time svome miru, svojim socijalnim kontaktima, svojoj posvećenosti učenju pa čak i uživanju u životu.</w:t>
            </w:r>
          </w:p>
        </w:tc>
      </w:tr>
      <w:tr w:rsidR="00DD0CEC" w:rsidRPr="00DD0CEC" w14:paraId="369AA360" w14:textId="77777777" w:rsidTr="00E22CE1">
        <w:trPr>
          <w:trHeight w:val="768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EF68999" w14:textId="77777777" w:rsidR="00DD0CEC" w:rsidRPr="00C21072" w:rsidRDefault="00DD0CEC" w:rsidP="00E22CE1">
            <w:pPr>
              <w:pStyle w:val="TableParagraph"/>
              <w:spacing w:before="8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3096D1A" w14:textId="77777777" w:rsidR="00DD0CEC" w:rsidRPr="00C21072" w:rsidRDefault="00DD0CEC" w:rsidP="00E22CE1">
            <w:pPr>
              <w:pStyle w:val="TableParagraph"/>
              <w:ind w:left="129" w:right="11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RAZRED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B52F7" w14:textId="77777777" w:rsidR="00DD0CEC" w:rsidRPr="00C21072" w:rsidRDefault="00DD0CEC" w:rsidP="00E22CE1">
            <w:pPr>
              <w:pStyle w:val="TableParagraph"/>
              <w:spacing w:line="268" w:lineRule="exact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spacing w:val="-5"/>
              </w:rPr>
              <w:t>1.a, 2.a, 3.a, 4.a, 5.a, 6.a, 7.a, 8.a</w:t>
            </w:r>
          </w:p>
        </w:tc>
      </w:tr>
      <w:tr w:rsidR="00DD0CEC" w:rsidRPr="00DD0CEC" w14:paraId="76C10618" w14:textId="77777777" w:rsidTr="00E22CE1">
        <w:trPr>
          <w:trHeight w:val="834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657A64F4" w14:textId="77777777" w:rsidR="00DD0CEC" w:rsidRPr="00C21072" w:rsidRDefault="00DD0CEC" w:rsidP="00E22CE1">
            <w:pPr>
              <w:pStyle w:val="TableParagraph"/>
              <w:spacing w:before="126" w:line="244" w:lineRule="auto"/>
              <w:ind w:left="249" w:firstLine="926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NOSITELJ AKTIVNOSTI/PROGRAMA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BEA2" w14:textId="77777777" w:rsidR="00DD0CEC" w:rsidRPr="00C21072" w:rsidRDefault="00DD0CEC" w:rsidP="00E22CE1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</w:rPr>
              <w:t>Diana Sedmak Gusak</w:t>
            </w:r>
          </w:p>
        </w:tc>
      </w:tr>
      <w:tr w:rsidR="00DD0CEC" w:rsidRPr="00DD0CEC" w14:paraId="0DECB7D8" w14:textId="77777777" w:rsidTr="00E22CE1">
        <w:trPr>
          <w:trHeight w:val="221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613BE3A" w14:textId="77777777" w:rsidR="00DD0CEC" w:rsidRPr="00C21072" w:rsidRDefault="00DD0CEC" w:rsidP="00E22CE1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E75AC7C" w14:textId="77777777" w:rsidR="00DD0CEC" w:rsidRPr="00C21072" w:rsidRDefault="00DD0CEC" w:rsidP="00E22CE1">
            <w:pPr>
              <w:pStyle w:val="TableParagraph"/>
              <w:spacing w:before="6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366DCBA" w14:textId="77777777" w:rsidR="00DD0CEC" w:rsidRPr="00C21072" w:rsidRDefault="00DD0CEC" w:rsidP="00E22CE1">
            <w:pPr>
              <w:pStyle w:val="TableParagraph"/>
              <w:ind w:left="131" w:right="11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CILJEVI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9094" w14:textId="75E87BBD" w:rsidR="00DD0CEC" w:rsidRPr="00C21072" w:rsidRDefault="00DD0CEC" w:rsidP="00DD0CEC">
            <w:pPr>
              <w:pStyle w:val="TableParagraph"/>
              <w:tabs>
                <w:tab w:val="left" w:pos="839"/>
              </w:tabs>
              <w:spacing w:before="1"/>
              <w:ind w:left="4" w:right="309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lang w:val="en-US"/>
              </w:rPr>
              <w:t>-smanjiti vrijeme provedeno uz ekrane kako bi se poboljšala</w:t>
            </w:r>
            <w:r w:rsidRPr="00C21072">
              <w:rPr>
                <w:rFonts w:asciiTheme="minorHAnsi" w:hAnsiTheme="minorHAnsi" w:cstheme="minorHAnsi"/>
                <w:spacing w:val="-8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komunikacija</w:t>
            </w:r>
            <w:r w:rsidRPr="00C21072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među</w:t>
            </w:r>
            <w:r w:rsidRPr="00C21072">
              <w:rPr>
                <w:rFonts w:asciiTheme="minorHAnsi" w:hAnsiTheme="minorHAnsi" w:cstheme="minorHAnsi"/>
                <w:spacing w:val="-7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učenicima</w:t>
            </w:r>
            <w:r w:rsidRPr="00C21072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</w:p>
          <w:p w14:paraId="616D62C4" w14:textId="72DFF1C0" w:rsidR="00DD0CEC" w:rsidRPr="00C21072" w:rsidRDefault="00DD0CEC" w:rsidP="00DD0CEC">
            <w:pPr>
              <w:pStyle w:val="TableParagraph"/>
              <w:tabs>
                <w:tab w:val="left" w:pos="839"/>
              </w:tabs>
              <w:spacing w:before="5" w:line="235" w:lineRule="auto"/>
              <w:ind w:left="4" w:right="313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lang w:val="en-US"/>
              </w:rPr>
              <w:t>-steći</w:t>
            </w:r>
            <w:r w:rsidRPr="00C21072">
              <w:rPr>
                <w:rFonts w:asciiTheme="minorHAnsi" w:hAnsiTheme="minorHAnsi" w:cstheme="minorHAnsi"/>
                <w:spacing w:val="-1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adekvatne</w:t>
            </w:r>
            <w:r w:rsidRPr="00C21072">
              <w:rPr>
                <w:rFonts w:asciiTheme="minorHAnsi" w:hAnsiTheme="minorHAnsi" w:cstheme="minorHAnsi"/>
                <w:spacing w:val="-7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kompetencije</w:t>
            </w:r>
            <w:r w:rsidRPr="00C21072">
              <w:rPr>
                <w:rFonts w:asciiTheme="minorHAnsi" w:hAnsiTheme="minorHAnsi" w:cstheme="minorHAnsi"/>
                <w:spacing w:val="-7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za</w:t>
            </w:r>
            <w:r w:rsidRPr="00C21072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razvijanje</w:t>
            </w:r>
            <w:r w:rsidRPr="00C21072">
              <w:rPr>
                <w:rFonts w:asciiTheme="minorHAnsi" w:hAnsiTheme="minorHAnsi" w:cstheme="minorHAnsi"/>
                <w:spacing w:val="-7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kritičkog stava prema pojedinim medijskim sadržajima</w:t>
            </w:r>
          </w:p>
          <w:p w14:paraId="3C72F3B6" w14:textId="6B5821F0" w:rsidR="00DD0CEC" w:rsidRPr="00C21072" w:rsidRDefault="00DD0CEC" w:rsidP="00DD0CEC">
            <w:pPr>
              <w:pStyle w:val="TableParagraph"/>
              <w:tabs>
                <w:tab w:val="left" w:pos="839"/>
              </w:tabs>
              <w:spacing w:before="6" w:line="235" w:lineRule="auto"/>
              <w:ind w:left="4" w:right="154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lang w:val="en-US"/>
              </w:rPr>
              <w:t>-razvijati</w:t>
            </w:r>
            <w:r w:rsidRPr="00C21072">
              <w:rPr>
                <w:rFonts w:asciiTheme="minorHAnsi" w:hAnsiTheme="minorHAnsi" w:cstheme="minorHAnsi"/>
                <w:spacing w:val="-9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medijsku</w:t>
            </w:r>
            <w:r w:rsidRPr="00C21072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pismenost</w:t>
            </w:r>
            <w:r w:rsidRPr="00C21072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te</w:t>
            </w:r>
            <w:r w:rsidRPr="00C21072">
              <w:rPr>
                <w:rFonts w:asciiTheme="minorHAnsi" w:hAnsiTheme="minorHAnsi" w:cstheme="minorHAnsi"/>
                <w:spacing w:val="-6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znati</w:t>
            </w:r>
            <w:r w:rsidRPr="00C21072">
              <w:rPr>
                <w:rFonts w:asciiTheme="minorHAnsi" w:hAnsiTheme="minorHAnsi" w:cstheme="minorHAnsi"/>
                <w:spacing w:val="-13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prepoznati</w:t>
            </w:r>
            <w:r w:rsidRPr="00C21072">
              <w:rPr>
                <w:rFonts w:asciiTheme="minorHAnsi" w:hAnsiTheme="minorHAnsi" w:cstheme="minorHAnsi"/>
                <w:spacing w:val="-13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dobre od loših strana medija te kako ih u današnje vrijeme pravilno</w:t>
            </w:r>
          </w:p>
          <w:p w14:paraId="20FC6649" w14:textId="77777777" w:rsidR="00DD0CEC" w:rsidRPr="00C21072" w:rsidRDefault="00DD0CEC" w:rsidP="00E22CE1">
            <w:pPr>
              <w:pStyle w:val="TableParagraph"/>
              <w:spacing w:before="3" w:line="257" w:lineRule="exact"/>
              <w:ind w:left="4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spacing w:val="-2"/>
                <w:lang w:val="en-US"/>
              </w:rPr>
              <w:t>„dozirati“</w:t>
            </w:r>
          </w:p>
        </w:tc>
      </w:tr>
      <w:tr w:rsidR="00DD0CEC" w:rsidRPr="00DD0CEC" w14:paraId="08B6D336" w14:textId="77777777" w:rsidTr="00E22CE1">
        <w:trPr>
          <w:trHeight w:val="200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D558B38" w14:textId="77777777" w:rsidR="00DD0CEC" w:rsidRPr="00C21072" w:rsidRDefault="00DD0CEC" w:rsidP="00E22CE1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5CAD48F" w14:textId="77777777" w:rsidR="00DD0CEC" w:rsidRPr="00C21072" w:rsidRDefault="00DD0CEC" w:rsidP="00E22CE1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1495D66" w14:textId="77777777" w:rsidR="00DD0CEC" w:rsidRPr="00C21072" w:rsidRDefault="00DD0CEC" w:rsidP="00E22CE1">
            <w:pPr>
              <w:pStyle w:val="TableParagrap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690D7A9" w14:textId="77777777" w:rsidR="00DD0CEC" w:rsidRPr="00C21072" w:rsidRDefault="00DD0CEC" w:rsidP="00E22CE1">
            <w:pPr>
              <w:pStyle w:val="TableParagraph"/>
              <w:ind w:left="131" w:right="11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C21072">
              <w:rPr>
                <w:rFonts w:asciiTheme="minorHAnsi" w:hAnsiTheme="minorHAnsi" w:cstheme="minorHAnsi"/>
                <w:b/>
                <w:spacing w:val="-9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ISHODI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64C8" w14:textId="77777777" w:rsidR="00DD0CEC" w:rsidRPr="00C21072" w:rsidRDefault="00DD0CEC" w:rsidP="00E22CE1">
            <w:pPr>
              <w:pStyle w:val="TableParagraph"/>
              <w:spacing w:before="3" w:line="230" w:lineRule="auto"/>
              <w:ind w:left="4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Učenici će:</w:t>
            </w:r>
          </w:p>
          <w:p w14:paraId="065D2633" w14:textId="77777777" w:rsidR="00DD0CEC" w:rsidRPr="00C21072" w:rsidRDefault="00DD0CEC" w:rsidP="00E22CE1">
            <w:pPr>
              <w:pStyle w:val="TableParagraph"/>
              <w:spacing w:before="3" w:line="230" w:lineRule="auto"/>
              <w:ind w:left="4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- Surađivati s ostalim učenicima</w:t>
            </w:r>
          </w:p>
          <w:p w14:paraId="3E8F2854" w14:textId="77777777" w:rsidR="00DD0CEC" w:rsidRPr="00C21072" w:rsidRDefault="00DD0CEC" w:rsidP="00E22CE1">
            <w:pPr>
              <w:pStyle w:val="TableParagraph"/>
              <w:spacing w:before="3" w:line="230" w:lineRule="auto"/>
              <w:ind w:left="4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- razlikovati vrste komunikacije</w:t>
            </w:r>
          </w:p>
          <w:p w14:paraId="150AE207" w14:textId="77777777" w:rsidR="00DD0CEC" w:rsidRPr="00C21072" w:rsidRDefault="00DD0CEC" w:rsidP="00E22CE1">
            <w:pPr>
              <w:pStyle w:val="TableParagraph"/>
              <w:spacing w:before="3" w:line="230" w:lineRule="auto"/>
              <w:ind w:left="4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- suradnički učiti I raditi u timu</w:t>
            </w:r>
          </w:p>
          <w:p w14:paraId="5D8DF345" w14:textId="77777777" w:rsidR="00DD0CEC" w:rsidRPr="00C21072" w:rsidRDefault="00DD0CEC" w:rsidP="00E22CE1">
            <w:pPr>
              <w:pStyle w:val="TableParagraph"/>
              <w:spacing w:before="3" w:line="230" w:lineRule="auto"/>
              <w:ind w:left="4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- odgovorno se odnositi prema sebi I drugima</w:t>
            </w:r>
          </w:p>
          <w:p w14:paraId="29BA77E8" w14:textId="77777777" w:rsidR="00DD0CEC" w:rsidRPr="00C21072" w:rsidRDefault="00DD0CEC" w:rsidP="00E22CE1">
            <w:pPr>
              <w:pStyle w:val="TableParagraph"/>
              <w:spacing w:before="3" w:line="230" w:lineRule="auto"/>
              <w:ind w:left="4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- uvažavati osjećaje I potrebe drugih</w:t>
            </w:r>
          </w:p>
          <w:p w14:paraId="7196D0F3" w14:textId="77777777" w:rsidR="00DD0CEC" w:rsidRPr="00C21072" w:rsidRDefault="00DD0CEC" w:rsidP="00E22CE1">
            <w:pPr>
              <w:pStyle w:val="TableParagraph"/>
              <w:spacing w:before="3" w:line="230" w:lineRule="auto"/>
              <w:ind w:left="4"/>
              <w:rPr>
                <w:rFonts w:asciiTheme="minorHAnsi" w:hAnsiTheme="minorHAnsi" w:cstheme="minorHAnsi"/>
              </w:rPr>
            </w:pPr>
          </w:p>
          <w:p w14:paraId="41DAFA08" w14:textId="77777777" w:rsidR="00DD0CEC" w:rsidRPr="00C21072" w:rsidRDefault="00DD0CEC" w:rsidP="00E22CE1">
            <w:pPr>
              <w:pStyle w:val="TableParagraph"/>
              <w:spacing w:line="274" w:lineRule="exac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D0CEC" w:rsidRPr="00DD0CEC" w14:paraId="7D6C410E" w14:textId="77777777" w:rsidTr="00E22CE1">
        <w:trPr>
          <w:trHeight w:val="184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8D16AF9" w14:textId="77777777" w:rsidR="00DD0CEC" w:rsidRPr="00C21072" w:rsidRDefault="00DD0CEC" w:rsidP="00E22CE1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C21072">
              <w:rPr>
                <w:rFonts w:asciiTheme="minorHAnsi" w:hAnsiTheme="minorHAnsi" w:cstheme="minorHAnsi"/>
                <w:b/>
                <w:spacing w:val="-9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spacing w:val="-9"/>
              </w:rPr>
              <w:t xml:space="preserve">  </w:t>
            </w: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REALIZACIJE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C0AD" w14:textId="77777777" w:rsidR="00DD0CEC" w:rsidRPr="00C21072" w:rsidRDefault="00DD0CEC" w:rsidP="00E22CE1">
            <w:pPr>
              <w:pStyle w:val="TableParagraph"/>
              <w:tabs>
                <w:tab w:val="left" w:pos="834"/>
              </w:tabs>
              <w:spacing w:before="11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</w:rPr>
              <w:t>-</w:t>
            </w:r>
            <w:r w:rsidRPr="00C21072">
              <w:rPr>
                <w:rFonts w:asciiTheme="minorHAnsi" w:hAnsiTheme="minorHAnsi" w:cstheme="minorHAnsi"/>
                <w:lang w:val="en-US"/>
              </w:rPr>
              <w:t>edukativne</w:t>
            </w:r>
            <w:r w:rsidRPr="00C21072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radionice</w:t>
            </w:r>
            <w:r w:rsidRPr="00C21072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na</w:t>
            </w:r>
            <w:r w:rsidRPr="00C21072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temu medijske</w:t>
            </w:r>
            <w:r w:rsidRPr="00C21072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2"/>
                <w:lang w:val="en-US"/>
              </w:rPr>
              <w:t>pismenosti</w:t>
            </w:r>
          </w:p>
          <w:p w14:paraId="6F498E1A" w14:textId="77777777" w:rsidR="00DD0CEC" w:rsidRPr="00C21072" w:rsidRDefault="00DD0CEC" w:rsidP="00E22CE1">
            <w:pPr>
              <w:pStyle w:val="TableParagraph"/>
              <w:tabs>
                <w:tab w:val="left" w:pos="834"/>
              </w:tabs>
              <w:spacing w:before="16" w:line="252" w:lineRule="auto"/>
              <w:ind w:left="4" w:right="78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</w:rPr>
              <w:t>-</w:t>
            </w:r>
            <w:r w:rsidRPr="00C21072">
              <w:rPr>
                <w:rFonts w:asciiTheme="minorHAnsi" w:hAnsiTheme="minorHAnsi" w:cstheme="minorHAnsi"/>
                <w:lang w:val="en-US"/>
              </w:rPr>
              <w:t>upoznati</w:t>
            </w:r>
            <w:r w:rsidRPr="00C21072">
              <w:rPr>
                <w:rFonts w:asciiTheme="minorHAnsi" w:hAnsiTheme="minorHAnsi" w:cstheme="minorHAnsi"/>
                <w:spacing w:val="-11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učenike</w:t>
            </w:r>
            <w:r w:rsidRPr="00C21072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o štetnosti</w:t>
            </w:r>
            <w:r w:rsidRPr="00C21072">
              <w:rPr>
                <w:rFonts w:asciiTheme="minorHAnsi" w:hAnsiTheme="minorHAnsi" w:cstheme="minorHAnsi"/>
                <w:spacing w:val="-11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ekrana</w:t>
            </w:r>
            <w:r w:rsidRPr="00C21072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na</w:t>
            </w:r>
            <w:r w:rsidRPr="00C21072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zdrav</w:t>
            </w:r>
            <w:r w:rsidRPr="00C21072">
              <w:rPr>
                <w:rFonts w:asciiTheme="minorHAnsi" w:hAnsiTheme="minorHAnsi" w:cstheme="minorHAnsi"/>
                <w:spacing w:val="-3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i</w:t>
            </w:r>
            <w:r w:rsidRPr="00C21072">
              <w:rPr>
                <w:rFonts w:asciiTheme="minorHAnsi" w:hAnsiTheme="minorHAnsi" w:cstheme="minorHAnsi"/>
                <w:spacing w:val="-11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 xml:space="preserve">pravilan razvoj </w:t>
            </w:r>
          </w:p>
          <w:p w14:paraId="73DD72CE" w14:textId="77777777" w:rsidR="00DD0CEC" w:rsidRPr="00C21072" w:rsidRDefault="00DD0CEC" w:rsidP="00F52EA4">
            <w:pPr>
              <w:pStyle w:val="TableParagraph"/>
              <w:numPr>
                <w:ilvl w:val="0"/>
                <w:numId w:val="93"/>
              </w:numPr>
              <w:tabs>
                <w:tab w:val="left" w:pos="834"/>
              </w:tabs>
              <w:spacing w:before="17" w:line="256" w:lineRule="auto"/>
              <w:ind w:right="116" w:hanging="830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</w:rPr>
              <w:t xml:space="preserve">- </w:t>
            </w:r>
            <w:r w:rsidRPr="00C21072">
              <w:rPr>
                <w:rFonts w:asciiTheme="minorHAnsi" w:hAnsiTheme="minorHAnsi" w:cstheme="minorHAnsi"/>
                <w:spacing w:val="1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na</w:t>
            </w:r>
            <w:r w:rsidRPr="00C21072">
              <w:rPr>
                <w:rFonts w:asciiTheme="minorHAnsi" w:hAnsiTheme="minorHAnsi" w:cstheme="minorHAnsi"/>
                <w:spacing w:val="2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jedan</w:t>
            </w:r>
            <w:r w:rsidRPr="00C21072">
              <w:rPr>
                <w:rFonts w:asciiTheme="minorHAnsi" w:hAnsiTheme="minorHAnsi" w:cstheme="minorHAnsi"/>
                <w:spacing w:val="-7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dan</w:t>
            </w:r>
            <w:r w:rsidRPr="00C21072">
              <w:rPr>
                <w:rFonts w:asciiTheme="minorHAnsi" w:hAnsiTheme="minorHAnsi" w:cstheme="minorHAnsi"/>
                <w:spacing w:val="-6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3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ugasiti</w:t>
            </w:r>
            <w:r w:rsidRPr="00C21072">
              <w:rPr>
                <w:rFonts w:asciiTheme="minorHAnsi" w:hAnsiTheme="minorHAnsi" w:cstheme="minorHAnsi"/>
                <w:spacing w:val="-9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sve</w:t>
            </w:r>
            <w:r w:rsidRPr="00C21072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ekrane,</w:t>
            </w:r>
            <w:r w:rsidRPr="00C21072">
              <w:rPr>
                <w:rFonts w:asciiTheme="minorHAnsi" w:hAnsiTheme="minorHAnsi" w:cstheme="minorHAnsi"/>
                <w:spacing w:val="-2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osmisliti</w:t>
            </w:r>
            <w:r w:rsidRPr="00C21072">
              <w:rPr>
                <w:rFonts w:asciiTheme="minorHAnsi" w:hAnsiTheme="minorHAnsi" w:cstheme="minorHAnsi"/>
                <w:spacing w:val="-9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igre</w:t>
            </w:r>
            <w:r w:rsidRPr="00C21072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te</w:t>
            </w:r>
            <w:r w:rsidRPr="00C21072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napisati</w:t>
            </w:r>
            <w:r w:rsidRPr="00C21072">
              <w:rPr>
                <w:rFonts w:asciiTheme="minorHAnsi" w:hAnsiTheme="minorHAnsi" w:cstheme="minorHAnsi"/>
                <w:spacing w:val="-9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izvještaj o aktivnostima toga dana.</w:t>
            </w:r>
          </w:p>
          <w:p w14:paraId="118A3051" w14:textId="77777777" w:rsidR="00DD0CEC" w:rsidRPr="00C21072" w:rsidRDefault="00DD0CEC" w:rsidP="00E22CE1">
            <w:pPr>
              <w:pStyle w:val="TableParagraph"/>
              <w:spacing w:before="17" w:line="261" w:lineRule="exact"/>
              <w:ind w:left="4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D0CEC" w:rsidRPr="00DD0CEC" w14:paraId="099F8382" w14:textId="77777777" w:rsidTr="00E22CE1">
        <w:trPr>
          <w:trHeight w:val="931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3D08A7AD" w14:textId="77777777" w:rsidR="00DD0CEC" w:rsidRPr="00C21072" w:rsidRDefault="00DD0CEC" w:rsidP="00E22CE1">
            <w:pPr>
              <w:pStyle w:val="TableParagraph"/>
              <w:spacing w:before="174"/>
              <w:ind w:left="29" w:right="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C21072">
              <w:rPr>
                <w:rFonts w:asciiTheme="minorHAnsi" w:hAnsiTheme="minorHAnsi" w:cstheme="minorHAnsi"/>
                <w:b/>
                <w:spacing w:val="-7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C21072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UČENIKA</w:t>
            </w:r>
          </w:p>
          <w:p w14:paraId="10157FC7" w14:textId="77777777" w:rsidR="00DD0CEC" w:rsidRPr="00C21072" w:rsidRDefault="00DD0CEC" w:rsidP="00E22CE1">
            <w:pPr>
              <w:pStyle w:val="TableParagraph"/>
              <w:spacing w:before="12"/>
              <w:ind w:left="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(sudionici)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A64C" w14:textId="353F779E" w:rsidR="00DD0CEC" w:rsidRPr="00C21072" w:rsidRDefault="00AD0FF5" w:rsidP="00E22CE1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spacing w:val="-5"/>
              </w:rPr>
              <w:t>Svi učenici škole</w:t>
            </w:r>
          </w:p>
        </w:tc>
      </w:tr>
      <w:tr w:rsidR="00DD0CEC" w:rsidRPr="00DD0CEC" w14:paraId="216C975B" w14:textId="77777777" w:rsidTr="00E22CE1">
        <w:trPr>
          <w:trHeight w:val="83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4784DA28" w14:textId="77777777" w:rsidR="00DD0CEC" w:rsidRPr="00C21072" w:rsidRDefault="00DD0CEC" w:rsidP="00E22CE1">
            <w:pPr>
              <w:pStyle w:val="TableParagraph"/>
              <w:spacing w:before="275"/>
              <w:ind w:left="128" w:right="11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VREMENIK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218C2" w14:textId="3B14960E" w:rsidR="00DD0CEC" w:rsidRPr="00C21072" w:rsidRDefault="00DD0CEC" w:rsidP="00E22CE1">
            <w:pPr>
              <w:pStyle w:val="TableParagraph"/>
              <w:spacing w:line="268" w:lineRule="exact"/>
              <w:ind w:left="4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lang w:val="en-US"/>
              </w:rPr>
              <w:t>Svibanj</w:t>
            </w:r>
            <w:r w:rsidRPr="00C21072">
              <w:rPr>
                <w:rFonts w:asciiTheme="minorHAnsi" w:hAnsiTheme="minorHAnsi" w:cstheme="minorHAnsi"/>
                <w:spacing w:val="-9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2"/>
                <w:lang w:val="en-US"/>
              </w:rPr>
              <w:t>202</w:t>
            </w:r>
            <w:r w:rsidR="00AD0FF5" w:rsidRPr="00C21072">
              <w:rPr>
                <w:rFonts w:asciiTheme="minorHAnsi" w:hAnsiTheme="minorHAnsi" w:cstheme="minorHAnsi"/>
                <w:spacing w:val="-2"/>
              </w:rPr>
              <w:t>6</w:t>
            </w:r>
            <w:r w:rsidRPr="00C21072">
              <w:rPr>
                <w:rFonts w:asciiTheme="minorHAnsi" w:hAnsiTheme="minorHAnsi" w:cstheme="minorHAnsi"/>
                <w:spacing w:val="-2"/>
                <w:lang w:val="en-US"/>
              </w:rPr>
              <w:t>.</w:t>
            </w:r>
          </w:p>
        </w:tc>
      </w:tr>
      <w:tr w:rsidR="00DD0CEC" w:rsidRPr="00DD0CEC" w14:paraId="70118110" w14:textId="77777777" w:rsidTr="00E22CE1">
        <w:trPr>
          <w:trHeight w:val="1156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5DF73F78" w14:textId="77777777" w:rsidR="00DD0CEC" w:rsidRPr="00C21072" w:rsidRDefault="00DD0CEC" w:rsidP="00E22CE1">
            <w:pPr>
              <w:pStyle w:val="TableParagraph"/>
              <w:spacing w:line="252" w:lineRule="auto"/>
              <w:ind w:left="345" w:right="324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C21072">
              <w:rPr>
                <w:rFonts w:asciiTheme="minorHAnsi" w:hAnsiTheme="minorHAnsi" w:cstheme="minorHAnsi"/>
                <w:b/>
                <w:spacing w:val="-1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  <w:r w:rsidRPr="00C21072">
              <w:rPr>
                <w:rFonts w:asciiTheme="minorHAnsi" w:hAnsiTheme="minorHAnsi" w:cstheme="minorHAnsi"/>
                <w:b/>
                <w:spacing w:val="-1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I NAČIN KORIŠTENJA</w:t>
            </w:r>
          </w:p>
          <w:p w14:paraId="714ACE62" w14:textId="77777777" w:rsidR="00DD0CEC" w:rsidRPr="00C21072" w:rsidRDefault="00DD0CEC" w:rsidP="00E22CE1">
            <w:pPr>
              <w:pStyle w:val="TableParagraph"/>
              <w:ind w:left="840" w:right="828" w:firstLine="4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REZULTATA VREDNOVANJA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861A" w14:textId="77777777" w:rsidR="00DD0CEC" w:rsidRPr="00C21072" w:rsidRDefault="00DD0CEC" w:rsidP="00E22CE1">
            <w:pPr>
              <w:pStyle w:val="TableParagraph"/>
              <w:spacing w:line="273" w:lineRule="exact"/>
              <w:ind w:left="4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lang w:val="en-US"/>
              </w:rPr>
              <w:t>Izvješća</w:t>
            </w:r>
            <w:r w:rsidRPr="00C21072">
              <w:rPr>
                <w:rFonts w:asciiTheme="minorHAnsi" w:hAnsiTheme="minorHAnsi" w:cstheme="minorHAnsi"/>
                <w:spacing w:val="-3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učenika</w:t>
            </w:r>
            <w:r w:rsidRPr="00C21072">
              <w:rPr>
                <w:rFonts w:asciiTheme="minorHAnsi" w:hAnsiTheme="minorHAnsi" w:cstheme="minorHAnsi"/>
                <w:spacing w:val="-2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nakon</w:t>
            </w:r>
            <w:r w:rsidRPr="00C21072">
              <w:rPr>
                <w:rFonts w:asciiTheme="minorHAnsi" w:hAnsiTheme="minorHAnsi" w:cstheme="minorHAnsi"/>
                <w:spacing w:val="-6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provedenog</w:t>
            </w:r>
            <w:r w:rsidRPr="00C21072">
              <w:rPr>
                <w:rFonts w:asciiTheme="minorHAnsi" w:hAnsiTheme="minorHAnsi" w:cstheme="minorHAnsi"/>
                <w:spacing w:val="1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lang w:val="en-US"/>
              </w:rPr>
              <w:t>projektnog</w:t>
            </w:r>
            <w:r w:rsidRPr="00C21072">
              <w:rPr>
                <w:rFonts w:asciiTheme="minorHAnsi" w:hAnsiTheme="minorHAnsi" w:cstheme="minorHAnsi"/>
                <w:spacing w:val="-1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4"/>
                <w:lang w:val="en-US"/>
              </w:rPr>
              <w:t>dana</w:t>
            </w:r>
          </w:p>
        </w:tc>
      </w:tr>
      <w:tr w:rsidR="00DD0CEC" w:rsidRPr="00DD0CEC" w14:paraId="7991D37D" w14:textId="77777777" w:rsidTr="00E22CE1">
        <w:trPr>
          <w:trHeight w:val="954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A91390C" w14:textId="77777777" w:rsidR="00DD0CEC" w:rsidRPr="00C21072" w:rsidRDefault="00DD0CEC" w:rsidP="00E22CE1">
            <w:pPr>
              <w:pStyle w:val="TableParagraph"/>
              <w:spacing w:before="3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0467379" w14:textId="77777777" w:rsidR="00DD0CEC" w:rsidRPr="00C21072" w:rsidRDefault="00DD0CEC" w:rsidP="00E22CE1">
            <w:pPr>
              <w:pStyle w:val="TableParagraph"/>
              <w:ind w:left="128" w:right="11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spacing w:val="-2"/>
                <w:lang w:val="en-US"/>
              </w:rPr>
              <w:t>TROŠKOVNIK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DB4D" w14:textId="77777777" w:rsidR="00DD0CEC" w:rsidRPr="00C21072" w:rsidRDefault="00DD0CEC" w:rsidP="00E22CE1">
            <w:pPr>
              <w:pStyle w:val="TableParagraph"/>
              <w:spacing w:line="268" w:lineRule="exact"/>
              <w:ind w:left="829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spacing w:val="-10"/>
                <w:lang w:val="en-US"/>
              </w:rPr>
              <w:t>/</w:t>
            </w:r>
          </w:p>
        </w:tc>
      </w:tr>
    </w:tbl>
    <w:p w14:paraId="780D542C" w14:textId="1C74DABD" w:rsidR="00DD0CEC" w:rsidRPr="00DD0CEC" w:rsidRDefault="00DD0CEC" w:rsidP="00EB2219">
      <w:pPr>
        <w:tabs>
          <w:tab w:val="left" w:pos="4020"/>
        </w:tabs>
        <w:rPr>
          <w:rFonts w:asciiTheme="majorHAnsi" w:hAnsiTheme="majorHAnsi"/>
        </w:rPr>
        <w:sectPr w:rsidR="00DD0CEC" w:rsidRPr="00DD0CEC">
          <w:pgSz w:w="11910" w:h="16840"/>
          <w:pgMar w:top="112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C21072" w14:paraId="238DA32E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79CE0ACB" w14:textId="60DF0B03" w:rsidR="00FD56F7" w:rsidRPr="00C21072" w:rsidRDefault="00886A34">
            <w:pPr>
              <w:pStyle w:val="TableParagraph"/>
              <w:spacing w:before="189" w:line="249" w:lineRule="auto"/>
              <w:ind w:left="249" w:right="224" w:firstLine="1133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</w:rPr>
              <w:tab/>
            </w:r>
            <w:r w:rsidR="00790BFD" w:rsidRPr="00C21072">
              <w:rPr>
                <w:rFonts w:asciiTheme="minorHAnsi" w:hAnsiTheme="minorHAnsi" w:cstheme="minorHAnsi"/>
                <w:b/>
              </w:rPr>
              <w:t>NAZIV</w:t>
            </w:r>
            <w:r w:rsidR="00790BFD" w:rsidRPr="00C210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="00790BFD" w:rsidRPr="00C21072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70811849" w14:textId="77777777" w:rsidR="00FD56F7" w:rsidRPr="00C21072" w:rsidRDefault="00790BFD">
            <w:pPr>
              <w:pStyle w:val="TableParagraph"/>
              <w:spacing w:before="198" w:line="242" w:lineRule="auto"/>
              <w:ind w:left="2390" w:right="2041" w:hanging="322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  <w:b/>
                <w:spacing w:val="-1"/>
              </w:rPr>
              <w:t>DAN SIGURNIJEG</w:t>
            </w:r>
            <w:r w:rsidRPr="00C21072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INTERNETA</w:t>
            </w:r>
          </w:p>
        </w:tc>
      </w:tr>
      <w:tr w:rsidR="00FD56F7" w:rsidRPr="00C21072" w14:paraId="44F92FA1" w14:textId="77777777">
        <w:trPr>
          <w:trHeight w:val="3610"/>
        </w:trPr>
        <w:tc>
          <w:tcPr>
            <w:tcW w:w="3525" w:type="dxa"/>
            <w:shd w:val="clear" w:color="auto" w:fill="CCCCFF"/>
          </w:tcPr>
          <w:p w14:paraId="0BB9DC87" w14:textId="77777777" w:rsidR="00FD56F7" w:rsidRPr="00C21072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44DDF16" w14:textId="77777777" w:rsidR="00FD56F7" w:rsidRPr="00C21072" w:rsidRDefault="00790BFD">
            <w:pPr>
              <w:pStyle w:val="TableParagraph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9" w:type="dxa"/>
          </w:tcPr>
          <w:p w14:paraId="6A744A19" w14:textId="77777777" w:rsidR="00FD56F7" w:rsidRPr="00C21072" w:rsidRDefault="00790BFD">
            <w:pPr>
              <w:pStyle w:val="TableParagraph"/>
              <w:spacing w:before="39" w:line="252" w:lineRule="auto"/>
              <w:ind w:left="114" w:right="92"/>
              <w:jc w:val="both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(5.r) Učenici će u igri shvatiti koliko je važan karakter nekoga</w:t>
            </w:r>
            <w:r w:rsidRPr="00C21072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digitalnog traga za njihovu budućnost. Pogledat će video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uočiti</w:t>
            </w:r>
            <w:r w:rsidRPr="00C2107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načine</w:t>
            </w:r>
            <w:r w:rsidRPr="00C210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širenja</w:t>
            </w:r>
            <w:r w:rsidRPr="00C210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(dijeljenja)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informacija</w:t>
            </w:r>
            <w:r w:rsidRPr="00C210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te</w:t>
            </w:r>
            <w:r w:rsidRPr="00C210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uvidjeti</w:t>
            </w:r>
            <w:r w:rsidRPr="00C2107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da</w:t>
            </w:r>
            <w:r w:rsidRPr="00C210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je</w:t>
            </w:r>
            <w:r w:rsidRPr="00C210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za</w:t>
            </w:r>
            <w:r w:rsidRPr="00C21072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širenje 97 potrebno vrlo kratko vremensko razdoblje i da je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jednom</w:t>
            </w:r>
            <w:r w:rsidRPr="00C2107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podijeljene</w:t>
            </w:r>
            <w:r w:rsidRPr="00C21072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informacije</w:t>
            </w:r>
            <w:r w:rsidRPr="00C21072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vrlo</w:t>
            </w:r>
            <w:r w:rsidRPr="00C21072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teško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izbrisati</w:t>
            </w:r>
          </w:p>
          <w:p w14:paraId="0A4B8BB5" w14:textId="77777777" w:rsidR="00FD56F7" w:rsidRPr="00C21072" w:rsidRDefault="00790BFD">
            <w:pPr>
              <w:pStyle w:val="TableParagraph"/>
              <w:spacing w:before="45" w:line="249" w:lineRule="auto"/>
              <w:ind w:left="114" w:right="98"/>
              <w:jc w:val="both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(6.r) Učenici će usporediti način života prije pedeset godina,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trideset godina i danas te razgovarati o načinima prenošenja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informacija tijekom</w:t>
            </w:r>
            <w:r w:rsidRPr="00C210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povijesti</w:t>
            </w:r>
          </w:p>
          <w:p w14:paraId="0F3B6471" w14:textId="77777777" w:rsidR="00FD56F7" w:rsidRPr="00C21072" w:rsidRDefault="00790BFD">
            <w:pPr>
              <w:pStyle w:val="TableParagraph"/>
              <w:spacing w:before="56" w:line="249" w:lineRule="auto"/>
              <w:ind w:left="114" w:right="97"/>
              <w:jc w:val="both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(7.</w:t>
            </w:r>
            <w:r w:rsidRPr="00C210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8.r)</w:t>
            </w:r>
            <w:r w:rsidRPr="00C210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Učenici</w:t>
            </w:r>
            <w:r w:rsidRPr="00C2107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će</w:t>
            </w:r>
            <w:r w:rsidRPr="00C210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odrediti</w:t>
            </w:r>
            <w:r w:rsidRPr="00C2107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sličnosti</w:t>
            </w:r>
            <w:r w:rsidRPr="00C2107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</w:t>
            </w:r>
            <w:r w:rsidRPr="00C2107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razlike između</w:t>
            </w:r>
            <w:r w:rsidRPr="00C210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građanina</w:t>
            </w:r>
            <w:r w:rsidRPr="00C21072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fizičkom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svijetu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digitalnog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građanina.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Ispunjavanjem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upitnika</w:t>
            </w:r>
            <w:r w:rsidRPr="00C21072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osvijestit</w:t>
            </w:r>
            <w:r w:rsidRPr="00C21072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će</w:t>
            </w:r>
            <w:r w:rsidRPr="00C21072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svoje</w:t>
            </w:r>
            <w:r w:rsidRPr="00C21072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navike</w:t>
            </w:r>
            <w:r w:rsidRPr="00C21072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pri</w:t>
            </w:r>
            <w:r w:rsidRPr="00C2107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upotrebi</w:t>
            </w:r>
            <w:r w:rsidRPr="00C2107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digitalnih</w:t>
            </w:r>
          </w:p>
          <w:p w14:paraId="7488F3AD" w14:textId="77777777" w:rsidR="00FD56F7" w:rsidRPr="00C21072" w:rsidRDefault="00790BFD">
            <w:pPr>
              <w:pStyle w:val="TableParagraph"/>
              <w:spacing w:before="3"/>
              <w:ind w:left="114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tehnologija</w:t>
            </w:r>
          </w:p>
        </w:tc>
      </w:tr>
      <w:tr w:rsidR="00FD56F7" w:rsidRPr="00C21072" w14:paraId="388F4590" w14:textId="77777777">
        <w:trPr>
          <w:trHeight w:val="768"/>
        </w:trPr>
        <w:tc>
          <w:tcPr>
            <w:tcW w:w="3525" w:type="dxa"/>
            <w:shd w:val="clear" w:color="auto" w:fill="CCCCFF"/>
          </w:tcPr>
          <w:p w14:paraId="26A51007" w14:textId="77777777" w:rsidR="00FD56F7" w:rsidRPr="00C21072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5649C89" w14:textId="77777777" w:rsidR="00FD56F7" w:rsidRPr="00C21072" w:rsidRDefault="00790BFD">
            <w:pPr>
              <w:pStyle w:val="TableParagraph"/>
              <w:ind w:left="122" w:right="104"/>
              <w:jc w:val="center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9" w:type="dxa"/>
          </w:tcPr>
          <w:p w14:paraId="1FD5EBE5" w14:textId="77777777" w:rsidR="00FD56F7" w:rsidRPr="00C21072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6CC7658A" w14:textId="67B659CA" w:rsidR="00FD56F7" w:rsidRPr="00C21072" w:rsidRDefault="00790BFD">
            <w:pPr>
              <w:pStyle w:val="TableParagraph"/>
              <w:ind w:right="2333"/>
              <w:jc w:val="right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5.a,</w:t>
            </w:r>
            <w:r w:rsidRPr="00C21072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6.a,7.a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</w:t>
            </w:r>
            <w:r w:rsidRPr="00C2107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8.a</w:t>
            </w:r>
          </w:p>
        </w:tc>
      </w:tr>
      <w:tr w:rsidR="00FD56F7" w:rsidRPr="00C21072" w14:paraId="3DAD66EB" w14:textId="77777777">
        <w:trPr>
          <w:trHeight w:val="839"/>
        </w:trPr>
        <w:tc>
          <w:tcPr>
            <w:tcW w:w="3525" w:type="dxa"/>
            <w:shd w:val="clear" w:color="auto" w:fill="CCCCFF"/>
          </w:tcPr>
          <w:p w14:paraId="6B6C647A" w14:textId="77777777" w:rsidR="00FD56F7" w:rsidRPr="00C21072" w:rsidRDefault="00790BFD">
            <w:pPr>
              <w:pStyle w:val="TableParagraph"/>
              <w:spacing w:before="126" w:line="249" w:lineRule="auto"/>
              <w:ind w:left="249" w:right="224" w:firstLine="926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  <w:b/>
              </w:rPr>
              <w:t>NOSITELJ</w:t>
            </w:r>
            <w:r w:rsidRPr="00C210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9" w:type="dxa"/>
          </w:tcPr>
          <w:p w14:paraId="38577AE1" w14:textId="77777777" w:rsidR="00FD56F7" w:rsidRPr="00C21072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F11EC92" w14:textId="76F6AF0F" w:rsidR="00FD56F7" w:rsidRPr="00C21072" w:rsidRDefault="00790BFD">
            <w:pPr>
              <w:pStyle w:val="TableParagraph"/>
              <w:ind w:right="2338"/>
              <w:jc w:val="right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Diana</w:t>
            </w:r>
            <w:r w:rsidRPr="00C210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Sedmak</w:t>
            </w:r>
            <w:r w:rsidR="00C10B90" w:rsidRPr="00C21072">
              <w:rPr>
                <w:rFonts w:asciiTheme="minorHAnsi" w:hAnsiTheme="minorHAnsi" w:cstheme="minorHAnsi"/>
              </w:rPr>
              <w:t xml:space="preserve"> Gusak</w:t>
            </w:r>
          </w:p>
        </w:tc>
      </w:tr>
      <w:tr w:rsidR="00FD56F7" w:rsidRPr="00C21072" w14:paraId="58969012" w14:textId="77777777">
        <w:trPr>
          <w:trHeight w:val="5679"/>
        </w:trPr>
        <w:tc>
          <w:tcPr>
            <w:tcW w:w="3525" w:type="dxa"/>
            <w:shd w:val="clear" w:color="auto" w:fill="CCCCFF"/>
          </w:tcPr>
          <w:p w14:paraId="405222F5" w14:textId="77777777" w:rsidR="00FD56F7" w:rsidRPr="00C21072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A13E5D3" w14:textId="77777777" w:rsidR="00FD56F7" w:rsidRPr="00C21072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649ACE" w14:textId="77777777" w:rsidR="00FD56F7" w:rsidRPr="00C21072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693B1CC" w14:textId="77777777" w:rsidR="00FD56F7" w:rsidRPr="00C21072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B18943D" w14:textId="77777777" w:rsidR="00FD56F7" w:rsidRPr="00C21072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FB9352" w14:textId="77777777" w:rsidR="00FD56F7" w:rsidRPr="00C21072" w:rsidRDefault="00FD56F7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764F7C3D" w14:textId="77777777" w:rsidR="00FD56F7" w:rsidRPr="00C21072" w:rsidRDefault="00790BFD">
            <w:pPr>
              <w:pStyle w:val="TableParagraph"/>
              <w:ind w:left="122" w:right="102"/>
              <w:jc w:val="center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9" w:type="dxa"/>
          </w:tcPr>
          <w:p w14:paraId="625E2CFD" w14:textId="77777777" w:rsidR="00FD56F7" w:rsidRPr="00C21072" w:rsidRDefault="00790BFD">
            <w:pPr>
              <w:pStyle w:val="TableParagraph"/>
              <w:spacing w:line="276" w:lineRule="auto"/>
              <w:ind w:left="9" w:right="209"/>
              <w:jc w:val="both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spacing w:val="-1"/>
              </w:rPr>
              <w:t>Uključivanje</w:t>
            </w:r>
            <w:r w:rsidRPr="00C2107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učenika</w:t>
            </w:r>
            <w:r w:rsidRPr="00C2107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u</w:t>
            </w:r>
            <w:r w:rsidRPr="00C2107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obilježavanje</w:t>
            </w:r>
            <w:r w:rsidRPr="00C2107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Dana</w:t>
            </w:r>
            <w:r w:rsidRPr="00C2107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sigurnijeg</w:t>
            </w:r>
            <w:r w:rsidRPr="00C2107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interneta</w:t>
            </w:r>
            <w:r w:rsidRPr="00C21072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(5.r). Objasniti pojam digitalni trag na konkretnom vlastitom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primjeru,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demonstrirati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primjere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dobre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strane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dijeljenja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informacija na internetu i njihovog brzog širenja, razlikovati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prikladne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informacije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od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neprikladnih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nakon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provedene</w:t>
            </w:r>
            <w:r w:rsidRPr="00C21072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analize,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uočiti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posljedice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nepromišljenog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objavljivanja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neprikladnih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informacija (slike,</w:t>
            </w:r>
            <w:r w:rsidRPr="00C21072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video...)</w:t>
            </w:r>
          </w:p>
          <w:p w14:paraId="51F0D76D" w14:textId="77777777" w:rsidR="00FD56F7" w:rsidRPr="00C21072" w:rsidRDefault="00790BFD">
            <w:pPr>
              <w:pStyle w:val="TableParagraph"/>
              <w:spacing w:before="195" w:line="276" w:lineRule="auto"/>
              <w:ind w:left="9" w:right="215"/>
              <w:jc w:val="both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(6.r)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Objasniti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svojim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riječima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pojam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digitalno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doba,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usporediti način komunikacije među ljudima nekad i danas,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prepoznati važnost uporabe digitalnih medija u današnje doba</w:t>
            </w:r>
            <w:r w:rsidRPr="00C21072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</w:t>
            </w:r>
            <w:r w:rsidRPr="00C210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njihovu</w:t>
            </w:r>
            <w:r w:rsidRPr="00C2107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sveprisutnost.</w:t>
            </w:r>
          </w:p>
          <w:p w14:paraId="1F85518F" w14:textId="77777777" w:rsidR="00FD56F7" w:rsidRPr="00C21072" w:rsidRDefault="00790BFD">
            <w:pPr>
              <w:pStyle w:val="TableParagraph"/>
              <w:spacing w:before="200" w:line="276" w:lineRule="auto"/>
              <w:ind w:left="9" w:right="208"/>
              <w:jc w:val="both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(7.-8.r) Razumjeti pojam digitalni građanin, provjeriti vlastite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navike</w:t>
            </w:r>
            <w:r w:rsidRPr="00C2107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u</w:t>
            </w:r>
            <w:r w:rsidRPr="00C210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korištenju</w:t>
            </w:r>
            <w:r w:rsidRPr="00C210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digitalnim</w:t>
            </w:r>
            <w:r w:rsidRPr="00C2107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tehnologijama,</w:t>
            </w:r>
            <w:r w:rsidRPr="00C210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razumjeti</w:t>
            </w:r>
            <w:r w:rsidRPr="00C2107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proces</w:t>
            </w:r>
            <w:r w:rsidRPr="00C21072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donošenja odgovornih odluka, nabrojiti devet sastavnica koje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opisuju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digitalnog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građanina,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prepoznati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poželjne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osobine,</w:t>
            </w:r>
            <w:r w:rsidRPr="00C21072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ponašanja</w:t>
            </w:r>
            <w:r w:rsidRPr="00C21072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</w:t>
            </w:r>
            <w:r w:rsidRPr="00C210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vrijednosti</w:t>
            </w:r>
            <w:r w:rsidRPr="00C2107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digitalnog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građanina.</w:t>
            </w:r>
          </w:p>
        </w:tc>
      </w:tr>
      <w:tr w:rsidR="00FD56F7" w:rsidRPr="00C21072" w14:paraId="25359BEF" w14:textId="77777777">
        <w:trPr>
          <w:trHeight w:val="2640"/>
        </w:trPr>
        <w:tc>
          <w:tcPr>
            <w:tcW w:w="3525" w:type="dxa"/>
            <w:shd w:val="clear" w:color="auto" w:fill="CCCCFF"/>
          </w:tcPr>
          <w:p w14:paraId="2321FA6D" w14:textId="77777777" w:rsidR="00FD56F7" w:rsidRPr="00C21072" w:rsidRDefault="00FD56F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990F30C" w14:textId="77777777" w:rsidR="00FD56F7" w:rsidRPr="00C21072" w:rsidRDefault="00790BFD">
            <w:pPr>
              <w:pStyle w:val="TableParagraph"/>
              <w:ind w:left="119" w:right="106"/>
              <w:jc w:val="center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  <w:b/>
              </w:rPr>
              <w:t>NAČIN</w:t>
            </w:r>
            <w:r w:rsidRPr="00C2107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9" w:type="dxa"/>
          </w:tcPr>
          <w:p w14:paraId="78C91030" w14:textId="77777777" w:rsidR="00FD56F7" w:rsidRPr="00C21072" w:rsidRDefault="00790BFD">
            <w:pPr>
              <w:pStyle w:val="TableParagraph"/>
              <w:spacing w:before="11" w:line="254" w:lineRule="auto"/>
              <w:ind w:left="9" w:right="-15"/>
              <w:jc w:val="both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Pretraživanje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informacija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sebi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na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Google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pretraživaču,</w:t>
            </w:r>
            <w:r w:rsidRPr="00C21072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gledanje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kratkog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videozapisa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digitalnim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tragovima.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Na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prethodnom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satu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učenici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su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dobili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zadatak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kod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kuće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razgovaraju</w:t>
            </w:r>
            <w:r w:rsidRPr="00C210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s</w:t>
            </w:r>
            <w:r w:rsidRPr="00C2107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roditeljima,</w:t>
            </w:r>
            <w:r w:rsidRPr="00C210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bakama</w:t>
            </w:r>
            <w:r w:rsidRPr="00C210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</w:t>
            </w:r>
            <w:r w:rsidRPr="00C2107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djedovima</w:t>
            </w:r>
            <w:r w:rsidRPr="00C210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</w:t>
            </w:r>
            <w:r w:rsidRPr="00C210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tome</w:t>
            </w:r>
            <w:r w:rsidRPr="00C210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kako</w:t>
            </w:r>
            <w:r w:rsidRPr="00C210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su</w:t>
            </w:r>
            <w:r w:rsidRPr="00C210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se</w:t>
            </w:r>
            <w:r w:rsidRPr="00C21072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ljudi nekad zabavljali, družili, kako su provodili dan, na koji su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način komunicirali, kako su se i čime djeca igrala… učenici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gledaju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video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Elektronički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život,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učitelj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potiče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učenike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razmisle</w:t>
            </w:r>
            <w:r w:rsidRPr="00C2107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o</w:t>
            </w:r>
            <w:r w:rsidRPr="00C210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svome</w:t>
            </w:r>
            <w:r w:rsidRPr="00C2107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životu</w:t>
            </w:r>
            <w:r w:rsidRPr="00C210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i</w:t>
            </w:r>
            <w:r w:rsidRPr="00C21072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o</w:t>
            </w:r>
            <w:r w:rsidRPr="00C210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prisutnosti</w:t>
            </w:r>
            <w:r w:rsidRPr="00C2107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21072">
              <w:rPr>
                <w:rFonts w:asciiTheme="minorHAnsi" w:hAnsiTheme="minorHAnsi" w:cstheme="minorHAnsi"/>
                <w:spacing w:val="-1"/>
              </w:rPr>
              <w:t>mobilnih</w:t>
            </w:r>
            <w:r w:rsidRPr="00C210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telefona,</w:t>
            </w:r>
            <w:r w:rsidRPr="00C2107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tableta,</w:t>
            </w:r>
          </w:p>
          <w:p w14:paraId="547EF2CE" w14:textId="77777777" w:rsidR="00FD56F7" w:rsidRPr="00C21072" w:rsidRDefault="00790BFD">
            <w:pPr>
              <w:pStyle w:val="TableParagraph"/>
              <w:spacing w:before="7" w:line="261" w:lineRule="exact"/>
              <w:ind w:left="9"/>
              <w:jc w:val="both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laptopa,</w:t>
            </w:r>
            <w:r w:rsidRPr="00C21072">
              <w:rPr>
                <w:rFonts w:asciiTheme="minorHAnsi" w:hAnsiTheme="minorHAnsi" w:cstheme="minorHAnsi"/>
                <w:spacing w:val="113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 xml:space="preserve">računala,  </w:t>
            </w:r>
            <w:r w:rsidRPr="00C21072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interneta</w:t>
            </w:r>
            <w:r w:rsidRPr="00C21072">
              <w:rPr>
                <w:rFonts w:asciiTheme="minorHAnsi" w:hAnsiTheme="minorHAnsi" w:cstheme="minorHAnsi"/>
                <w:spacing w:val="116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</w:t>
            </w:r>
            <w:r w:rsidRPr="00C21072">
              <w:rPr>
                <w:rFonts w:asciiTheme="minorHAnsi" w:hAnsiTheme="minorHAnsi" w:cstheme="minorHAnsi"/>
                <w:spacing w:val="116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vlastitim</w:t>
            </w:r>
            <w:r w:rsidRPr="00C21072">
              <w:rPr>
                <w:rFonts w:asciiTheme="minorHAnsi" w:hAnsiTheme="minorHAnsi" w:cstheme="minorHAnsi"/>
                <w:spacing w:val="112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životima.</w:t>
            </w:r>
            <w:r w:rsidRPr="00C21072">
              <w:rPr>
                <w:rFonts w:asciiTheme="minorHAnsi" w:hAnsiTheme="minorHAnsi" w:cstheme="minorHAnsi"/>
                <w:spacing w:val="119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Uvodna</w:t>
            </w:r>
          </w:p>
        </w:tc>
      </w:tr>
    </w:tbl>
    <w:p w14:paraId="14ABE429" w14:textId="77777777" w:rsidR="00FD56F7" w:rsidRPr="00C21072" w:rsidRDefault="00FD56F7">
      <w:pPr>
        <w:spacing w:line="261" w:lineRule="exact"/>
        <w:jc w:val="both"/>
        <w:rPr>
          <w:rFonts w:asciiTheme="minorHAnsi" w:hAnsiTheme="minorHAnsi" w:cstheme="minorHAnsi"/>
        </w:rPr>
        <w:sectPr w:rsidR="00FD56F7" w:rsidRPr="00C21072">
          <w:pgSz w:w="11910" w:h="16840"/>
          <w:pgMar w:top="660" w:right="8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199"/>
      </w:tblGrid>
      <w:tr w:rsidR="00FD56F7" w:rsidRPr="00C21072" w14:paraId="252601BA" w14:textId="77777777">
        <w:trPr>
          <w:trHeight w:val="844"/>
        </w:trPr>
        <w:tc>
          <w:tcPr>
            <w:tcW w:w="3525" w:type="dxa"/>
            <w:shd w:val="clear" w:color="auto" w:fill="CCCCFF"/>
          </w:tcPr>
          <w:p w14:paraId="215CC58C" w14:textId="77777777" w:rsidR="00FD56F7" w:rsidRPr="00C21072" w:rsidRDefault="00FD56F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99" w:type="dxa"/>
          </w:tcPr>
          <w:p w14:paraId="7F135EBA" w14:textId="77777777" w:rsidR="00FD56F7" w:rsidRPr="00C21072" w:rsidRDefault="00790BFD">
            <w:pPr>
              <w:pStyle w:val="TableParagraph"/>
              <w:spacing w:before="5" w:line="254" w:lineRule="auto"/>
              <w:ind w:left="9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aktivnost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treba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pomoći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učenicima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povezivanju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pojmova</w:t>
            </w:r>
            <w:r w:rsidRPr="00C21072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građanin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</w:t>
            </w:r>
            <w:r w:rsidRPr="00C210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digitalni</w:t>
            </w:r>
            <w:r w:rsidRPr="00C210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građanin.</w:t>
            </w:r>
          </w:p>
        </w:tc>
      </w:tr>
      <w:tr w:rsidR="00FD56F7" w:rsidRPr="00C21072" w14:paraId="21724F9A" w14:textId="77777777">
        <w:trPr>
          <w:trHeight w:val="955"/>
        </w:trPr>
        <w:tc>
          <w:tcPr>
            <w:tcW w:w="3525" w:type="dxa"/>
            <w:shd w:val="clear" w:color="auto" w:fill="CCCCFF"/>
          </w:tcPr>
          <w:p w14:paraId="3E1D15A9" w14:textId="77777777" w:rsidR="00FD56F7" w:rsidRPr="00C21072" w:rsidRDefault="00790BFD">
            <w:pPr>
              <w:pStyle w:val="TableParagraph"/>
              <w:spacing w:before="169"/>
              <w:ind w:left="122" w:right="106"/>
              <w:jc w:val="center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  <w:b/>
              </w:rPr>
              <w:t>PLANIRANI</w:t>
            </w:r>
            <w:r w:rsidRPr="00C2107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BROJ</w:t>
            </w:r>
            <w:r w:rsidRPr="00C2107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UČENIKA</w:t>
            </w:r>
          </w:p>
          <w:p w14:paraId="7CD4CD1B" w14:textId="77777777" w:rsidR="00FD56F7" w:rsidRPr="00C21072" w:rsidRDefault="00790BFD">
            <w:pPr>
              <w:pStyle w:val="TableParagraph"/>
              <w:spacing w:before="12"/>
              <w:ind w:left="122" w:right="97"/>
              <w:jc w:val="center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9" w:type="dxa"/>
          </w:tcPr>
          <w:p w14:paraId="0ACD876A" w14:textId="77777777" w:rsidR="00FD56F7" w:rsidRPr="00C21072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9D091B4" w14:textId="3211ADD0" w:rsidR="00FD56F7" w:rsidRPr="00C21072" w:rsidRDefault="00EB2219">
            <w:pPr>
              <w:pStyle w:val="TableParagraph"/>
              <w:spacing w:before="1"/>
              <w:ind w:left="181" w:right="67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 xml:space="preserve">Oko </w:t>
            </w:r>
            <w:r w:rsidR="00AD0FF5" w:rsidRPr="00C21072">
              <w:rPr>
                <w:rFonts w:asciiTheme="minorHAnsi" w:hAnsiTheme="minorHAnsi" w:cstheme="minorHAnsi"/>
              </w:rPr>
              <w:t>63</w:t>
            </w:r>
            <w:r w:rsidR="00790BFD" w:rsidRPr="00C210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90BFD" w:rsidRPr="00C21072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C21072" w14:paraId="0262615A" w14:textId="77777777">
        <w:trPr>
          <w:trHeight w:val="930"/>
        </w:trPr>
        <w:tc>
          <w:tcPr>
            <w:tcW w:w="3525" w:type="dxa"/>
            <w:shd w:val="clear" w:color="auto" w:fill="CCCCFF"/>
          </w:tcPr>
          <w:p w14:paraId="39649D0A" w14:textId="77777777" w:rsidR="00FD56F7" w:rsidRPr="00C21072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3E95728" w14:textId="77777777" w:rsidR="00FD56F7" w:rsidRPr="00C21072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9" w:type="dxa"/>
          </w:tcPr>
          <w:p w14:paraId="09C18129" w14:textId="77777777" w:rsidR="00FD56F7" w:rsidRPr="00C21072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5F84BD63" w14:textId="55709734" w:rsidR="00FD56F7" w:rsidRPr="00C21072" w:rsidRDefault="00790BFD">
            <w:pPr>
              <w:pStyle w:val="TableParagraph"/>
              <w:ind w:left="181" w:right="66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Veljača</w:t>
            </w:r>
            <w:r w:rsidRPr="00C210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202</w:t>
            </w:r>
            <w:r w:rsidR="00AD0FF5" w:rsidRPr="00C21072">
              <w:rPr>
                <w:rFonts w:asciiTheme="minorHAnsi" w:hAnsiTheme="minorHAnsi" w:cstheme="minorHAnsi"/>
              </w:rPr>
              <w:t>6</w:t>
            </w:r>
            <w:r w:rsidRPr="00C21072">
              <w:rPr>
                <w:rFonts w:asciiTheme="minorHAnsi" w:hAnsiTheme="minorHAnsi" w:cstheme="minorHAnsi"/>
              </w:rPr>
              <w:t>.</w:t>
            </w:r>
          </w:p>
        </w:tc>
      </w:tr>
      <w:tr w:rsidR="00FD56F7" w:rsidRPr="00C21072" w14:paraId="093FB5BF" w14:textId="77777777">
        <w:trPr>
          <w:trHeight w:val="1372"/>
        </w:trPr>
        <w:tc>
          <w:tcPr>
            <w:tcW w:w="3525" w:type="dxa"/>
            <w:shd w:val="clear" w:color="auto" w:fill="CCCCFF"/>
          </w:tcPr>
          <w:p w14:paraId="133D59C5" w14:textId="77777777" w:rsidR="00FD56F7" w:rsidRPr="00C21072" w:rsidRDefault="00790BFD">
            <w:pPr>
              <w:pStyle w:val="TableParagraph"/>
              <w:spacing w:line="249" w:lineRule="auto"/>
              <w:ind w:left="122" w:right="96"/>
              <w:jc w:val="center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  <w:b/>
              </w:rPr>
              <w:t>NAČIN</w:t>
            </w:r>
            <w:r w:rsidRPr="00C2107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VREDNOVANJA</w:t>
            </w:r>
            <w:r w:rsidRPr="00C21072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I</w:t>
            </w:r>
            <w:r w:rsidRPr="00C21072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NAČIN KORIŠTENJA</w:t>
            </w:r>
            <w:r w:rsidRPr="00C210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REZULTATA</w:t>
            </w:r>
            <w:r w:rsidRPr="00C210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9" w:type="dxa"/>
          </w:tcPr>
          <w:p w14:paraId="33A98428" w14:textId="77777777" w:rsidR="00FD56F7" w:rsidRPr="00C21072" w:rsidRDefault="00790BFD">
            <w:pPr>
              <w:pStyle w:val="TableParagraph"/>
              <w:spacing w:before="10" w:line="254" w:lineRule="auto"/>
              <w:ind w:left="9" w:right="-15"/>
              <w:jc w:val="both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Učenici dobivaju nastavni listić Digitalni mediji s pitanjima ili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rečenicama koje trebaju dopuniti,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a tiču se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njihova života u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svijetu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medija.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Provjeravanje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točnih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odgovora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objašnjenja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pitanja</w:t>
            </w:r>
            <w:r w:rsidRPr="00C21072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iz</w:t>
            </w:r>
            <w:r w:rsidRPr="00C2107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</w:rPr>
              <w:t>upitnika.</w:t>
            </w:r>
          </w:p>
        </w:tc>
      </w:tr>
      <w:tr w:rsidR="00FD56F7" w:rsidRPr="00C21072" w14:paraId="54BA48F8" w14:textId="77777777">
        <w:trPr>
          <w:trHeight w:val="1157"/>
        </w:trPr>
        <w:tc>
          <w:tcPr>
            <w:tcW w:w="3525" w:type="dxa"/>
            <w:shd w:val="clear" w:color="auto" w:fill="CCCCFF"/>
          </w:tcPr>
          <w:p w14:paraId="6C2C113D" w14:textId="77777777" w:rsidR="00FD56F7" w:rsidRPr="00C21072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719E3B7B" w14:textId="77777777" w:rsidR="00FD56F7" w:rsidRPr="00C21072" w:rsidRDefault="00790BFD">
            <w:pPr>
              <w:pStyle w:val="TableParagraph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  <w:r w:rsidRPr="00C21072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9" w:type="dxa"/>
          </w:tcPr>
          <w:p w14:paraId="5E5CD44B" w14:textId="77777777" w:rsidR="00FD56F7" w:rsidRPr="00C21072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2A492FC4" w14:textId="77777777" w:rsidR="00FD56F7" w:rsidRPr="00C21072" w:rsidRDefault="00790BFD">
            <w:pPr>
              <w:pStyle w:val="TableParagraph"/>
              <w:ind w:left="133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</w:tbl>
    <w:p w14:paraId="066BA118" w14:textId="77777777" w:rsidR="00FD56F7" w:rsidRPr="00DD0CEC" w:rsidRDefault="00FD56F7">
      <w:pPr>
        <w:rPr>
          <w:rFonts w:asciiTheme="majorHAnsi" w:hAnsiTheme="majorHAnsi"/>
        </w:rPr>
      </w:pPr>
    </w:p>
    <w:p w14:paraId="7B3BCE1C" w14:textId="77777777" w:rsidR="00EB2219" w:rsidRPr="00DD0CEC" w:rsidRDefault="00EB2219" w:rsidP="00EB2219">
      <w:pPr>
        <w:rPr>
          <w:rFonts w:asciiTheme="majorHAnsi" w:hAnsiTheme="majorHAnsi"/>
        </w:rPr>
      </w:pPr>
    </w:p>
    <w:p w14:paraId="1D3C925A" w14:textId="37C73E25" w:rsidR="001101E6" w:rsidRPr="00DD0CEC" w:rsidRDefault="001101E6" w:rsidP="001101E6">
      <w:pPr>
        <w:tabs>
          <w:tab w:val="left" w:pos="1992"/>
        </w:tabs>
        <w:rPr>
          <w:rFonts w:asciiTheme="majorHAnsi" w:hAnsiTheme="majorHAnsi"/>
        </w:rPr>
      </w:pPr>
    </w:p>
    <w:p w14:paraId="71A7D4CD" w14:textId="4E9BA1A0" w:rsidR="001101E6" w:rsidRPr="00DD0CEC" w:rsidRDefault="001101E6" w:rsidP="001101E6">
      <w:pPr>
        <w:tabs>
          <w:tab w:val="left" w:pos="1992"/>
        </w:tabs>
        <w:rPr>
          <w:rFonts w:asciiTheme="majorHAnsi" w:hAnsiTheme="majorHAnsi"/>
        </w:rPr>
      </w:pPr>
    </w:p>
    <w:p w14:paraId="4394595B" w14:textId="5E7AE4C3" w:rsidR="001101E6" w:rsidRPr="00DD0CEC" w:rsidRDefault="001101E6" w:rsidP="001101E6">
      <w:pPr>
        <w:tabs>
          <w:tab w:val="left" w:pos="1992"/>
        </w:tabs>
        <w:rPr>
          <w:rFonts w:asciiTheme="majorHAnsi" w:hAnsiTheme="majorHAnsi"/>
        </w:rPr>
      </w:pPr>
    </w:p>
    <w:p w14:paraId="2BA6EFBF" w14:textId="77777777" w:rsidR="003E186A" w:rsidRPr="00DD0CEC" w:rsidRDefault="003E186A" w:rsidP="001101E6">
      <w:pPr>
        <w:tabs>
          <w:tab w:val="left" w:pos="1992"/>
        </w:tabs>
        <w:rPr>
          <w:rFonts w:asciiTheme="majorHAnsi" w:hAnsiTheme="majorHAnsi"/>
        </w:rPr>
      </w:pPr>
    </w:p>
    <w:p w14:paraId="5F25CD8F" w14:textId="0C703112" w:rsidR="001101E6" w:rsidRPr="00DD0CEC" w:rsidRDefault="001101E6" w:rsidP="001101E6">
      <w:pPr>
        <w:tabs>
          <w:tab w:val="left" w:pos="1992"/>
        </w:tabs>
        <w:rPr>
          <w:rFonts w:asciiTheme="majorHAnsi" w:hAnsiTheme="majorHAnsi"/>
        </w:rPr>
      </w:pPr>
    </w:p>
    <w:p w14:paraId="21BC02AE" w14:textId="44BF9332" w:rsidR="001101E6" w:rsidRPr="00DD0CEC" w:rsidRDefault="001101E6" w:rsidP="001101E6">
      <w:pPr>
        <w:tabs>
          <w:tab w:val="left" w:pos="1992"/>
        </w:tabs>
        <w:rPr>
          <w:rFonts w:asciiTheme="majorHAnsi" w:hAnsiTheme="majorHAnsi"/>
        </w:rPr>
      </w:pPr>
    </w:p>
    <w:p w14:paraId="61D1B227" w14:textId="5AC30A31" w:rsidR="001101E6" w:rsidRPr="00DD0CEC" w:rsidRDefault="001101E6" w:rsidP="001101E6">
      <w:pPr>
        <w:tabs>
          <w:tab w:val="left" w:pos="1992"/>
        </w:tabs>
        <w:rPr>
          <w:rFonts w:asciiTheme="majorHAnsi" w:hAnsiTheme="majorHAnsi"/>
        </w:rPr>
      </w:pPr>
    </w:p>
    <w:p w14:paraId="5A293A55" w14:textId="77777777" w:rsidR="001101E6" w:rsidRDefault="001101E6" w:rsidP="001101E6">
      <w:pPr>
        <w:tabs>
          <w:tab w:val="left" w:pos="1992"/>
        </w:tabs>
        <w:rPr>
          <w:rFonts w:asciiTheme="majorHAnsi" w:hAnsiTheme="majorHAnsi"/>
        </w:rPr>
      </w:pPr>
    </w:p>
    <w:p w14:paraId="43E1FEBC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369A2EF9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745ACC3A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3F16EB5A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283020B5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5ACF077F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105FF36D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41950740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0161F01B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5E7A6DC3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1FB7A5B0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6004BB6E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3AEE87D4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310C50C4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0808F780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65CBC8EC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40FF1C72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2B32953C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1AA87A11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0A9437A3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3C13C15B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21ABE470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494FE35C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4F7FCB6D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01FB5AF8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27AEB32A" w14:textId="2CEAF929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4D655709" w14:textId="43C8D680" w:rsidR="0033618A" w:rsidRDefault="0033618A" w:rsidP="001101E6">
      <w:pPr>
        <w:tabs>
          <w:tab w:val="left" w:pos="1992"/>
        </w:tabs>
        <w:rPr>
          <w:rFonts w:asciiTheme="majorHAnsi" w:hAnsiTheme="majorHAnsi"/>
        </w:rPr>
      </w:pPr>
    </w:p>
    <w:p w14:paraId="0AD9CB5D" w14:textId="605B609C" w:rsidR="0033618A" w:rsidRDefault="0033618A" w:rsidP="001101E6">
      <w:pPr>
        <w:tabs>
          <w:tab w:val="left" w:pos="1992"/>
        </w:tabs>
        <w:rPr>
          <w:rFonts w:asciiTheme="majorHAnsi" w:hAnsiTheme="majorHAnsi"/>
        </w:rPr>
      </w:pPr>
    </w:p>
    <w:p w14:paraId="2C9638DC" w14:textId="1A1010E3" w:rsidR="0033618A" w:rsidRDefault="0033618A" w:rsidP="001101E6">
      <w:pPr>
        <w:tabs>
          <w:tab w:val="left" w:pos="1992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33618A" w14:paraId="319F6D43" w14:textId="77777777" w:rsidTr="006F7178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F85FA48" w14:textId="77777777" w:rsidR="0033618A" w:rsidRPr="00CA7E08" w:rsidRDefault="0033618A" w:rsidP="006F7178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612A" w14:textId="77777777" w:rsidR="0033618A" w:rsidRPr="0033618A" w:rsidRDefault="0033618A" w:rsidP="006F7178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33618A">
              <w:rPr>
                <w:rFonts w:ascii="Calibri" w:hAnsi="Calibri" w:cs="Calibri"/>
                <w:b/>
                <w:bCs/>
              </w:rPr>
              <w:t xml:space="preserve">Integrirani dan Nacionalne sigurnosti u prometu </w:t>
            </w:r>
          </w:p>
        </w:tc>
      </w:tr>
      <w:tr w:rsidR="0033618A" w14:paraId="4728CE17" w14:textId="77777777" w:rsidTr="006F7178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2F777C" w14:textId="77777777" w:rsidR="0033618A" w:rsidRPr="00CA7E08" w:rsidRDefault="0033618A" w:rsidP="006F7178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5407A936" w14:textId="77777777" w:rsidR="0033618A" w:rsidRPr="00CA7E08" w:rsidRDefault="0033618A" w:rsidP="006F7178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5C4D" w14:textId="77777777" w:rsidR="0033618A" w:rsidRPr="007D2F26" w:rsidRDefault="0033618A" w:rsidP="006F7178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7D2F26">
              <w:rPr>
                <w:rFonts w:ascii="Calibri" w:hAnsi="Calibri" w:cs="Calibri"/>
              </w:rPr>
              <w:t xml:space="preserve">Svim učenicima radi podizanja svijesti za odgovorno i sigurno sudjelovanje u prometu. </w:t>
            </w:r>
          </w:p>
        </w:tc>
      </w:tr>
      <w:tr w:rsidR="0033618A" w14:paraId="6DCF4E05" w14:textId="77777777" w:rsidTr="006F7178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771336" w14:textId="77777777" w:rsidR="0033618A" w:rsidRPr="00CA7E08" w:rsidRDefault="0033618A" w:rsidP="006F7178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0A28C3B4" w14:textId="77777777" w:rsidR="0033618A" w:rsidRPr="00CA7E08" w:rsidRDefault="0033618A" w:rsidP="006F7178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95FF" w14:textId="77777777" w:rsidR="0033618A" w:rsidRPr="007D2F26" w:rsidRDefault="0033618A" w:rsidP="006F7178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7D2F26">
              <w:rPr>
                <w:rFonts w:ascii="Calibri" w:hAnsi="Calibri" w:cs="Calibri"/>
              </w:rPr>
              <w:t>1.-8. r</w:t>
            </w:r>
          </w:p>
        </w:tc>
      </w:tr>
      <w:tr w:rsidR="0033618A" w14:paraId="4204C01C" w14:textId="77777777" w:rsidTr="006F7178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4F115B8" w14:textId="77777777" w:rsidR="0033618A" w:rsidRPr="00CA7E08" w:rsidRDefault="0033618A" w:rsidP="006F7178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1014" w14:textId="77777777" w:rsidR="0033618A" w:rsidRPr="007D2F26" w:rsidRDefault="0033618A" w:rsidP="006F7178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7D2F26">
              <w:rPr>
                <w:rFonts w:ascii="Calibri" w:hAnsi="Calibri" w:cs="Calibri"/>
              </w:rPr>
              <w:t xml:space="preserve">Dijana Šuflaj, razrednici, učitelji PN i učiteljice produženog boravka </w:t>
            </w:r>
          </w:p>
        </w:tc>
      </w:tr>
      <w:tr w:rsidR="0033618A" w14:paraId="7163711C" w14:textId="77777777" w:rsidTr="006F7178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B4ABAED" w14:textId="77777777" w:rsidR="0033618A" w:rsidRPr="007129F1" w:rsidRDefault="0033618A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CF1FE40" w14:textId="77777777" w:rsidR="0033618A" w:rsidRPr="007129F1" w:rsidRDefault="0033618A" w:rsidP="006F7178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AB3A329" w14:textId="77777777" w:rsidR="0033618A" w:rsidRPr="007129F1" w:rsidRDefault="0033618A" w:rsidP="006F7178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7129F1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216E" w14:textId="77777777" w:rsidR="0033618A" w:rsidRPr="007D2F26" w:rsidRDefault="0033618A" w:rsidP="006F7178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</w:p>
          <w:p w14:paraId="131A4205" w14:textId="77777777" w:rsidR="0033618A" w:rsidRPr="007D2F26" w:rsidRDefault="0033618A" w:rsidP="006F7178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7D2F26">
              <w:rPr>
                <w:rFonts w:ascii="Calibri" w:hAnsi="Calibri" w:cs="Calibri"/>
              </w:rPr>
              <w:t xml:space="preserve">Podizanje svijesti za odgovorno i sigurno sudjelovanje u prometu. Poznavanje prometnih propisa, sigurnosnih pravila i odgovorno ponašanje na cesti. </w:t>
            </w:r>
          </w:p>
        </w:tc>
      </w:tr>
      <w:tr w:rsidR="0033618A" w14:paraId="0C5C0001" w14:textId="77777777" w:rsidTr="006F7178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EF74153" w14:textId="77777777" w:rsidR="0033618A" w:rsidRPr="00CA7E08" w:rsidRDefault="0033618A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E91D442" w14:textId="77777777" w:rsidR="0033618A" w:rsidRPr="00CA7E08" w:rsidRDefault="0033618A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B88D046" w14:textId="77777777" w:rsidR="0033618A" w:rsidRPr="00CA7E08" w:rsidRDefault="0033618A" w:rsidP="006F7178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AAB07A3" w14:textId="77777777" w:rsidR="0033618A" w:rsidRPr="00CA7E08" w:rsidRDefault="0033618A" w:rsidP="006F7178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DBF2" w14:textId="77777777" w:rsidR="0033618A" w:rsidRPr="007D2F26" w:rsidRDefault="0033618A" w:rsidP="006F7178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7D2F26">
              <w:rPr>
                <w:rFonts w:ascii="Calibri" w:hAnsi="Calibri" w:cs="Calibri"/>
                <w:color w:val="000000"/>
                <w:lang w:eastAsia="hr-HR"/>
              </w:rPr>
              <w:t>Učenik će usvojiti siguran način ponašanja u prometu (u svojstvu pješaka ili suputnika u automobilu),</w:t>
            </w:r>
          </w:p>
          <w:p w14:paraId="1F12A3B0" w14:textId="77777777" w:rsidR="0033618A" w:rsidRPr="007D2F26" w:rsidRDefault="0033618A" w:rsidP="006F7178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7D2F26">
              <w:rPr>
                <w:rFonts w:ascii="Calibri" w:hAnsi="Calibri" w:cs="Calibri"/>
                <w:color w:val="000000"/>
                <w:lang w:eastAsia="hr-HR"/>
              </w:rPr>
              <w:t>Prepoznati karakteristične opasnosti kojima izloženi u prometu.</w:t>
            </w:r>
          </w:p>
          <w:p w14:paraId="291E696F" w14:textId="77777777" w:rsidR="0033618A" w:rsidRPr="007D2F26" w:rsidRDefault="0033618A" w:rsidP="006F7178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7D2F26">
              <w:rPr>
                <w:rFonts w:ascii="Calibri" w:hAnsi="Calibri" w:cs="Calibri"/>
                <w:color w:val="000000"/>
                <w:lang w:eastAsia="hr-HR"/>
              </w:rPr>
              <w:t>Pravilno koristiti nogostup, te na siguran način prelaziti ceste (propisnom i pravilnom prelaženju korištenjem pješačkih prijelaza, rizicima prelaska ceste između parkiranih automobila…), prolazak raskrižjem.</w:t>
            </w:r>
          </w:p>
          <w:p w14:paraId="0EBFA0A4" w14:textId="77777777" w:rsidR="0033618A" w:rsidRPr="007D2F26" w:rsidRDefault="0033618A" w:rsidP="006F7178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7D2F26">
              <w:rPr>
                <w:rFonts w:ascii="Calibri" w:hAnsi="Calibri" w:cs="Calibri"/>
                <w:color w:val="000000"/>
                <w:lang w:eastAsia="hr-HR"/>
              </w:rPr>
              <w:t>Prepoznavanje znakova koje u prometu daju vozači automobila (pokazivači smjera).</w:t>
            </w:r>
          </w:p>
          <w:p w14:paraId="68827AD5" w14:textId="77777777" w:rsidR="0033618A" w:rsidRPr="007D2F26" w:rsidRDefault="0033618A" w:rsidP="006F7178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7D2F26">
              <w:rPr>
                <w:rFonts w:ascii="Calibri" w:hAnsi="Calibri" w:cs="Calibri"/>
                <w:color w:val="000000"/>
                <w:lang w:eastAsia="hr-HR"/>
              </w:rPr>
              <w:t>Te uspostavu vizualnog kontakta / komunikacije pješak – vozač,</w:t>
            </w:r>
          </w:p>
          <w:p w14:paraId="70AF339D" w14:textId="77777777" w:rsidR="0033618A" w:rsidRPr="007D2F26" w:rsidRDefault="0033618A" w:rsidP="006F7178">
            <w:pPr>
              <w:rPr>
                <w:rFonts w:ascii="Calibri" w:hAnsi="Calibri" w:cs="Calibri"/>
              </w:rPr>
            </w:pPr>
          </w:p>
        </w:tc>
      </w:tr>
      <w:tr w:rsidR="0033618A" w14:paraId="4F72FB46" w14:textId="77777777" w:rsidTr="006F7178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078E47B" w14:textId="77777777" w:rsidR="0033618A" w:rsidRPr="00CA7E08" w:rsidRDefault="0033618A" w:rsidP="006F7178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8E20C69" w14:textId="77777777" w:rsidR="0033618A" w:rsidRPr="00CA7E08" w:rsidRDefault="0033618A" w:rsidP="006F7178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0E29" w14:textId="77777777" w:rsidR="0033618A" w:rsidRPr="007D2F26" w:rsidRDefault="0033618A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7D2F26">
              <w:rPr>
                <w:rFonts w:ascii="Calibri" w:hAnsi="Calibri" w:cs="Calibri"/>
              </w:rPr>
              <w:t>Implementirati promet, sigurnost u prometu kroz nastavne predmete.</w:t>
            </w:r>
          </w:p>
          <w:p w14:paraId="7742F1AA" w14:textId="77777777" w:rsidR="0033618A" w:rsidRPr="007D2F26" w:rsidRDefault="0033618A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7D2F26">
              <w:rPr>
                <w:rFonts w:ascii="Calibri" w:hAnsi="Calibri" w:cs="Calibri"/>
              </w:rPr>
              <w:t xml:space="preserve">Izrada </w:t>
            </w:r>
            <w:proofErr w:type="spellStart"/>
            <w:r w:rsidRPr="007D2F26">
              <w:rPr>
                <w:rFonts w:ascii="Calibri" w:hAnsi="Calibri" w:cs="Calibri"/>
              </w:rPr>
              <w:t>bookmarkera</w:t>
            </w:r>
            <w:proofErr w:type="spellEnd"/>
            <w:r w:rsidRPr="007D2F26">
              <w:rPr>
                <w:rFonts w:ascii="Calibri" w:hAnsi="Calibri" w:cs="Calibri"/>
              </w:rPr>
              <w:t xml:space="preserve">, plakata, simulacija prometa, izračunavanje brzine/sile. Izrada prometnih znakova i </w:t>
            </w:r>
            <w:proofErr w:type="spellStart"/>
            <w:r w:rsidRPr="007D2F26">
              <w:rPr>
                <w:rFonts w:ascii="Calibri" w:hAnsi="Calibri" w:cs="Calibri"/>
              </w:rPr>
              <w:t>parlaonice</w:t>
            </w:r>
            <w:proofErr w:type="spellEnd"/>
            <w:r w:rsidRPr="007D2F26">
              <w:rPr>
                <w:rFonts w:ascii="Calibri" w:hAnsi="Calibri" w:cs="Calibri"/>
              </w:rPr>
              <w:t>.</w:t>
            </w:r>
          </w:p>
          <w:p w14:paraId="5E3DFE7E" w14:textId="77777777" w:rsidR="0033618A" w:rsidRDefault="0033618A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7D2F26">
              <w:rPr>
                <w:rFonts w:ascii="Calibri" w:hAnsi="Calibri" w:cs="Calibri"/>
              </w:rPr>
              <w:t>Preventivni program HAK-a „Vidi i klikni“ za učenike razredne nastave.</w:t>
            </w:r>
          </w:p>
          <w:p w14:paraId="0B590BCE" w14:textId="77777777" w:rsidR="0033618A" w:rsidRDefault="0033618A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Edukacija djece – biciklista za osnovne škole (HAK).</w:t>
            </w:r>
          </w:p>
          <w:p w14:paraId="7226A41E" w14:textId="77777777" w:rsidR="0033618A" w:rsidRPr="007D2F26" w:rsidRDefault="0033618A" w:rsidP="006F7178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Edukacija vozača e-romobila (HAK). </w:t>
            </w:r>
          </w:p>
        </w:tc>
      </w:tr>
      <w:tr w:rsidR="0033618A" w14:paraId="1A345712" w14:textId="77777777" w:rsidTr="006F7178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91E8752" w14:textId="77777777" w:rsidR="0033618A" w:rsidRPr="00CA7E08" w:rsidRDefault="0033618A" w:rsidP="006F7178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733A14ED" w14:textId="77777777" w:rsidR="0033618A" w:rsidRPr="00CA7E08" w:rsidRDefault="0033618A" w:rsidP="006F7178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B486" w14:textId="77777777" w:rsidR="0033618A" w:rsidRPr="007D2F26" w:rsidRDefault="0033618A" w:rsidP="006F7178">
            <w:pPr>
              <w:pStyle w:val="TableParagraph"/>
              <w:rPr>
                <w:rFonts w:ascii="Calibri" w:hAnsi="Calibri" w:cs="Calibri"/>
              </w:rPr>
            </w:pPr>
          </w:p>
          <w:p w14:paraId="71B725DC" w14:textId="77777777" w:rsidR="0033618A" w:rsidRPr="007D2F26" w:rsidRDefault="0033618A" w:rsidP="006F7178">
            <w:pPr>
              <w:pStyle w:val="TableParagraph"/>
              <w:rPr>
                <w:rFonts w:ascii="Calibri" w:hAnsi="Calibri" w:cs="Calibri"/>
              </w:rPr>
            </w:pPr>
            <w:r w:rsidRPr="007D2F26">
              <w:rPr>
                <w:rFonts w:ascii="Calibri" w:hAnsi="Calibri" w:cs="Calibri"/>
              </w:rPr>
              <w:t>učenici RN i učenici PN</w:t>
            </w:r>
          </w:p>
        </w:tc>
      </w:tr>
      <w:tr w:rsidR="0033618A" w14:paraId="15D179EB" w14:textId="77777777" w:rsidTr="006F7178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FD019D" w14:textId="77777777" w:rsidR="0033618A" w:rsidRPr="00CA7E08" w:rsidRDefault="0033618A" w:rsidP="006F7178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933C717" w14:textId="77777777" w:rsidR="0033618A" w:rsidRPr="00CA7E08" w:rsidRDefault="0033618A" w:rsidP="006F7178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9C24" w14:textId="77777777" w:rsidR="0033618A" w:rsidRPr="007D2F26" w:rsidRDefault="0033618A" w:rsidP="006F7178">
            <w:pPr>
              <w:pStyle w:val="TableParagraph"/>
              <w:rPr>
                <w:rFonts w:ascii="Calibri" w:hAnsi="Calibri" w:cs="Calibri"/>
              </w:rPr>
            </w:pPr>
          </w:p>
          <w:p w14:paraId="1897E24E" w14:textId="77777777" w:rsidR="0033618A" w:rsidRPr="007D2F26" w:rsidRDefault="0033618A" w:rsidP="006F7178">
            <w:pPr>
              <w:pStyle w:val="TableParagraph"/>
              <w:rPr>
                <w:rFonts w:ascii="Calibri" w:hAnsi="Calibri" w:cs="Calibri"/>
              </w:rPr>
            </w:pPr>
            <w:r w:rsidRPr="007D2F26">
              <w:rPr>
                <w:rFonts w:ascii="Calibri" w:hAnsi="Calibri" w:cs="Calibri"/>
              </w:rPr>
              <w:t xml:space="preserve"> okvirno od 21.10.2025. do kraja nastavne godine </w:t>
            </w:r>
          </w:p>
        </w:tc>
      </w:tr>
      <w:tr w:rsidR="0033618A" w14:paraId="034EF654" w14:textId="77777777" w:rsidTr="006F7178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03EECF6" w14:textId="77777777" w:rsidR="0033618A" w:rsidRPr="00CA7E08" w:rsidRDefault="0033618A" w:rsidP="006F7178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>
              <w:rPr>
                <w:rFonts w:ascii="Calibri" w:hAnsi="Calibri" w:cs="Calibri"/>
                <w:b/>
                <w:spacing w:val="-58"/>
              </w:rPr>
              <w:t xml:space="preserve"> 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291562E0" w14:textId="77777777" w:rsidR="0033618A" w:rsidRPr="00CA7E08" w:rsidRDefault="0033618A" w:rsidP="006F7178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E61F" w14:textId="77777777" w:rsidR="0033618A" w:rsidRPr="007D2F26" w:rsidRDefault="0033618A" w:rsidP="006F7178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7D2F26">
              <w:rPr>
                <w:rFonts w:ascii="Calibri" w:hAnsi="Calibri" w:cs="Calibri"/>
              </w:rPr>
              <w:t>Prikupljanje i analiza prijedloga učenika. Vrednovanje plakata.</w:t>
            </w:r>
          </w:p>
        </w:tc>
      </w:tr>
      <w:tr w:rsidR="0033618A" w14:paraId="340F45BD" w14:textId="77777777" w:rsidTr="006F7178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74C9770" w14:textId="77777777" w:rsidR="0033618A" w:rsidRPr="00CA7E08" w:rsidRDefault="0033618A" w:rsidP="006F7178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205A4988" w14:textId="77777777" w:rsidR="0033618A" w:rsidRPr="00CA7E08" w:rsidRDefault="0033618A" w:rsidP="006F7178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A676" w14:textId="77777777" w:rsidR="0033618A" w:rsidRPr="007D2F26" w:rsidRDefault="0033618A" w:rsidP="006F7178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</w:p>
          <w:p w14:paraId="66D5D312" w14:textId="77777777" w:rsidR="0033618A" w:rsidRPr="007D2F26" w:rsidRDefault="0033618A" w:rsidP="006F7178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7D2F26">
              <w:rPr>
                <w:rFonts w:ascii="Calibri" w:hAnsi="Calibri" w:cs="Calibri"/>
              </w:rPr>
              <w:t>svi materijali potrebni za realizaciju</w:t>
            </w:r>
          </w:p>
        </w:tc>
      </w:tr>
    </w:tbl>
    <w:p w14:paraId="75649A72" w14:textId="77777777" w:rsidR="0033618A" w:rsidRDefault="0033618A" w:rsidP="001101E6">
      <w:pPr>
        <w:tabs>
          <w:tab w:val="left" w:pos="1992"/>
        </w:tabs>
        <w:rPr>
          <w:rFonts w:asciiTheme="majorHAnsi" w:hAnsiTheme="majorHAnsi"/>
        </w:rPr>
      </w:pPr>
    </w:p>
    <w:p w14:paraId="7672FCA8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p w14:paraId="0C20F719" w14:textId="77777777" w:rsidR="00AD0FF5" w:rsidRDefault="00AD0FF5" w:rsidP="001101E6">
      <w:pPr>
        <w:tabs>
          <w:tab w:val="left" w:pos="1992"/>
        </w:tabs>
        <w:rPr>
          <w:rFonts w:asciiTheme="majorHAnsi" w:hAnsiTheme="majorHAnsi"/>
        </w:rPr>
      </w:pPr>
    </w:p>
    <w:tbl>
      <w:tblPr>
        <w:tblpPr w:leftFromText="180" w:rightFromText="180" w:vertAnchor="page" w:horzAnchor="margin" w:tblpXSpec="center" w:tblpY="895"/>
        <w:tblW w:w="1018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09"/>
        <w:gridCol w:w="6673"/>
      </w:tblGrid>
      <w:tr w:rsidR="00AD0FF5" w:rsidRPr="00B03C92" w14:paraId="23813214" w14:textId="77777777" w:rsidTr="000966D9">
        <w:trPr>
          <w:trHeight w:val="95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7B42D7B" w14:textId="77777777" w:rsidR="00AD0FF5" w:rsidRPr="00C21072" w:rsidRDefault="00AD0FF5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C21072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1B8C1" w14:textId="77777777" w:rsidR="00AD0FF5" w:rsidRPr="00C21072" w:rsidRDefault="00AD0FF5" w:rsidP="000966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>SPORTSKI DAN ŠKOLE 28.5.2026.</w:t>
            </w:r>
          </w:p>
          <w:p w14:paraId="22597B43" w14:textId="77777777" w:rsidR="00AD0FF5" w:rsidRPr="00C21072" w:rsidRDefault="00AD0FF5" w:rsidP="000966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 xml:space="preserve">„SVJETSKI DAN SPORTSKOG VJEŽBANJA“ </w:t>
            </w:r>
          </w:p>
          <w:p w14:paraId="5DDA8730" w14:textId="77777777" w:rsidR="00AD0FF5" w:rsidRPr="00C21072" w:rsidRDefault="00AD0FF5" w:rsidP="000966D9">
            <w:pPr>
              <w:pStyle w:val="TableParagraph"/>
              <w:ind w:right="-2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>– INTEGRIRANI DAN OŠ STJEPANA BENCEKOVIĆA</w:t>
            </w:r>
          </w:p>
        </w:tc>
      </w:tr>
      <w:tr w:rsidR="00AD0FF5" w:rsidRPr="00B03C92" w14:paraId="3C262D90" w14:textId="77777777" w:rsidTr="000966D9">
        <w:trPr>
          <w:trHeight w:val="45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2E6AE37C" w14:textId="77777777" w:rsidR="00AD0FF5" w:rsidRPr="00C21072" w:rsidRDefault="00AD0FF5" w:rsidP="000966D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5A5EB0E" w14:textId="77777777" w:rsidR="00AD0FF5" w:rsidRPr="00C21072" w:rsidRDefault="00AD0FF5" w:rsidP="000966D9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5E36" w14:textId="77777777" w:rsidR="00AD0FF5" w:rsidRPr="00C21072" w:rsidRDefault="00AD0FF5" w:rsidP="000966D9">
            <w:pPr>
              <w:pStyle w:val="TableParagraph"/>
              <w:spacing w:before="44" w:line="252" w:lineRule="auto"/>
              <w:ind w:left="107" w:right="9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Program je namijenjen za učenike 1. - 8. razreda</w:t>
            </w:r>
          </w:p>
        </w:tc>
      </w:tr>
      <w:tr w:rsidR="00AD0FF5" w:rsidRPr="00B03C92" w14:paraId="639E84B3" w14:textId="77777777" w:rsidTr="000966D9">
        <w:trPr>
          <w:trHeight w:val="44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FAEAF07" w14:textId="77777777" w:rsidR="00AD0FF5" w:rsidRPr="00C21072" w:rsidRDefault="00AD0FF5" w:rsidP="000966D9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5E7C" w14:textId="77777777" w:rsidR="00AD0FF5" w:rsidRPr="00C21072" w:rsidRDefault="00AD0FF5" w:rsidP="000966D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lang w:val="en-US"/>
              </w:rPr>
              <w:t>1.a, 2.a, 3.a, 4.a, 5.a, 6.a, 7.a, 8.a</w:t>
            </w:r>
          </w:p>
        </w:tc>
      </w:tr>
      <w:tr w:rsidR="00AD0FF5" w:rsidRPr="00B03C92" w14:paraId="3F4CD03D" w14:textId="77777777" w:rsidTr="000966D9">
        <w:trPr>
          <w:trHeight w:val="125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355B612" w14:textId="77777777" w:rsidR="00AD0FF5" w:rsidRPr="00C21072" w:rsidRDefault="00AD0FF5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C21072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B1B9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Đorđe Spasić i Marko Fuček (voditelji sportskog natjecanja), predmetni učitelji po predmetima te učitelji razredne nastave u svojim razredima.</w:t>
            </w:r>
          </w:p>
        </w:tc>
      </w:tr>
      <w:tr w:rsidR="00AD0FF5" w:rsidRPr="00B03C92" w14:paraId="6E4EEC60" w14:textId="77777777" w:rsidTr="000966D9">
        <w:trPr>
          <w:trHeight w:val="269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0DD7953" w14:textId="77777777" w:rsidR="00AD0FF5" w:rsidRPr="00C21072" w:rsidRDefault="00AD0FF5" w:rsidP="000966D9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4B840B5E" w14:textId="77777777" w:rsidR="00AD0FF5" w:rsidRPr="00C21072" w:rsidRDefault="00AD0FF5" w:rsidP="000966D9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3B4E10E" w14:textId="77777777" w:rsidR="00AD0FF5" w:rsidRPr="00C21072" w:rsidRDefault="00AD0FF5" w:rsidP="000966D9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9519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Glavni cilj je organizacijom integrirane nastave i natjecanja, obilježiti Svjetski dan sportskog vježbanja.</w:t>
            </w:r>
          </w:p>
          <w:p w14:paraId="15A6D712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Promicanje tjelesne aktivnosti i zdravlja na svjetskoj razini.</w:t>
            </w:r>
          </w:p>
          <w:p w14:paraId="3C959219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Uključiti što veći broj sudionika u sport i druženje.</w:t>
            </w:r>
          </w:p>
          <w:p w14:paraId="5112AAA3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9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Zabava i užitak bavljenja sportom.</w:t>
            </w:r>
          </w:p>
          <w:p w14:paraId="54291C16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9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Promoviranje zdravlja i dobrobiti.</w:t>
            </w:r>
          </w:p>
          <w:p w14:paraId="48274EE9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9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Poticati poštovanje, ravnopravnost i mir među ljudima.</w:t>
            </w:r>
          </w:p>
          <w:p w14:paraId="270B0F19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Provođenje predmetnih aktivnosti koje su u korelaciji sa obilježavanjem Svjetskog dana sportskog vježbanja.</w:t>
            </w:r>
          </w:p>
        </w:tc>
      </w:tr>
      <w:tr w:rsidR="00AD0FF5" w:rsidRPr="00B03C92" w14:paraId="4FF9CBF8" w14:textId="77777777" w:rsidTr="000966D9">
        <w:trPr>
          <w:trHeight w:val="200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CF04DA" w14:textId="77777777" w:rsidR="00AD0FF5" w:rsidRPr="00C21072" w:rsidRDefault="00AD0FF5" w:rsidP="000966D9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74FA0146" w14:textId="77777777" w:rsidR="00AD0FF5" w:rsidRPr="00C21072" w:rsidRDefault="00AD0FF5" w:rsidP="000966D9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60FD1B7" w14:textId="77777777" w:rsidR="00AD0FF5" w:rsidRPr="00C21072" w:rsidRDefault="00AD0FF5" w:rsidP="000966D9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C21072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39EA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Učenici će primijeniti tehnike i vještine kroz sportske aktivnosti.</w:t>
            </w:r>
          </w:p>
          <w:p w14:paraId="02D39716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Razumjeti će prirodnu potrebu za natjecanjem i kretanjem.</w:t>
            </w:r>
          </w:p>
          <w:p w14:paraId="0A57C8A3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Razlikovati će organizirana sportska druženja i samostalne aktivnosti.</w:t>
            </w:r>
          </w:p>
          <w:p w14:paraId="64B8DE0C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Primjenjivati će međusobnu suradnju, pomaganje, prepoznati potrebu za higijenom i očuvanjem zdravlja.</w:t>
            </w:r>
          </w:p>
          <w:p w14:paraId="232B521C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7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Izvoditi će aktivnosti po ostalim nastavnim predmetima u školi kroz različita fizikalna mjerenja, računanja, natjecanja, kretanja, poznavanja funkcioniranja tijela i zdravlja općenito.</w:t>
            </w:r>
          </w:p>
        </w:tc>
      </w:tr>
      <w:tr w:rsidR="00AD0FF5" w:rsidRPr="00B03C92" w14:paraId="1FCDC9D9" w14:textId="77777777" w:rsidTr="000966D9">
        <w:trPr>
          <w:trHeight w:val="140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12D418" w14:textId="77777777" w:rsidR="00AD0FF5" w:rsidRPr="00C21072" w:rsidRDefault="00AD0FF5" w:rsidP="000966D9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165F5EE2" w14:textId="77777777" w:rsidR="00AD0FF5" w:rsidRPr="00C21072" w:rsidRDefault="00AD0FF5" w:rsidP="000966D9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C21072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C67C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Aktivnost će se realizirati u dvorani, školskom igralištu,  na nastavi u učionicama ili na otvorenom.</w:t>
            </w:r>
          </w:p>
          <w:p w14:paraId="021680B5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 xml:space="preserve">Učenici će se natjecati u sportovima; nogomet, odbojka, šah, stolni tenis, graničar, ostale zabavne igre (brzo trčanje, trčanje u vrećama, poligoni, igre spretnosti i sl.). </w:t>
            </w:r>
          </w:p>
          <w:p w14:paraId="34544452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Predmetni i razredni učitelji provoditi će i aktivnosti nastave koji su tematski ili sadržajno bliske obilježavanju Svjetskog dana sportskog vježbanja.</w:t>
            </w:r>
          </w:p>
        </w:tc>
      </w:tr>
      <w:tr w:rsidR="00AD0FF5" w:rsidRPr="00B03C92" w14:paraId="6AF290DE" w14:textId="77777777" w:rsidTr="000966D9">
        <w:trPr>
          <w:trHeight w:val="33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4C53BF6" w14:textId="77777777" w:rsidR="00AD0FF5" w:rsidRPr="00C21072" w:rsidRDefault="00AD0FF5" w:rsidP="000966D9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C21072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C21072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13B4" w14:textId="77777777" w:rsidR="00AD0FF5" w:rsidRPr="00C21072" w:rsidRDefault="00AD0FF5" w:rsidP="000966D9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lang w:val="en-US"/>
              </w:rPr>
              <w:t>Svi učenici škole.</w:t>
            </w:r>
          </w:p>
        </w:tc>
      </w:tr>
      <w:tr w:rsidR="00AD0FF5" w:rsidRPr="00B03C92" w14:paraId="180B65D6" w14:textId="77777777" w:rsidTr="000966D9">
        <w:trPr>
          <w:trHeight w:val="8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6AC827E" w14:textId="77777777" w:rsidR="00AD0FF5" w:rsidRPr="00C21072" w:rsidRDefault="00AD0FF5" w:rsidP="000966D9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531700B3" w14:textId="77777777" w:rsidR="00AD0FF5" w:rsidRPr="00C21072" w:rsidRDefault="00AD0FF5" w:rsidP="000966D9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C6A5" w14:textId="77777777" w:rsidR="00AD0FF5" w:rsidRPr="00C21072" w:rsidRDefault="00AD0FF5" w:rsidP="00AD0FF5">
            <w:pPr>
              <w:pStyle w:val="TableParagraph"/>
              <w:numPr>
                <w:ilvl w:val="0"/>
                <w:numId w:val="58"/>
              </w:numPr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Aktivnost će se provesti 28.5.2026.g. kao integrirani nastavni dan škole u svrhu obilježavanja Svjetskog dana sportskog vježbanja.</w:t>
            </w:r>
          </w:p>
        </w:tc>
      </w:tr>
      <w:tr w:rsidR="00AD0FF5" w:rsidRPr="00B03C92" w14:paraId="1796EE59" w14:textId="77777777" w:rsidTr="000966D9">
        <w:trPr>
          <w:trHeight w:val="89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84E7792" w14:textId="77777777" w:rsidR="00AD0FF5" w:rsidRPr="00C21072" w:rsidRDefault="00AD0FF5" w:rsidP="000966D9">
            <w:pPr>
              <w:pStyle w:val="TableParagraph"/>
              <w:spacing w:line="252" w:lineRule="auto"/>
              <w:ind w:right="105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</w:rPr>
              <w:t>NAČIN VREDNOVANJA I</w:t>
            </w:r>
            <w:r w:rsidRPr="00C21072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NAČIN KORIŠTENJA</w:t>
            </w:r>
            <w:r w:rsidRPr="00C210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REZULTATA</w:t>
            </w:r>
          </w:p>
          <w:p w14:paraId="454DD1B0" w14:textId="77777777" w:rsidR="00AD0FF5" w:rsidRPr="00C21072" w:rsidRDefault="00AD0FF5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28E0" w14:textId="77777777" w:rsidR="00AD0FF5" w:rsidRPr="00C21072" w:rsidRDefault="00AD0FF5" w:rsidP="00AD0FF5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autoSpaceDE/>
              <w:autoSpaceDN/>
              <w:spacing w:before="2"/>
              <w:rPr>
                <w:rFonts w:asciiTheme="minorHAnsi" w:hAnsiTheme="minorHAnsi" w:cstheme="minorHAnsi"/>
                <w:lang w:val="en-US"/>
              </w:rPr>
            </w:pPr>
            <w:r w:rsidRPr="00C21072">
              <w:rPr>
                <w:rFonts w:asciiTheme="minorHAnsi" w:hAnsiTheme="minorHAnsi" w:cstheme="minorHAnsi"/>
              </w:rPr>
              <w:t>O provedenim aktivnostima pišu se izvještaji voditelja i učitelja.</w:t>
            </w:r>
          </w:p>
        </w:tc>
      </w:tr>
      <w:tr w:rsidR="00AD0FF5" w:rsidRPr="00B03C92" w14:paraId="19F5509E" w14:textId="77777777" w:rsidTr="000966D9">
        <w:trPr>
          <w:trHeight w:val="7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4427F10" w14:textId="77777777" w:rsidR="00AD0FF5" w:rsidRPr="00C21072" w:rsidRDefault="00AD0FF5" w:rsidP="000966D9">
            <w:pPr>
              <w:pStyle w:val="TableParagraph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56113B2A" w14:textId="77777777" w:rsidR="00AD0FF5" w:rsidRPr="00C21072" w:rsidRDefault="00AD0FF5" w:rsidP="000966D9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967E" w14:textId="77777777" w:rsidR="00AD0FF5" w:rsidRPr="00C21072" w:rsidRDefault="00AD0FF5" w:rsidP="00AD0FF5">
            <w:pPr>
              <w:pStyle w:val="Odlomakpopisa"/>
              <w:widowControl/>
              <w:numPr>
                <w:ilvl w:val="0"/>
                <w:numId w:val="58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C21072">
              <w:rPr>
                <w:rFonts w:asciiTheme="minorHAnsi" w:hAnsiTheme="minorHAnsi" w:cstheme="minorHAnsi"/>
                <w:color w:val="000000"/>
                <w:lang w:eastAsia="hr-HR"/>
              </w:rPr>
              <w:t>Za aktivnosti se koriste postojeća sredstva i oprema škole.</w:t>
            </w:r>
          </w:p>
        </w:tc>
      </w:tr>
    </w:tbl>
    <w:p w14:paraId="39DAFBDA" w14:textId="3453C107" w:rsidR="00AD0FF5" w:rsidRPr="00DD0CEC" w:rsidRDefault="00AD0FF5" w:rsidP="001101E6">
      <w:pPr>
        <w:tabs>
          <w:tab w:val="left" w:pos="1992"/>
        </w:tabs>
        <w:rPr>
          <w:rFonts w:asciiTheme="majorHAnsi" w:hAnsiTheme="majorHAnsi"/>
        </w:rPr>
        <w:sectPr w:rsidR="00AD0FF5" w:rsidRPr="00DD0CEC">
          <w:pgSz w:w="11910" w:h="16840"/>
          <w:pgMar w:top="660" w:right="800" w:bottom="280" w:left="420" w:header="720" w:footer="720" w:gutter="0"/>
          <w:cols w:space="720"/>
        </w:sectPr>
      </w:pPr>
    </w:p>
    <w:p w14:paraId="36CF98FA" w14:textId="0F8D2B46" w:rsidR="0044230E" w:rsidRPr="00DD0CEC" w:rsidRDefault="0044230E" w:rsidP="0044230E">
      <w:pPr>
        <w:tabs>
          <w:tab w:val="left" w:pos="1500"/>
        </w:tabs>
        <w:rPr>
          <w:rFonts w:asciiTheme="majorHAnsi" w:hAnsiTheme="majorHAnsi"/>
        </w:rPr>
      </w:pPr>
    </w:p>
    <w:p w14:paraId="5936B02E" w14:textId="77777777" w:rsidR="003E186A" w:rsidRPr="00DD0CEC" w:rsidRDefault="003E186A" w:rsidP="003E186A">
      <w:pPr>
        <w:tabs>
          <w:tab w:val="left" w:pos="1836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31AC043E" w14:textId="6DD0E650" w:rsidR="00FD56F7" w:rsidRPr="00DD0CEC" w:rsidRDefault="00790BFD" w:rsidP="002300DF">
      <w:pPr>
        <w:pStyle w:val="Naslov1"/>
        <w:spacing w:before="90"/>
        <w:ind w:left="780"/>
        <w:rPr>
          <w:rFonts w:asciiTheme="majorHAnsi" w:hAnsiTheme="majorHAnsi"/>
          <w:sz w:val="22"/>
          <w:szCs w:val="22"/>
        </w:rPr>
      </w:pPr>
      <w:bookmarkStart w:id="81" w:name="IZLETI,_EKSKURZIJE_I_TERENSKA_NASTAVA"/>
      <w:bookmarkStart w:id="82" w:name="_bookmark31"/>
      <w:bookmarkStart w:id="83" w:name="_Toc115349496"/>
      <w:bookmarkEnd w:id="81"/>
      <w:bookmarkEnd w:id="82"/>
      <w:r w:rsidRPr="00DD0CEC">
        <w:rPr>
          <w:rFonts w:asciiTheme="majorHAnsi" w:hAnsiTheme="majorHAnsi"/>
          <w:sz w:val="22"/>
          <w:szCs w:val="22"/>
        </w:rPr>
        <w:t>IZLETI,</w:t>
      </w:r>
      <w:r w:rsidRPr="00DD0CEC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D0CEC">
        <w:rPr>
          <w:rFonts w:asciiTheme="majorHAnsi" w:hAnsiTheme="majorHAnsi"/>
          <w:sz w:val="22"/>
          <w:szCs w:val="22"/>
        </w:rPr>
        <w:t>EKSKURZIJE</w:t>
      </w:r>
      <w:r w:rsidRPr="00DD0CEC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D0CEC">
        <w:rPr>
          <w:rFonts w:asciiTheme="majorHAnsi" w:hAnsiTheme="majorHAnsi"/>
          <w:sz w:val="22"/>
          <w:szCs w:val="22"/>
        </w:rPr>
        <w:t>I</w:t>
      </w:r>
      <w:r w:rsidRPr="00DD0CEC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D0CEC">
        <w:rPr>
          <w:rFonts w:asciiTheme="majorHAnsi" w:hAnsiTheme="majorHAnsi"/>
          <w:sz w:val="22"/>
          <w:szCs w:val="22"/>
        </w:rPr>
        <w:t>TERENSKA</w:t>
      </w:r>
      <w:r w:rsidRPr="00DD0CEC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D0CEC">
        <w:rPr>
          <w:rFonts w:asciiTheme="majorHAnsi" w:hAnsiTheme="majorHAnsi"/>
          <w:sz w:val="22"/>
          <w:szCs w:val="22"/>
        </w:rPr>
        <w:t>NASTAV</w:t>
      </w:r>
      <w:bookmarkEnd w:id="83"/>
      <w:r w:rsidR="002300DF" w:rsidRPr="00DD0CEC">
        <w:rPr>
          <w:rFonts w:asciiTheme="majorHAnsi" w:hAnsiTheme="majorHAnsi"/>
          <w:sz w:val="22"/>
          <w:szCs w:val="22"/>
        </w:rPr>
        <w:t>A</w:t>
      </w:r>
    </w:p>
    <w:p w14:paraId="02206B0D" w14:textId="30B77910" w:rsidR="002300DF" w:rsidRPr="00DD0CEC" w:rsidRDefault="002300DF" w:rsidP="002300DF">
      <w:pPr>
        <w:rPr>
          <w:rFonts w:asciiTheme="majorHAnsi" w:hAnsiTheme="majorHAnsi"/>
        </w:rPr>
      </w:pPr>
    </w:p>
    <w:p w14:paraId="09AC1C28" w14:textId="2AC0DDA2" w:rsidR="002300DF" w:rsidRPr="00DD0CEC" w:rsidRDefault="002300DF" w:rsidP="002300DF">
      <w:pPr>
        <w:rPr>
          <w:rFonts w:asciiTheme="majorHAnsi" w:hAnsiTheme="majorHAnsi"/>
        </w:rPr>
      </w:pPr>
    </w:p>
    <w:p w14:paraId="5C8B90A0" w14:textId="14AC95BF" w:rsidR="002300DF" w:rsidRPr="00DD0CEC" w:rsidRDefault="002300DF" w:rsidP="002300DF">
      <w:pPr>
        <w:tabs>
          <w:tab w:val="left" w:pos="1428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78329D" w:rsidRPr="00DD0CEC" w14:paraId="70B3359F" w14:textId="77777777" w:rsidTr="00E22CE1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1B4102D" w14:textId="77777777" w:rsidR="0078329D" w:rsidRPr="00C21072" w:rsidRDefault="0078329D" w:rsidP="00E22CE1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C21072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6618" w14:textId="77777777" w:rsidR="0078329D" w:rsidRPr="00C21072" w:rsidRDefault="0078329D" w:rsidP="00E22CE1">
            <w:pPr>
              <w:pStyle w:val="TableParagraph"/>
              <w:ind w:right="2001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14:paraId="5FA24EBB" w14:textId="732549B5" w:rsidR="0078329D" w:rsidRPr="00C21072" w:rsidRDefault="0078329D" w:rsidP="00E22CE1">
            <w:pPr>
              <w:pStyle w:val="TableParagraph"/>
              <w:ind w:right="200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21072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 </w:t>
            </w:r>
            <w:r w:rsidRPr="00CB27EF">
              <w:rPr>
                <w:rFonts w:asciiTheme="minorHAnsi" w:hAnsiTheme="minorHAnsi" w:cstheme="minorHAnsi"/>
                <w:b/>
                <w:bCs/>
              </w:rPr>
              <w:t xml:space="preserve">ŠKOLA U PRIRODI </w:t>
            </w:r>
          </w:p>
        </w:tc>
      </w:tr>
      <w:tr w:rsidR="0078329D" w:rsidRPr="00DD0CEC" w14:paraId="5BC4309B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61CFEDD" w14:textId="77777777" w:rsidR="0078329D" w:rsidRPr="00C21072" w:rsidRDefault="0078329D" w:rsidP="00E22CE1">
            <w:pPr>
              <w:pStyle w:val="TableParagraph"/>
              <w:spacing w:before="1"/>
              <w:rPr>
                <w:rFonts w:asciiTheme="minorHAnsi" w:hAnsiTheme="minorHAnsi" w:cstheme="minorHAnsi"/>
                <w:sz w:val="29"/>
                <w:lang w:val="en-US"/>
              </w:rPr>
            </w:pPr>
          </w:p>
          <w:p w14:paraId="416A1F8E" w14:textId="77777777" w:rsidR="0078329D" w:rsidRPr="00C21072" w:rsidRDefault="0078329D" w:rsidP="00E22CE1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5810" w14:textId="77777777" w:rsidR="0078329D" w:rsidRPr="00C21072" w:rsidRDefault="0078329D" w:rsidP="00E22CE1">
            <w:pPr>
              <w:pStyle w:val="TableParagraph"/>
              <w:spacing w:before="44" w:line="252" w:lineRule="auto"/>
              <w:ind w:left="107" w:right="98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>Škola u prirodi ima ponajprije odgojnu ulogu. Svojom organizacijom ona pruža mnogostrane poticaje i mogućnosti učenicima da u izmijenjenim okolnostima, u novoj životnoj sredini i slobodnoj prirodi razvijaju pravilan odnos prema sebi, prirodi, zdravom načinu življenja, unapređuju pravilan odnos prema vršnjacima i vršnjakinjama i humane odnose, uče cijeniti prirodu, kulturne ljepote i vrednote, te tako razvijaju domoljublje i rodoljublje.</w:t>
            </w:r>
          </w:p>
        </w:tc>
      </w:tr>
      <w:tr w:rsidR="0078329D" w:rsidRPr="00DD0CEC" w14:paraId="0FD78D68" w14:textId="77777777" w:rsidTr="00E22CE1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0899F80" w14:textId="77777777" w:rsidR="0078329D" w:rsidRPr="00C21072" w:rsidRDefault="0078329D" w:rsidP="00E22CE1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0AB8A847" w14:textId="77777777" w:rsidR="0078329D" w:rsidRPr="00C21072" w:rsidRDefault="0078329D" w:rsidP="00E22CE1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56CD" w14:textId="77777777" w:rsidR="0078329D" w:rsidRPr="00C21072" w:rsidRDefault="0078329D" w:rsidP="00E22CE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 xml:space="preserve"> </w:t>
            </w:r>
          </w:p>
          <w:p w14:paraId="7F3ADA59" w14:textId="77777777" w:rsidR="0078329D" w:rsidRPr="00C21072" w:rsidRDefault="0078329D" w:rsidP="00E22CE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 xml:space="preserve">   3. a i 4. a</w:t>
            </w:r>
          </w:p>
        </w:tc>
      </w:tr>
      <w:tr w:rsidR="0078329D" w:rsidRPr="00DD0CEC" w14:paraId="53594B74" w14:textId="77777777" w:rsidTr="00E22CE1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B589909" w14:textId="77777777" w:rsidR="0078329D" w:rsidRPr="00C21072" w:rsidRDefault="0078329D" w:rsidP="00E22CE1">
            <w:pPr>
              <w:pStyle w:val="TableParagraph"/>
              <w:spacing w:before="131" w:line="247" w:lineRule="auto"/>
              <w:ind w:left="244" w:right="233" w:firstLine="926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C21072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C855" w14:textId="15BB3CD4" w:rsidR="0078329D" w:rsidRPr="00C21072" w:rsidRDefault="00CB27EF" w:rsidP="00E22CE1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Dijana Šuflaj</w:t>
            </w:r>
            <w:r w:rsidR="0078329D" w:rsidRPr="00C21072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3</w:t>
            </w:r>
            <w:r w:rsidR="0078329D" w:rsidRPr="00C21072">
              <w:rPr>
                <w:rFonts w:asciiTheme="minorHAnsi" w:hAnsiTheme="minorHAnsi" w:cstheme="minorHAnsi"/>
              </w:rPr>
              <w:t>. a)  i Kristina Mišić (</w:t>
            </w:r>
            <w:r>
              <w:rPr>
                <w:rFonts w:asciiTheme="minorHAnsi" w:hAnsiTheme="minorHAnsi" w:cstheme="minorHAnsi"/>
              </w:rPr>
              <w:t>4</w:t>
            </w:r>
            <w:r w:rsidR="0078329D" w:rsidRPr="00C21072">
              <w:rPr>
                <w:rFonts w:asciiTheme="minorHAnsi" w:hAnsiTheme="minorHAnsi" w:cstheme="minorHAnsi"/>
              </w:rPr>
              <w:t>. a)</w:t>
            </w:r>
          </w:p>
        </w:tc>
      </w:tr>
      <w:tr w:rsidR="0078329D" w:rsidRPr="00DD0CEC" w14:paraId="04A36AD1" w14:textId="77777777" w:rsidTr="00E22CE1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B0949B" w14:textId="77777777" w:rsidR="0078329D" w:rsidRPr="00C21072" w:rsidRDefault="0078329D" w:rsidP="00E22CE1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4841D4A0" w14:textId="77777777" w:rsidR="0078329D" w:rsidRPr="00C21072" w:rsidRDefault="0078329D" w:rsidP="00E22CE1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2086E18F" w14:textId="77777777" w:rsidR="0078329D" w:rsidRPr="00C21072" w:rsidRDefault="0078329D" w:rsidP="00E22CE1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DFD9" w14:textId="77777777" w:rsidR="0078329D" w:rsidRPr="00C21072" w:rsidRDefault="0078329D" w:rsidP="00E22CE1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 xml:space="preserve"> Stečeno znanje i iskustvo učenici povezuju u novoj životnoj sredini sa programskim, prigodnim i aktualnim sadržajima. Tako se slijedi, nadopunjuje i proširuje rad u školi, ali i provjerava kvaliteta razrednog odjela i svakog djeteta osobno. Jedan od ciljeva je bolje upoznavanje djece međusobno, djece i učitelja, djece među odjelima drugih škola. Cilj je da djeca shvate da se u novim i izmijenjenim i nesputanim uvjetima opuštenijeg života i prilika može kvalitetno učiti, raditi i osmišljavati slobodno vrijeme.</w:t>
            </w:r>
          </w:p>
        </w:tc>
      </w:tr>
      <w:tr w:rsidR="0078329D" w:rsidRPr="00DD0CEC" w14:paraId="65AFCDA9" w14:textId="77777777" w:rsidTr="00E22CE1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C458575" w14:textId="77777777" w:rsidR="0078329D" w:rsidRPr="00C21072" w:rsidRDefault="0078329D" w:rsidP="00E22CE1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621D8F73" w14:textId="77777777" w:rsidR="0078329D" w:rsidRPr="00C21072" w:rsidRDefault="0078329D" w:rsidP="00E22CE1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23152697" w14:textId="77777777" w:rsidR="0078329D" w:rsidRPr="00C21072" w:rsidRDefault="0078329D" w:rsidP="00E22CE1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7D763356" w14:textId="77777777" w:rsidR="0078329D" w:rsidRPr="00C21072" w:rsidRDefault="0078329D" w:rsidP="00E22CE1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3A9C6B32" w14:textId="77777777" w:rsidR="0078329D" w:rsidRPr="00C21072" w:rsidRDefault="0078329D" w:rsidP="00E22CE1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  <w:p w14:paraId="1DC927DF" w14:textId="77777777" w:rsidR="0078329D" w:rsidRPr="00C21072" w:rsidRDefault="0078329D" w:rsidP="00E22CE1">
            <w:pPr>
              <w:pStyle w:val="TableParagraph"/>
              <w:spacing w:before="5"/>
              <w:rPr>
                <w:rFonts w:asciiTheme="minorHAnsi" w:hAnsiTheme="minorHAnsi" w:cstheme="minorHAnsi"/>
                <w:sz w:val="30"/>
                <w:lang w:val="en-US"/>
              </w:rPr>
            </w:pPr>
          </w:p>
          <w:p w14:paraId="490B4D29" w14:textId="77777777" w:rsidR="0078329D" w:rsidRPr="00C21072" w:rsidRDefault="0078329D" w:rsidP="00E22CE1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C21072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EBBF" w14:textId="77777777" w:rsidR="0078329D" w:rsidRPr="00C21072" w:rsidRDefault="0078329D" w:rsidP="00E22CE1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 xml:space="preserve">-Razvoj ljubavi prema prirodi lijepe naše. </w:t>
            </w:r>
            <w:r w:rsidRPr="00C21072">
              <w:rPr>
                <w:rFonts w:asciiTheme="minorHAnsi" w:hAnsiTheme="minorHAnsi" w:cstheme="minorHAnsi"/>
              </w:rPr>
              <w:br/>
              <w:t xml:space="preserve">-Ekološki osvješćivati učenike. </w:t>
            </w:r>
            <w:r w:rsidRPr="00C21072">
              <w:rPr>
                <w:rFonts w:asciiTheme="minorHAnsi" w:hAnsiTheme="minorHAnsi" w:cstheme="minorHAnsi"/>
              </w:rPr>
              <w:br/>
              <w:t xml:space="preserve">-Razvijati humane odnose među spolovima – odnos dječak – djevojčica. </w:t>
            </w:r>
            <w:r w:rsidRPr="00C21072">
              <w:rPr>
                <w:rFonts w:asciiTheme="minorHAnsi" w:hAnsiTheme="minorHAnsi" w:cstheme="minorHAnsi"/>
              </w:rPr>
              <w:br/>
              <w:t xml:space="preserve">-Poticati i razvijati prijateljstvo i snošljivost. </w:t>
            </w:r>
            <w:r w:rsidRPr="00C21072">
              <w:rPr>
                <w:rFonts w:asciiTheme="minorHAnsi" w:hAnsiTheme="minorHAnsi" w:cstheme="minorHAnsi"/>
              </w:rPr>
              <w:br/>
              <w:t xml:space="preserve">-Poticati veselje, vedru atmosferu i optimizam. </w:t>
            </w:r>
            <w:r w:rsidRPr="00C21072">
              <w:rPr>
                <w:rFonts w:asciiTheme="minorHAnsi" w:hAnsiTheme="minorHAnsi" w:cstheme="minorHAnsi"/>
              </w:rPr>
              <w:br/>
              <w:t xml:space="preserve">-Učenje na izvornoj neposrednoj stvarnosti. </w:t>
            </w:r>
            <w:r w:rsidRPr="00C21072">
              <w:rPr>
                <w:rFonts w:asciiTheme="minorHAnsi" w:hAnsiTheme="minorHAnsi" w:cstheme="minorHAnsi"/>
              </w:rPr>
              <w:br/>
              <w:t xml:space="preserve">-Ponoviti i utvrditi znanje o reljefnoj raznolikosti i karakteristikama naše domovine. </w:t>
            </w:r>
            <w:r w:rsidRPr="00C21072">
              <w:rPr>
                <w:rFonts w:asciiTheme="minorHAnsi" w:hAnsiTheme="minorHAnsi" w:cstheme="minorHAnsi"/>
              </w:rPr>
              <w:br/>
              <w:t>-Upoznati kulturno povijesne spomenike, gospodarske objekte, prirodne znamenitost i sl,</w:t>
            </w:r>
            <w:r w:rsidRPr="00C21072">
              <w:rPr>
                <w:rFonts w:asciiTheme="minorHAnsi" w:hAnsiTheme="minorHAnsi" w:cstheme="minorHAnsi"/>
              </w:rPr>
              <w:br/>
              <w:t xml:space="preserve">-Upoznavanje osnovnih prirodnih uvjeta uz more i u moru. </w:t>
            </w:r>
            <w:r w:rsidRPr="00C21072">
              <w:rPr>
                <w:rFonts w:asciiTheme="minorHAnsi" w:hAnsiTheme="minorHAnsi" w:cstheme="minorHAnsi"/>
              </w:rPr>
              <w:br/>
              <w:t xml:space="preserve">-Međusobna ovisnost i povezanost biljnog i životinjskog svijeta. </w:t>
            </w:r>
            <w:r w:rsidRPr="00C21072">
              <w:rPr>
                <w:rFonts w:asciiTheme="minorHAnsi" w:hAnsiTheme="minorHAnsi" w:cstheme="minorHAnsi"/>
              </w:rPr>
              <w:br/>
              <w:t xml:space="preserve">-Ovisnost gospodarstva o prirodnim uvjetima. </w:t>
            </w:r>
            <w:r w:rsidRPr="00C21072">
              <w:rPr>
                <w:rFonts w:asciiTheme="minorHAnsi" w:hAnsiTheme="minorHAnsi" w:cstheme="minorHAnsi"/>
              </w:rPr>
              <w:br/>
              <w:t>-Odnos čovjeka prema prirodi</w:t>
            </w:r>
            <w:r w:rsidRPr="00C21072">
              <w:rPr>
                <w:rFonts w:asciiTheme="minorHAnsi" w:hAnsiTheme="minorHAnsi" w:cstheme="minorHAnsi"/>
              </w:rPr>
              <w:br/>
              <w:t>-Snalaženje u prostoru</w:t>
            </w:r>
            <w:r w:rsidRPr="00C21072">
              <w:rPr>
                <w:rFonts w:asciiTheme="minorHAnsi" w:hAnsiTheme="minorHAnsi" w:cstheme="minorHAnsi"/>
              </w:rPr>
              <w:br/>
              <w:t>-Ponoviti i utvrditi nastavne sadržaje Matematike, Hrvatskog jezika te Prirode i društva 3. i 4. razreda</w:t>
            </w:r>
          </w:p>
        </w:tc>
      </w:tr>
      <w:tr w:rsidR="0078329D" w:rsidRPr="00DD0CEC" w14:paraId="528C8D05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471ACFB" w14:textId="77777777" w:rsidR="0078329D" w:rsidRPr="00C21072" w:rsidRDefault="0078329D" w:rsidP="00E22CE1">
            <w:pPr>
              <w:pStyle w:val="TableParagraph"/>
              <w:spacing w:before="10"/>
              <w:rPr>
                <w:rFonts w:asciiTheme="minorHAnsi" w:hAnsiTheme="minorHAnsi" w:cstheme="minorHAnsi"/>
                <w:sz w:val="28"/>
                <w:lang w:val="en-US"/>
              </w:rPr>
            </w:pPr>
          </w:p>
          <w:p w14:paraId="3805D1D5" w14:textId="77777777" w:rsidR="0078329D" w:rsidRPr="00C21072" w:rsidRDefault="0078329D" w:rsidP="00E22CE1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C21072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9824" w14:textId="77777777" w:rsidR="0078329D" w:rsidRPr="00C21072" w:rsidRDefault="0078329D" w:rsidP="00E22CE1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 xml:space="preserve"> Tijekom peterodnevnog boravka u Školi u prirodi u Crikvenici izmjenjuju se aktivnosti vezane uz životnu temu koja je planirana za taj dan.</w:t>
            </w:r>
          </w:p>
        </w:tc>
      </w:tr>
      <w:tr w:rsidR="0078329D" w:rsidRPr="00DD0CEC" w14:paraId="07121F69" w14:textId="77777777" w:rsidTr="00E22CE1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0AE0E4" w14:textId="77777777" w:rsidR="0078329D" w:rsidRPr="00C21072" w:rsidRDefault="0078329D" w:rsidP="00E22CE1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C21072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C21072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3D627022" w14:textId="77777777" w:rsidR="0078329D" w:rsidRPr="00C21072" w:rsidRDefault="0078329D" w:rsidP="00E22CE1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9203" w14:textId="7D9ABF7B" w:rsidR="0078329D" w:rsidRPr="00C21072" w:rsidRDefault="0078329D" w:rsidP="00E22CE1">
            <w:pPr>
              <w:pStyle w:val="TableParagraph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 xml:space="preserve"> </w:t>
            </w:r>
            <w:r w:rsidR="00CB27EF">
              <w:rPr>
                <w:rFonts w:asciiTheme="minorHAnsi" w:hAnsiTheme="minorHAnsi" w:cstheme="minorHAnsi"/>
              </w:rPr>
              <w:t>27</w:t>
            </w:r>
            <w:r w:rsidRPr="00C21072">
              <w:rPr>
                <w:rFonts w:asciiTheme="minorHAnsi" w:hAnsiTheme="minorHAnsi" w:cstheme="minorHAnsi"/>
              </w:rPr>
              <w:t xml:space="preserve"> učenika (</w:t>
            </w:r>
            <w:r w:rsidR="00CB27EF">
              <w:rPr>
                <w:rFonts w:asciiTheme="minorHAnsi" w:hAnsiTheme="minorHAnsi" w:cstheme="minorHAnsi"/>
              </w:rPr>
              <w:t>2 učiteljice u pratnji)</w:t>
            </w:r>
          </w:p>
        </w:tc>
      </w:tr>
      <w:tr w:rsidR="0078329D" w:rsidRPr="00DD0CEC" w14:paraId="3C77A494" w14:textId="77777777" w:rsidTr="00E22CE1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D4BB9F6" w14:textId="77777777" w:rsidR="0078329D" w:rsidRPr="00C21072" w:rsidRDefault="0078329D" w:rsidP="00E22CE1">
            <w:pPr>
              <w:pStyle w:val="TableParagraph"/>
              <w:spacing w:before="5"/>
              <w:rPr>
                <w:rFonts w:asciiTheme="minorHAnsi" w:hAnsiTheme="minorHAnsi" w:cstheme="minorHAnsi"/>
                <w:sz w:val="23"/>
                <w:lang w:val="en-US"/>
              </w:rPr>
            </w:pPr>
          </w:p>
          <w:p w14:paraId="3D2A02C3" w14:textId="77777777" w:rsidR="0078329D" w:rsidRPr="00C21072" w:rsidRDefault="0078329D" w:rsidP="00E22CE1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B800" w14:textId="0B2E3B24" w:rsidR="0078329D" w:rsidRPr="00C21072" w:rsidRDefault="00CB27EF" w:rsidP="00E22CE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8329D" w:rsidRPr="00C21072">
              <w:rPr>
                <w:rFonts w:asciiTheme="minorHAnsi" w:hAnsiTheme="minorHAnsi" w:cstheme="minorHAnsi"/>
              </w:rPr>
              <w:t xml:space="preserve">. – </w:t>
            </w:r>
            <w:r>
              <w:rPr>
                <w:rFonts w:asciiTheme="minorHAnsi" w:hAnsiTheme="minorHAnsi" w:cstheme="minorHAnsi"/>
              </w:rPr>
              <w:t>8</w:t>
            </w:r>
            <w:r w:rsidR="0078329D" w:rsidRPr="00C21072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svibnja</w:t>
            </w:r>
            <w:r w:rsidR="0078329D" w:rsidRPr="00C21072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6</w:t>
            </w:r>
            <w:r w:rsidR="0078329D" w:rsidRPr="00C21072">
              <w:rPr>
                <w:rFonts w:asciiTheme="minorHAnsi" w:hAnsiTheme="minorHAnsi" w:cstheme="minorHAnsi"/>
              </w:rPr>
              <w:t>.</w:t>
            </w:r>
          </w:p>
        </w:tc>
      </w:tr>
      <w:tr w:rsidR="0078329D" w:rsidRPr="00DD0CEC" w14:paraId="5FC517E9" w14:textId="77777777" w:rsidTr="00E22CE1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4F18DAB" w14:textId="77777777" w:rsidR="0078329D" w:rsidRPr="00C21072" w:rsidRDefault="0078329D" w:rsidP="00E22CE1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</w:rPr>
              <w:t>NAČIN VREDNOVANJA I</w:t>
            </w:r>
            <w:r w:rsidRPr="00C21072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NAČIN KORIŠTENJA</w:t>
            </w:r>
            <w:r w:rsidRPr="00C2107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21072">
              <w:rPr>
                <w:rFonts w:asciiTheme="minorHAnsi" w:hAnsiTheme="minorHAnsi" w:cstheme="minorHAnsi"/>
                <w:b/>
              </w:rPr>
              <w:t>REZULTATA</w:t>
            </w:r>
          </w:p>
          <w:p w14:paraId="51D4B309" w14:textId="77777777" w:rsidR="0078329D" w:rsidRPr="00C21072" w:rsidRDefault="0078329D" w:rsidP="00E22CE1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38E8" w14:textId="77777777" w:rsidR="0078329D" w:rsidRPr="00C21072" w:rsidRDefault="0078329D" w:rsidP="00E22CE1">
            <w:pPr>
              <w:pStyle w:val="TableParagraph"/>
              <w:tabs>
                <w:tab w:val="left" w:pos="830"/>
              </w:tabs>
              <w:spacing w:before="2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 xml:space="preserve"> Pisanje izvješća (učenika i učiteljice) nakon provedene Škole u prirodi.</w:t>
            </w:r>
          </w:p>
        </w:tc>
      </w:tr>
      <w:tr w:rsidR="0078329D" w:rsidRPr="00DD0CEC" w14:paraId="77E3227F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7333A9C" w14:textId="77777777" w:rsidR="0078329D" w:rsidRPr="00C21072" w:rsidRDefault="0078329D" w:rsidP="00E22CE1">
            <w:pPr>
              <w:pStyle w:val="TableParagraph"/>
              <w:spacing w:before="10"/>
              <w:rPr>
                <w:rFonts w:asciiTheme="minorHAnsi" w:hAnsiTheme="minorHAnsi" w:cstheme="minorHAnsi"/>
                <w:sz w:val="28"/>
                <w:lang w:val="en-US"/>
              </w:rPr>
            </w:pPr>
          </w:p>
          <w:p w14:paraId="735C3AE6" w14:textId="77777777" w:rsidR="0078329D" w:rsidRPr="00C21072" w:rsidRDefault="0078329D" w:rsidP="00E22CE1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8DA8" w14:textId="77777777" w:rsidR="0078329D" w:rsidRPr="00C21072" w:rsidRDefault="0078329D" w:rsidP="00E22CE1">
            <w:pPr>
              <w:pStyle w:val="TableParagraph"/>
              <w:tabs>
                <w:tab w:val="left" w:pos="828"/>
              </w:tabs>
              <w:rPr>
                <w:rFonts w:asciiTheme="minorHAnsi" w:hAnsiTheme="minorHAnsi" w:cstheme="minorHAnsi"/>
              </w:rPr>
            </w:pPr>
            <w:r w:rsidRPr="00C21072">
              <w:rPr>
                <w:rFonts w:asciiTheme="minorHAnsi" w:hAnsiTheme="minorHAnsi" w:cstheme="minorHAnsi"/>
              </w:rPr>
              <w:t xml:space="preserve"> Troškovi smještaja i prijevoza.</w:t>
            </w:r>
          </w:p>
        </w:tc>
      </w:tr>
    </w:tbl>
    <w:p w14:paraId="58519024" w14:textId="77777777" w:rsidR="00FD56F7" w:rsidRPr="00DD0CEC" w:rsidRDefault="00FD56F7">
      <w:pPr>
        <w:spacing w:line="274" w:lineRule="exact"/>
        <w:rPr>
          <w:rFonts w:asciiTheme="majorHAnsi" w:hAnsiTheme="majorHAnsi"/>
        </w:rPr>
      </w:pPr>
    </w:p>
    <w:p w14:paraId="28B178C4" w14:textId="77777777" w:rsidR="00894393" w:rsidRPr="00DD0CEC" w:rsidRDefault="00894393" w:rsidP="00894393">
      <w:pPr>
        <w:rPr>
          <w:rFonts w:asciiTheme="majorHAnsi" w:hAnsiTheme="majorHAnsi"/>
        </w:rPr>
      </w:pPr>
    </w:p>
    <w:p w14:paraId="3A245A36" w14:textId="77777777" w:rsidR="00894393" w:rsidRPr="00DD0CEC" w:rsidRDefault="00894393" w:rsidP="00894393">
      <w:pPr>
        <w:rPr>
          <w:rFonts w:asciiTheme="majorHAnsi" w:hAnsiTheme="majorHAnsi"/>
        </w:rPr>
      </w:pPr>
    </w:p>
    <w:p w14:paraId="2D6334DF" w14:textId="77777777" w:rsidR="00894393" w:rsidRPr="00DD0CEC" w:rsidRDefault="00894393" w:rsidP="00894393">
      <w:pPr>
        <w:rPr>
          <w:rFonts w:asciiTheme="majorHAnsi" w:hAnsiTheme="majorHAnsi"/>
        </w:rPr>
      </w:pPr>
    </w:p>
    <w:p w14:paraId="4D38FB0B" w14:textId="7C7162F8" w:rsidR="00894393" w:rsidRPr="00DD0CEC" w:rsidRDefault="00894393" w:rsidP="00894393">
      <w:pPr>
        <w:tabs>
          <w:tab w:val="left" w:pos="900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0A3CD42B" w14:textId="71B9B569" w:rsidR="00894393" w:rsidRPr="00DD0CEC" w:rsidRDefault="00894393" w:rsidP="00894393">
      <w:pPr>
        <w:tabs>
          <w:tab w:val="left" w:pos="900"/>
        </w:tabs>
        <w:rPr>
          <w:rFonts w:asciiTheme="majorHAnsi" w:hAnsiTheme="majorHAnsi"/>
        </w:rPr>
        <w:sectPr w:rsidR="00894393" w:rsidRPr="00DD0CEC">
          <w:pgSz w:w="11910" w:h="16840"/>
          <w:pgMar w:top="660" w:right="800" w:bottom="280" w:left="420" w:header="720" w:footer="720" w:gutter="0"/>
          <w:cols w:space="720"/>
        </w:sectPr>
      </w:pPr>
      <w:r w:rsidRPr="00DD0CEC">
        <w:rPr>
          <w:rFonts w:asciiTheme="majorHAnsi" w:hAnsiTheme="majorHAnsi"/>
        </w:rPr>
        <w:tab/>
      </w:r>
    </w:p>
    <w:p w14:paraId="5603CC88" w14:textId="77777777" w:rsidR="00FD56F7" w:rsidRPr="0033618A" w:rsidRDefault="00790BFD">
      <w:pPr>
        <w:pStyle w:val="Naslov1"/>
        <w:spacing w:before="90"/>
        <w:ind w:left="780"/>
        <w:rPr>
          <w:rFonts w:asciiTheme="minorHAnsi" w:hAnsiTheme="minorHAnsi" w:cstheme="minorHAnsi"/>
          <w:sz w:val="22"/>
          <w:szCs w:val="22"/>
        </w:rPr>
      </w:pPr>
      <w:bookmarkStart w:id="84" w:name="KULTURNA_I_JAVNA_DJELATNOST"/>
      <w:bookmarkStart w:id="85" w:name="_bookmark32"/>
      <w:bookmarkStart w:id="86" w:name="_Toc115349497"/>
      <w:bookmarkEnd w:id="84"/>
      <w:bookmarkEnd w:id="85"/>
      <w:r w:rsidRPr="0033618A">
        <w:rPr>
          <w:rFonts w:asciiTheme="minorHAnsi" w:hAnsiTheme="minorHAnsi" w:cstheme="minorHAnsi"/>
          <w:sz w:val="22"/>
          <w:szCs w:val="22"/>
        </w:rPr>
        <w:t>KULTURNA</w:t>
      </w:r>
      <w:r w:rsidRPr="003361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618A">
        <w:rPr>
          <w:rFonts w:asciiTheme="minorHAnsi" w:hAnsiTheme="minorHAnsi" w:cstheme="minorHAnsi"/>
          <w:sz w:val="22"/>
          <w:szCs w:val="22"/>
        </w:rPr>
        <w:t>I</w:t>
      </w:r>
      <w:r w:rsidRPr="003361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618A">
        <w:rPr>
          <w:rFonts w:asciiTheme="minorHAnsi" w:hAnsiTheme="minorHAnsi" w:cstheme="minorHAnsi"/>
          <w:sz w:val="22"/>
          <w:szCs w:val="22"/>
        </w:rPr>
        <w:t>JAVNA</w:t>
      </w:r>
      <w:r w:rsidRPr="003361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618A">
        <w:rPr>
          <w:rFonts w:asciiTheme="minorHAnsi" w:hAnsiTheme="minorHAnsi" w:cstheme="minorHAnsi"/>
          <w:sz w:val="22"/>
          <w:szCs w:val="22"/>
        </w:rPr>
        <w:t>DJELATNOST</w:t>
      </w:r>
      <w:bookmarkEnd w:id="86"/>
    </w:p>
    <w:p w14:paraId="3A0694D1" w14:textId="77777777" w:rsidR="00FD56F7" w:rsidRPr="00DD0CEC" w:rsidRDefault="00FD56F7">
      <w:pPr>
        <w:rPr>
          <w:rFonts w:asciiTheme="majorHAnsi" w:hAnsiTheme="majorHAnsi"/>
          <w:b/>
          <w:bCs/>
        </w:rPr>
      </w:pPr>
    </w:p>
    <w:p w14:paraId="5ED24634" w14:textId="77777777" w:rsidR="0021722A" w:rsidRPr="00DD0CEC" w:rsidRDefault="0021722A" w:rsidP="0021722A">
      <w:pPr>
        <w:rPr>
          <w:rFonts w:asciiTheme="majorHAnsi" w:hAnsiTheme="majorHAnsi"/>
        </w:rPr>
      </w:pPr>
    </w:p>
    <w:p w14:paraId="6ACA6854" w14:textId="48502937" w:rsidR="0021722A" w:rsidRPr="00DD0CEC" w:rsidRDefault="0021722A" w:rsidP="0021722A">
      <w:pPr>
        <w:tabs>
          <w:tab w:val="left" w:pos="888"/>
        </w:tabs>
        <w:rPr>
          <w:rFonts w:asciiTheme="majorHAnsi" w:hAnsiTheme="majorHAnsi"/>
        </w:rPr>
        <w:sectPr w:rsidR="0021722A" w:rsidRPr="00DD0CEC">
          <w:pgSz w:w="11910" w:h="16840"/>
          <w:pgMar w:top="1580" w:right="800" w:bottom="280" w:left="420" w:header="720" w:footer="720" w:gutter="0"/>
          <w:cols w:space="720"/>
        </w:sectPr>
      </w:pPr>
    </w:p>
    <w:p w14:paraId="2775B284" w14:textId="7F6693B4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AD0FF5" w14:paraId="1F941CEE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20BD250" w14:textId="77777777" w:rsidR="00AD0FF5" w:rsidRPr="00CA7E08" w:rsidRDefault="00AD0FF5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F419" w14:textId="77777777" w:rsidR="00AD0FF5" w:rsidRPr="00065E28" w:rsidRDefault="00AD0FF5" w:rsidP="000966D9">
            <w:pPr>
              <w:pStyle w:val="TableParagraph"/>
              <w:ind w:right="2001"/>
              <w:jc w:val="center"/>
              <w:rPr>
                <w:rFonts w:ascii="Calibri" w:hAnsi="Calibri" w:cs="Calibri"/>
                <w:b/>
                <w:bCs/>
              </w:rPr>
            </w:pPr>
            <w:r w:rsidRPr="00065E28">
              <w:rPr>
                <w:rFonts w:ascii="Calibri" w:hAnsi="Calibri" w:cs="Calibri"/>
                <w:b/>
                <w:bCs/>
              </w:rPr>
              <w:t>SVJETSKI DAN PRIPOVIJEDANJA</w:t>
            </w:r>
          </w:p>
        </w:tc>
      </w:tr>
      <w:tr w:rsidR="00AD0FF5" w14:paraId="2699F30F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026A9A2" w14:textId="77777777" w:rsidR="00AD0FF5" w:rsidRPr="00CA7E08" w:rsidRDefault="00AD0FF5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36467728" w14:textId="77777777" w:rsidR="00AD0FF5" w:rsidRPr="00CA7E08" w:rsidRDefault="00AD0FF5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0210" w14:textId="77777777" w:rsidR="00AD0FF5" w:rsidRPr="00F6461F" w:rsidRDefault="00AD0FF5" w:rsidP="000966D9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</w:rPr>
              <w:t>Ukazati djeci i roditeljima važnost usvajanje tehnike i navike čitanja bajki. Potaknuti roditelje da s djecom i pred djecom čitaju knjige i bajke.</w:t>
            </w:r>
          </w:p>
        </w:tc>
      </w:tr>
      <w:tr w:rsidR="00AD0FF5" w14:paraId="00942884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B0E58B8" w14:textId="77777777" w:rsidR="00AD0FF5" w:rsidRPr="00CA7E08" w:rsidRDefault="00AD0FF5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706E759D" w14:textId="77777777" w:rsidR="00AD0FF5" w:rsidRPr="00CA7E08" w:rsidRDefault="00AD0FF5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0218" w14:textId="77777777" w:rsidR="00AD0FF5" w:rsidRPr="00F6461F" w:rsidRDefault="00AD0FF5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 xml:space="preserve"> 5.</w:t>
            </w:r>
            <w:r>
              <w:rPr>
                <w:rFonts w:ascii="Calibri" w:hAnsi="Calibri" w:cs="Calibri"/>
                <w:lang w:val="en-US"/>
              </w:rPr>
              <w:t>a</w:t>
            </w:r>
            <w:r w:rsidRPr="00F6461F">
              <w:rPr>
                <w:rFonts w:ascii="Calibri" w:hAnsi="Calibri" w:cs="Calibri"/>
                <w:lang w:val="en-US"/>
              </w:rPr>
              <w:t xml:space="preserve"> i 6.</w:t>
            </w:r>
            <w:r>
              <w:rPr>
                <w:rFonts w:ascii="Calibri" w:hAnsi="Calibri" w:cs="Calibri"/>
                <w:lang w:val="en-US"/>
              </w:rPr>
              <w:t>a</w:t>
            </w:r>
            <w:r w:rsidRPr="00F6461F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AD0FF5" w14:paraId="57A5F2E8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EE3029B" w14:textId="77777777" w:rsidR="00AD0FF5" w:rsidRPr="00CA7E08" w:rsidRDefault="00AD0FF5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C60E" w14:textId="77777777" w:rsidR="00AD0FF5" w:rsidRPr="00F6461F" w:rsidRDefault="00AD0FF5" w:rsidP="000966D9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F6461F">
              <w:rPr>
                <w:rFonts w:ascii="Calibri" w:hAnsi="Calibri" w:cs="Calibri"/>
                <w:sz w:val="22"/>
                <w:szCs w:val="22"/>
              </w:rPr>
              <w:t>- Larisa Oreški Šebek, učiteljica hrvatskog jezika</w:t>
            </w:r>
          </w:p>
        </w:tc>
      </w:tr>
      <w:tr w:rsidR="00AD0FF5" w14:paraId="0387F1C1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46496CF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1FA4595" w14:textId="77777777" w:rsidR="00AD0FF5" w:rsidRPr="00CA7E08" w:rsidRDefault="00AD0FF5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94C62C9" w14:textId="77777777" w:rsidR="00AD0FF5" w:rsidRPr="00CA7E08" w:rsidRDefault="00AD0FF5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8405" w14:textId="77777777" w:rsidR="00AD0FF5" w:rsidRPr="00F6461F" w:rsidRDefault="00AD0FF5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-poticati djecu na čitanje</w:t>
            </w:r>
          </w:p>
          <w:p w14:paraId="47B3AD33" w14:textId="77777777" w:rsidR="00AD0FF5" w:rsidRPr="00F6461F" w:rsidRDefault="00AD0FF5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- razvijati kreativnost i interes učenika za čitanje i pripovijedanje</w:t>
            </w:r>
          </w:p>
          <w:p w14:paraId="53086142" w14:textId="77777777" w:rsidR="00AD0FF5" w:rsidRPr="00F6461F" w:rsidRDefault="00AD0FF5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</w:rPr>
              <w:t>- razvijati komunikacijske i prezentacijske vještine učenika</w:t>
            </w:r>
          </w:p>
        </w:tc>
      </w:tr>
      <w:tr w:rsidR="00AD0FF5" w14:paraId="78377281" w14:textId="77777777" w:rsidTr="000966D9">
        <w:trPr>
          <w:trHeight w:val="15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1522540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76BBB34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AF98126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0DC5EAD" w14:textId="77777777" w:rsidR="00AD0FF5" w:rsidRPr="00CA7E08" w:rsidRDefault="00AD0FF5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04D0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Učenik:</w:t>
            </w:r>
          </w:p>
          <w:p w14:paraId="2DAA840B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 razgovara i govori u skladu s jezičnim razvojem izražavajući svoje potrebe, misli i osjećaje</w:t>
            </w:r>
          </w:p>
          <w:p w14:paraId="019863BB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  izražava svoja zapažanja, misli i osjećaje nakon slušanja/čitanja književnoga teksta i povezuje ih s vlastitim iskustvom</w:t>
            </w:r>
          </w:p>
          <w:p w14:paraId="4E36A638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 xml:space="preserve"> Poticati čitalačke navike i sposobnosti</w:t>
            </w:r>
          </w:p>
          <w:p w14:paraId="21938F68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 xml:space="preserve"> Čitanje bajki i osmišljavanje svojih priča</w:t>
            </w:r>
          </w:p>
          <w:p w14:paraId="34F15EA6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 xml:space="preserve"> Upoznavanje likova bajki i njihovih osobina</w:t>
            </w:r>
          </w:p>
          <w:p w14:paraId="2AC8E64A" w14:textId="77777777" w:rsidR="00AD0FF5" w:rsidRPr="00F6461F" w:rsidRDefault="00AD0FF5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AD0FF5" w14:paraId="5B1C927B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230C5F7" w14:textId="77777777" w:rsidR="00AD0FF5" w:rsidRPr="00CA7E08" w:rsidRDefault="00AD0FF5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24273507" w14:textId="77777777" w:rsidR="00AD0FF5" w:rsidRPr="00CA7E08" w:rsidRDefault="00AD0FF5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0C0A" w14:textId="77777777" w:rsidR="00AD0FF5" w:rsidRPr="00F6461F" w:rsidRDefault="00AD0FF5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</w:rPr>
              <w:t>Taj dan ćemo staviti naglasak na važnost čitanja i pripovijedanja.</w:t>
            </w:r>
          </w:p>
        </w:tc>
      </w:tr>
      <w:tr w:rsidR="00AD0FF5" w14:paraId="3C0503E7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22C5105" w14:textId="77777777" w:rsidR="00AD0FF5" w:rsidRPr="00CA7E08" w:rsidRDefault="00AD0FF5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292D32F1" w14:textId="77777777" w:rsidR="00AD0FF5" w:rsidRPr="00CA7E08" w:rsidRDefault="00AD0FF5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006C" w14:textId="77777777" w:rsidR="00AD0FF5" w:rsidRPr="00F6461F" w:rsidRDefault="00AD0FF5" w:rsidP="000966D9">
            <w:pPr>
              <w:pStyle w:val="TableParagraph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-35 učenika</w:t>
            </w:r>
          </w:p>
        </w:tc>
      </w:tr>
      <w:tr w:rsidR="00AD0FF5" w14:paraId="519D4FC0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7739880" w14:textId="77777777" w:rsidR="00AD0FF5" w:rsidRPr="00CA7E08" w:rsidRDefault="00AD0FF5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18AE2957" w14:textId="77777777" w:rsidR="00AD0FF5" w:rsidRPr="00CA7E08" w:rsidRDefault="00AD0FF5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A2FA" w14:textId="77777777" w:rsidR="00AD0FF5" w:rsidRPr="00F6461F" w:rsidRDefault="00AD0FF5" w:rsidP="000966D9">
            <w:pPr>
              <w:pStyle w:val="TableParagraph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Ožujak 2026.</w:t>
            </w:r>
          </w:p>
        </w:tc>
      </w:tr>
      <w:tr w:rsidR="00AD0FF5" w14:paraId="4A0B9CE3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B094734" w14:textId="77777777" w:rsidR="00AD0FF5" w:rsidRPr="00CA7E08" w:rsidRDefault="00AD0FF5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4DFD502F" w14:textId="77777777" w:rsidR="00AD0FF5" w:rsidRPr="00CA7E08" w:rsidRDefault="00AD0FF5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010E" w14:textId="77777777" w:rsidR="00AD0FF5" w:rsidRPr="00F6461F" w:rsidRDefault="00AD0FF5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Analiza i prezentacija rezultata</w:t>
            </w:r>
          </w:p>
          <w:p w14:paraId="570731BA" w14:textId="77777777" w:rsidR="00AD0FF5" w:rsidRPr="00F6461F" w:rsidRDefault="00AD0FF5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</w:rPr>
              <w:t>Prezentacija aktivnosti na mrežnim stranicama škole</w:t>
            </w:r>
          </w:p>
        </w:tc>
      </w:tr>
      <w:tr w:rsidR="00AD0FF5" w14:paraId="54EDAC1E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A8E9505" w14:textId="77777777" w:rsidR="00AD0FF5" w:rsidRPr="00CA7E08" w:rsidRDefault="00AD0FF5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0AF7B185" w14:textId="77777777" w:rsidR="00AD0FF5" w:rsidRPr="00CA7E08" w:rsidRDefault="00AD0FF5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E07B" w14:textId="77777777" w:rsidR="00AD0FF5" w:rsidRPr="00F6461F" w:rsidRDefault="00AD0FF5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nema</w:t>
            </w:r>
          </w:p>
        </w:tc>
      </w:tr>
    </w:tbl>
    <w:p w14:paraId="016F5DD1" w14:textId="581E8D94" w:rsidR="00EB2219" w:rsidRPr="00091AE1" w:rsidRDefault="00EB2219" w:rsidP="00EB2219">
      <w:pPr>
        <w:tabs>
          <w:tab w:val="left" w:pos="1740"/>
        </w:tabs>
        <w:rPr>
          <w:rFonts w:asciiTheme="majorHAnsi" w:hAnsiTheme="majorHAnsi"/>
        </w:rPr>
      </w:pPr>
    </w:p>
    <w:p w14:paraId="272A3BA9" w14:textId="1A3F9485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143168CB" w14:textId="468DE93F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4D39E3E3" w14:textId="40E858AD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2C9EBD31" w14:textId="60CCBA32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290FEF40" w14:textId="635A30FB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1615F902" w14:textId="63FE83D0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3613A458" w14:textId="2A949F62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22B33D28" w14:textId="513DF71B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AD0FF5" w:rsidRPr="00AF4DBB" w14:paraId="5DAE0E07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0DA5273" w14:textId="77777777" w:rsidR="00AD0FF5" w:rsidRPr="00AF4DBB" w:rsidRDefault="00AD0FF5" w:rsidP="000966D9">
            <w:pPr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NAZIV</w:t>
            </w:r>
            <w:r w:rsidRPr="00AF4DBB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AF4DBB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ED42" w14:textId="77777777" w:rsidR="00AD0FF5" w:rsidRPr="00F6461F" w:rsidRDefault="00AD0FF5" w:rsidP="000966D9">
            <w:pPr>
              <w:textAlignment w:val="baseline"/>
              <w:rPr>
                <w:rFonts w:ascii="Calibri" w:hAnsi="Calibri" w:cs="Calibri"/>
                <w:b/>
                <w:kern w:val="3"/>
              </w:rPr>
            </w:pPr>
            <w:r w:rsidRPr="00F6461F">
              <w:rPr>
                <w:rFonts w:ascii="Calibri" w:hAnsi="Calibri" w:cs="Calibri"/>
                <w:b/>
                <w:kern w:val="3"/>
              </w:rPr>
              <w:t>MJESEC HRVATSKE KNJIGE</w:t>
            </w:r>
          </w:p>
          <w:p w14:paraId="362FAA89" w14:textId="77777777" w:rsidR="00AD0FF5" w:rsidRPr="00F6461F" w:rsidRDefault="00AD0FF5" w:rsidP="000966D9">
            <w:pPr>
              <w:ind w:right="2001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b/>
                <w:kern w:val="3"/>
                <w:lang w:val="en-US"/>
              </w:rPr>
              <w:t>NACIONALNI KVIZ ZA  POTICANJE ČITANJA</w:t>
            </w:r>
          </w:p>
        </w:tc>
      </w:tr>
      <w:tr w:rsidR="00AD0FF5" w:rsidRPr="00AF4DBB" w14:paraId="1863BAAA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95D0E96" w14:textId="77777777" w:rsidR="00AD0FF5" w:rsidRPr="00AF4DBB" w:rsidRDefault="00AD0FF5" w:rsidP="000966D9">
            <w:pPr>
              <w:spacing w:before="1"/>
              <w:rPr>
                <w:rFonts w:ascii="Calibri" w:hAnsi="Calibri" w:cs="Calibri"/>
                <w:lang w:val="en-US"/>
              </w:rPr>
            </w:pPr>
          </w:p>
          <w:p w14:paraId="02058DDA" w14:textId="77777777" w:rsidR="00AD0FF5" w:rsidRPr="00AF4DBB" w:rsidRDefault="00AD0FF5" w:rsidP="000966D9">
            <w:pPr>
              <w:ind w:left="118" w:right="107"/>
              <w:jc w:val="center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9354" w14:textId="77777777" w:rsidR="00AD0FF5" w:rsidRPr="00F6461F" w:rsidRDefault="00AD0FF5" w:rsidP="000966D9">
            <w:pPr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</w:rPr>
              <w:t>-Kroz nelektirne sadržaje poticati proširenje interesa za knjigu i čitanje</w:t>
            </w:r>
          </w:p>
        </w:tc>
      </w:tr>
      <w:tr w:rsidR="00AD0FF5" w:rsidRPr="00AF4DBB" w14:paraId="603EB4EA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4FCB844" w14:textId="77777777" w:rsidR="00AD0FF5" w:rsidRPr="00AF4DBB" w:rsidRDefault="00AD0FF5" w:rsidP="000966D9">
            <w:pPr>
              <w:spacing w:before="8"/>
              <w:rPr>
                <w:rFonts w:ascii="Calibri" w:hAnsi="Calibri" w:cs="Calibri"/>
                <w:lang w:val="en-US"/>
              </w:rPr>
            </w:pPr>
          </w:p>
          <w:p w14:paraId="2E35DE7F" w14:textId="77777777" w:rsidR="00AD0FF5" w:rsidRPr="00AF4DBB" w:rsidRDefault="00AD0FF5" w:rsidP="000966D9">
            <w:pPr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8726" w14:textId="77777777" w:rsidR="00AD0FF5" w:rsidRPr="00F6461F" w:rsidRDefault="00AD0FF5" w:rsidP="000966D9">
            <w:pPr>
              <w:spacing w:before="1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 xml:space="preserve"> 6.</w:t>
            </w:r>
            <w:r>
              <w:rPr>
                <w:rFonts w:ascii="Calibri" w:hAnsi="Calibri" w:cs="Calibri"/>
                <w:lang w:val="en-US"/>
              </w:rPr>
              <w:t xml:space="preserve">a </w:t>
            </w:r>
          </w:p>
        </w:tc>
      </w:tr>
      <w:tr w:rsidR="00AD0FF5" w:rsidRPr="00AF4DBB" w14:paraId="3784A6BE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0AF555D" w14:textId="77777777" w:rsidR="00AD0FF5" w:rsidRPr="00AF4DBB" w:rsidRDefault="00AD0FF5" w:rsidP="000966D9">
            <w:pPr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NOSITELJ</w:t>
            </w:r>
            <w:r w:rsidRPr="00AF4DBB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AF4DBB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C141" w14:textId="77777777" w:rsidR="00AD0FF5" w:rsidRPr="00F6461F" w:rsidRDefault="00AD0FF5" w:rsidP="000966D9">
            <w:pPr>
              <w:ind w:left="720"/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- Larisa Oreški Šebek, učiteljica hrvatskog jezika</w:t>
            </w:r>
          </w:p>
        </w:tc>
      </w:tr>
      <w:tr w:rsidR="00AD0FF5" w:rsidRPr="00AF4DBB" w14:paraId="6E0A142B" w14:textId="77777777" w:rsidTr="000966D9">
        <w:trPr>
          <w:trHeight w:val="633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6FD8F7A" w14:textId="77777777" w:rsidR="00AD0FF5" w:rsidRPr="00AF4DBB" w:rsidRDefault="00AD0FF5" w:rsidP="000966D9">
            <w:pPr>
              <w:rPr>
                <w:rFonts w:ascii="Calibri" w:hAnsi="Calibri" w:cs="Calibri"/>
                <w:lang w:val="en-US"/>
              </w:rPr>
            </w:pPr>
          </w:p>
          <w:p w14:paraId="78762DF5" w14:textId="77777777" w:rsidR="00AD0FF5" w:rsidRPr="00AF4DBB" w:rsidRDefault="00AD0FF5" w:rsidP="000966D9">
            <w:pPr>
              <w:spacing w:before="5"/>
              <w:rPr>
                <w:rFonts w:ascii="Calibri" w:hAnsi="Calibri" w:cs="Calibri"/>
                <w:lang w:val="en-US"/>
              </w:rPr>
            </w:pPr>
          </w:p>
          <w:p w14:paraId="68CE0CE8" w14:textId="77777777" w:rsidR="00AD0FF5" w:rsidRPr="00AF4DBB" w:rsidRDefault="00AD0FF5" w:rsidP="000966D9">
            <w:pPr>
              <w:ind w:left="118" w:right="105"/>
              <w:jc w:val="center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18B1" w14:textId="2AFA1F3F" w:rsidR="00AD0FF5" w:rsidRPr="00F6461F" w:rsidRDefault="00AD0FF5" w:rsidP="000966D9">
            <w:pPr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</w:rPr>
              <w:t>Raz</w:t>
            </w:r>
            <w:r w:rsidR="00982224">
              <w:rPr>
                <w:rFonts w:ascii="Calibri" w:hAnsi="Calibri" w:cs="Calibri"/>
              </w:rPr>
              <w:t>v</w:t>
            </w:r>
            <w:r w:rsidRPr="00F6461F">
              <w:rPr>
                <w:rFonts w:ascii="Calibri" w:hAnsi="Calibri" w:cs="Calibri"/>
              </w:rPr>
              <w:t>oj čitalačkih sposobnosti.</w:t>
            </w:r>
          </w:p>
        </w:tc>
      </w:tr>
      <w:tr w:rsidR="00AD0FF5" w:rsidRPr="00AF4DBB" w14:paraId="6E7BD5FA" w14:textId="77777777" w:rsidTr="000966D9">
        <w:trPr>
          <w:trHeight w:val="15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3B4959B" w14:textId="77777777" w:rsidR="00AD0FF5" w:rsidRPr="00AF4DBB" w:rsidRDefault="00AD0FF5" w:rsidP="000966D9">
            <w:pPr>
              <w:rPr>
                <w:rFonts w:ascii="Calibri" w:hAnsi="Calibri" w:cs="Calibri"/>
                <w:lang w:val="en-US"/>
              </w:rPr>
            </w:pPr>
          </w:p>
          <w:p w14:paraId="11DC2903" w14:textId="77777777" w:rsidR="00AD0FF5" w:rsidRPr="00AF4DBB" w:rsidRDefault="00AD0FF5" w:rsidP="000966D9">
            <w:pPr>
              <w:rPr>
                <w:rFonts w:ascii="Calibri" w:hAnsi="Calibri" w:cs="Calibri"/>
                <w:lang w:val="en-US"/>
              </w:rPr>
            </w:pPr>
          </w:p>
          <w:p w14:paraId="461E196D" w14:textId="77777777" w:rsidR="00AD0FF5" w:rsidRPr="00AF4DBB" w:rsidRDefault="00AD0FF5" w:rsidP="000966D9">
            <w:pPr>
              <w:rPr>
                <w:rFonts w:ascii="Calibri" w:hAnsi="Calibri" w:cs="Calibri"/>
                <w:lang w:val="en-US"/>
              </w:rPr>
            </w:pPr>
          </w:p>
          <w:p w14:paraId="0BC2536D" w14:textId="77777777" w:rsidR="00AD0FF5" w:rsidRPr="00AF4DBB" w:rsidRDefault="00AD0FF5" w:rsidP="000966D9">
            <w:pPr>
              <w:ind w:left="118" w:right="105"/>
              <w:jc w:val="center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OČEKIVANI</w:t>
            </w:r>
            <w:r w:rsidRPr="00AF4DBB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AF4DBB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347F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Učenici će :</w:t>
            </w:r>
          </w:p>
          <w:p w14:paraId="6475B2F1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 xml:space="preserve">- Učenici će sudjelovati u kvizu,  </w:t>
            </w:r>
            <w:r w:rsidRPr="00F6461F">
              <w:rPr>
                <w:rFonts w:ascii="Calibri" w:hAnsi="Calibri" w:cs="Calibri"/>
                <w:color w:val="000000"/>
                <w:kern w:val="3"/>
              </w:rPr>
              <w:t>moći puno naučiti o knjigama, njihovim piscima i ilustratorima, temama,likovima...</w:t>
            </w:r>
          </w:p>
          <w:p w14:paraId="125EBA58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-razvijati jezične djelatnosti: čitanje, slušanje</w:t>
            </w:r>
          </w:p>
          <w:p w14:paraId="571F7FEF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 upoznavati se s hrvatskim piscima</w:t>
            </w:r>
          </w:p>
        </w:tc>
      </w:tr>
      <w:tr w:rsidR="00AD0FF5" w:rsidRPr="00AF4DBB" w14:paraId="6B6A6855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FCCD614" w14:textId="77777777" w:rsidR="00AD0FF5" w:rsidRPr="00AF4DBB" w:rsidRDefault="00AD0FF5" w:rsidP="000966D9">
            <w:pPr>
              <w:spacing w:before="10"/>
              <w:rPr>
                <w:rFonts w:ascii="Calibri" w:hAnsi="Calibri" w:cs="Calibri"/>
                <w:lang w:val="en-US"/>
              </w:rPr>
            </w:pPr>
          </w:p>
          <w:p w14:paraId="103D734B" w14:textId="77777777" w:rsidR="00AD0FF5" w:rsidRPr="00AF4DBB" w:rsidRDefault="00AD0FF5" w:rsidP="000966D9">
            <w:pPr>
              <w:ind w:left="118" w:right="109"/>
              <w:jc w:val="center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NAČIN</w:t>
            </w:r>
            <w:r w:rsidRPr="00AF4DBB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AF4DBB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B64D" w14:textId="77777777" w:rsidR="00AD0FF5" w:rsidRPr="00F6461F" w:rsidRDefault="00AD0FF5" w:rsidP="000966D9">
            <w:pPr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Sudjelovanje u Nacionalnom kvizu za poticanje čitanja</w:t>
            </w:r>
          </w:p>
        </w:tc>
      </w:tr>
      <w:tr w:rsidR="00AD0FF5" w:rsidRPr="00AF4DBB" w14:paraId="5D74A3B4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C318634" w14:textId="77777777" w:rsidR="00AD0FF5" w:rsidRPr="00AF4DBB" w:rsidRDefault="00AD0FF5" w:rsidP="000966D9">
            <w:pPr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PLANIRANI</w:t>
            </w:r>
            <w:r w:rsidRPr="00AF4DBB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AF4DBB">
              <w:rPr>
                <w:rFonts w:ascii="Calibri" w:hAnsi="Calibri" w:cs="Calibri"/>
                <w:b/>
                <w:lang w:val="en-US"/>
              </w:rPr>
              <w:t>BROJ</w:t>
            </w:r>
            <w:r w:rsidRPr="00AF4DBB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AF4DBB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42F66683" w14:textId="77777777" w:rsidR="00AD0FF5" w:rsidRPr="00AF4DBB" w:rsidRDefault="00AD0FF5" w:rsidP="000966D9">
            <w:pPr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7F8B" w14:textId="77777777" w:rsidR="00AD0FF5" w:rsidRPr="00F6461F" w:rsidRDefault="00AD0FF5" w:rsidP="00AD0FF5">
            <w:pPr>
              <w:widowControl/>
              <w:numPr>
                <w:ilvl w:val="0"/>
                <w:numId w:val="54"/>
              </w:numPr>
              <w:suppressAutoHyphens/>
              <w:autoSpaceDE/>
              <w:autoSpaceDN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3 učenika</w:t>
            </w:r>
          </w:p>
        </w:tc>
      </w:tr>
      <w:tr w:rsidR="00AD0FF5" w:rsidRPr="00AF4DBB" w14:paraId="4C7D74C6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B910AD" w14:textId="77777777" w:rsidR="00AD0FF5" w:rsidRPr="00AF4DBB" w:rsidRDefault="00AD0FF5" w:rsidP="000966D9">
            <w:pPr>
              <w:spacing w:before="5"/>
              <w:rPr>
                <w:rFonts w:ascii="Calibri" w:hAnsi="Calibri" w:cs="Calibri"/>
                <w:lang w:val="en-US"/>
              </w:rPr>
            </w:pPr>
          </w:p>
          <w:p w14:paraId="7CC196FC" w14:textId="77777777" w:rsidR="00AD0FF5" w:rsidRPr="00AF4DBB" w:rsidRDefault="00AD0FF5" w:rsidP="000966D9">
            <w:pPr>
              <w:ind w:left="118" w:right="108"/>
              <w:jc w:val="center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2F18" w14:textId="77777777" w:rsidR="00AD0FF5" w:rsidRPr="00F6461F" w:rsidRDefault="00AD0FF5" w:rsidP="000966D9">
            <w:pPr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od 15.rujna do 24.listopada 2025.</w:t>
            </w:r>
          </w:p>
        </w:tc>
      </w:tr>
      <w:tr w:rsidR="00AD0FF5" w:rsidRPr="00AF4DBB" w14:paraId="282E6ECB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F5AD98" w14:textId="77777777" w:rsidR="00AD0FF5" w:rsidRPr="00AF4DBB" w:rsidRDefault="00AD0FF5" w:rsidP="000966D9">
            <w:pPr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</w:rPr>
              <w:t>NAČIN VREDNOVANJA I</w:t>
            </w:r>
            <w:r w:rsidRPr="00AF4DBB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AF4DBB">
              <w:rPr>
                <w:rFonts w:ascii="Calibri" w:hAnsi="Calibri" w:cs="Calibri"/>
                <w:b/>
              </w:rPr>
              <w:t>NAČIN KORIŠTENJA</w:t>
            </w:r>
            <w:r w:rsidRPr="00AF4DBB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AF4DBB">
              <w:rPr>
                <w:rFonts w:ascii="Calibri" w:hAnsi="Calibri" w:cs="Calibri"/>
                <w:b/>
              </w:rPr>
              <w:t>REZULTATA</w:t>
            </w:r>
          </w:p>
          <w:p w14:paraId="031155A6" w14:textId="77777777" w:rsidR="00AD0FF5" w:rsidRPr="00AF4DBB" w:rsidRDefault="00AD0FF5" w:rsidP="000966D9">
            <w:pPr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61F9" w14:textId="77777777" w:rsidR="00AD0FF5" w:rsidRPr="00F6461F" w:rsidRDefault="00AD0FF5" w:rsidP="000966D9">
            <w:pPr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samovrednovanje, prezentacija</w:t>
            </w:r>
          </w:p>
        </w:tc>
      </w:tr>
      <w:tr w:rsidR="00AD0FF5" w:rsidRPr="00AF4DBB" w14:paraId="549E86E5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85D2A5B" w14:textId="77777777" w:rsidR="00AD0FF5" w:rsidRPr="00AF4DBB" w:rsidRDefault="00AD0FF5" w:rsidP="000966D9">
            <w:pPr>
              <w:spacing w:before="10"/>
              <w:rPr>
                <w:rFonts w:ascii="Calibri" w:hAnsi="Calibri" w:cs="Calibri"/>
                <w:lang w:val="en-US"/>
              </w:rPr>
            </w:pPr>
          </w:p>
          <w:p w14:paraId="492E98E9" w14:textId="77777777" w:rsidR="00AD0FF5" w:rsidRPr="00AF4DBB" w:rsidRDefault="00AD0FF5" w:rsidP="000966D9">
            <w:pPr>
              <w:ind w:left="118" w:right="107"/>
              <w:jc w:val="center"/>
              <w:rPr>
                <w:rFonts w:ascii="Calibri" w:hAnsi="Calibri" w:cs="Calibri"/>
              </w:rPr>
            </w:pPr>
            <w:r w:rsidRPr="00AF4DBB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F0CC" w14:textId="77777777" w:rsidR="00AD0FF5" w:rsidRPr="00F6461F" w:rsidRDefault="00AD0FF5" w:rsidP="000966D9">
            <w:pPr>
              <w:tabs>
                <w:tab w:val="left" w:pos="828"/>
              </w:tabs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nema</w:t>
            </w:r>
          </w:p>
        </w:tc>
      </w:tr>
    </w:tbl>
    <w:p w14:paraId="513D9CE7" w14:textId="77777777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3FB462CA" w14:textId="2F2044F1" w:rsidR="00EB2219" w:rsidRPr="00DD0CEC" w:rsidRDefault="00EB2219" w:rsidP="00EB2219">
      <w:pPr>
        <w:tabs>
          <w:tab w:val="left" w:pos="1740"/>
        </w:tabs>
        <w:rPr>
          <w:rFonts w:asciiTheme="majorHAnsi" w:hAnsiTheme="majorHAnsi"/>
        </w:rPr>
      </w:pPr>
    </w:p>
    <w:p w14:paraId="04018F12" w14:textId="0407B7DF" w:rsidR="00D53EB0" w:rsidRPr="00DD0CEC" w:rsidRDefault="00D53EB0" w:rsidP="00EB2219">
      <w:pPr>
        <w:tabs>
          <w:tab w:val="left" w:pos="1740"/>
        </w:tabs>
        <w:rPr>
          <w:rFonts w:asciiTheme="majorHAnsi" w:hAnsiTheme="majorHAnsi"/>
        </w:rPr>
      </w:pPr>
    </w:p>
    <w:p w14:paraId="37259F7C" w14:textId="396417BD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4FEF7045" w14:textId="607BD38C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096F9660" w14:textId="18E8A5A9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3028147F" w14:textId="0CA70649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7EA8D032" w14:textId="77777777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7F2B3644" w14:textId="76180B5B" w:rsidR="0044230E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1378A4A9" w14:textId="1651B1F3" w:rsidR="00AD0FF5" w:rsidRDefault="00AD0FF5" w:rsidP="00EB2219">
      <w:pPr>
        <w:tabs>
          <w:tab w:val="left" w:pos="1740"/>
        </w:tabs>
        <w:rPr>
          <w:rFonts w:asciiTheme="majorHAnsi" w:hAnsiTheme="majorHAnsi"/>
        </w:rPr>
      </w:pPr>
    </w:p>
    <w:p w14:paraId="572486DA" w14:textId="2F562F4A" w:rsidR="00AD0FF5" w:rsidRDefault="00AD0FF5" w:rsidP="00EB2219">
      <w:pPr>
        <w:tabs>
          <w:tab w:val="left" w:pos="1740"/>
        </w:tabs>
        <w:rPr>
          <w:rFonts w:asciiTheme="majorHAnsi" w:hAnsiTheme="majorHAnsi"/>
        </w:rPr>
      </w:pPr>
    </w:p>
    <w:p w14:paraId="1860F869" w14:textId="5B269568" w:rsidR="00AD0FF5" w:rsidRDefault="00AD0FF5" w:rsidP="00EB2219">
      <w:pPr>
        <w:tabs>
          <w:tab w:val="left" w:pos="1740"/>
        </w:tabs>
        <w:rPr>
          <w:rFonts w:asciiTheme="majorHAnsi" w:hAnsiTheme="majorHAnsi"/>
        </w:rPr>
      </w:pPr>
    </w:p>
    <w:p w14:paraId="723E98A3" w14:textId="66728798" w:rsidR="00AD0FF5" w:rsidRDefault="00AD0FF5" w:rsidP="00EB2219">
      <w:pPr>
        <w:tabs>
          <w:tab w:val="left" w:pos="1740"/>
        </w:tabs>
        <w:rPr>
          <w:rFonts w:asciiTheme="majorHAnsi" w:hAnsiTheme="majorHAnsi"/>
        </w:rPr>
      </w:pPr>
    </w:p>
    <w:p w14:paraId="52C8BF17" w14:textId="7A57AC45" w:rsidR="00AD0FF5" w:rsidRDefault="00AD0FF5" w:rsidP="00EB2219">
      <w:pPr>
        <w:tabs>
          <w:tab w:val="left" w:pos="1740"/>
        </w:tabs>
        <w:rPr>
          <w:rFonts w:asciiTheme="majorHAnsi" w:hAnsiTheme="majorHAnsi"/>
        </w:rPr>
      </w:pPr>
    </w:p>
    <w:p w14:paraId="1078C7E2" w14:textId="0498E37A" w:rsidR="00AD0FF5" w:rsidRDefault="00AD0FF5" w:rsidP="00EB2219">
      <w:pPr>
        <w:tabs>
          <w:tab w:val="left" w:pos="1740"/>
        </w:tabs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AD0FF5" w14:paraId="00303559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6D0F04" w14:textId="77777777" w:rsidR="00AD0FF5" w:rsidRPr="00CA7E08" w:rsidRDefault="00AD0FF5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FD38" w14:textId="77777777" w:rsidR="00AD0FF5" w:rsidRPr="00F6461F" w:rsidRDefault="00AD0FF5" w:rsidP="000966D9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b/>
                <w:lang w:val="en-US"/>
              </w:rPr>
              <w:t>MEĐUNARODNI DAN MATERINSKOG JEZIKA 21. VELJAČE 2026.</w:t>
            </w:r>
          </w:p>
        </w:tc>
      </w:tr>
      <w:tr w:rsidR="00AD0FF5" w14:paraId="1FF78FD8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47B4F4D" w14:textId="77777777" w:rsidR="00AD0FF5" w:rsidRPr="00CA7E08" w:rsidRDefault="00AD0FF5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199E311E" w14:textId="77777777" w:rsidR="00AD0FF5" w:rsidRPr="00CA7E08" w:rsidRDefault="00AD0FF5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FC3A" w14:textId="77777777" w:rsidR="00AD0FF5" w:rsidRPr="00F6461F" w:rsidRDefault="00AD0FF5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Ukazati učenicima na važnost materinskog jezika.</w:t>
            </w:r>
          </w:p>
          <w:p w14:paraId="73AF1CFA" w14:textId="77777777" w:rsidR="00AD0FF5" w:rsidRPr="00F6461F" w:rsidRDefault="00AD0FF5" w:rsidP="000966D9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Potaknuti učenike na promicanje jezične raznolikosti i višejezičnog obrazovanja.</w:t>
            </w:r>
          </w:p>
        </w:tc>
      </w:tr>
      <w:tr w:rsidR="00AD0FF5" w14:paraId="32528214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7561008" w14:textId="77777777" w:rsidR="00AD0FF5" w:rsidRPr="00CA7E08" w:rsidRDefault="00AD0FF5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3BB1F672" w14:textId="77777777" w:rsidR="00AD0FF5" w:rsidRPr="00CA7E08" w:rsidRDefault="00AD0FF5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50DA" w14:textId="77777777" w:rsidR="00AD0FF5" w:rsidRPr="00F6461F" w:rsidRDefault="00AD0FF5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 xml:space="preserve"> 5.a, 6.a, 7.a, 8.a</w:t>
            </w:r>
          </w:p>
        </w:tc>
      </w:tr>
      <w:tr w:rsidR="00AD0FF5" w14:paraId="5638E97A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2550CAA" w14:textId="77777777" w:rsidR="00AD0FF5" w:rsidRPr="00CA7E08" w:rsidRDefault="00AD0FF5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8F9B" w14:textId="77777777" w:rsidR="00AD0FF5" w:rsidRPr="00F6461F" w:rsidRDefault="00AD0FF5" w:rsidP="000966D9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F6461F">
              <w:rPr>
                <w:rFonts w:ascii="Calibri" w:hAnsi="Calibri" w:cs="Calibri"/>
                <w:sz w:val="22"/>
                <w:szCs w:val="22"/>
              </w:rPr>
              <w:t>- Larisa Oreški Šebek, učiteljica hrvatskog jezika</w:t>
            </w:r>
          </w:p>
        </w:tc>
      </w:tr>
      <w:tr w:rsidR="00AD0FF5" w14:paraId="07D85DCC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061C1B0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1506B02" w14:textId="77777777" w:rsidR="00AD0FF5" w:rsidRPr="00CA7E08" w:rsidRDefault="00AD0FF5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2525FF0C" w14:textId="77777777" w:rsidR="00AD0FF5" w:rsidRPr="00CA7E08" w:rsidRDefault="00AD0FF5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4899" w14:textId="77777777" w:rsidR="00AD0FF5" w:rsidRPr="00F6461F" w:rsidRDefault="00AD0FF5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Promicati svijest o potrebi za učenjem materinskog jezika.</w:t>
            </w:r>
          </w:p>
          <w:p w14:paraId="150BFC3D" w14:textId="77777777" w:rsidR="00AD0FF5" w:rsidRPr="00F6461F" w:rsidRDefault="00AD0FF5" w:rsidP="000966D9">
            <w:pPr>
              <w:pStyle w:val="TableParagraph"/>
              <w:tabs>
                <w:tab w:val="left" w:pos="835"/>
              </w:tabs>
              <w:spacing w:line="276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</w:rPr>
              <w:t>Poticanje želje za njegovanjem materinskog jezika.</w:t>
            </w:r>
            <w:r w:rsidRPr="00F6461F"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AD0FF5" w14:paraId="136E002B" w14:textId="77777777" w:rsidTr="000966D9">
        <w:trPr>
          <w:trHeight w:val="15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292FFFA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C72DB62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D5715F8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0F29CFE" w14:textId="77777777" w:rsidR="00AD0FF5" w:rsidRPr="00CA7E08" w:rsidRDefault="00AD0FF5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8435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Učenici:</w:t>
            </w:r>
          </w:p>
          <w:p w14:paraId="6845A71D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 xml:space="preserve"> - Određuju vrijednost materinskog jezika</w:t>
            </w:r>
          </w:p>
          <w:p w14:paraId="5328F6C6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 Komentiraju i iznose vlastiti stav o materinskom jeziku</w:t>
            </w:r>
          </w:p>
          <w:p w14:paraId="658FF1B4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 koristi se različitim strategijama pamćenja, čitanja i pisanja</w:t>
            </w:r>
          </w:p>
          <w:p w14:paraId="5E38762F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 xml:space="preserve"> aktivno sluša</w:t>
            </w:r>
          </w:p>
          <w:p w14:paraId="371AC337" w14:textId="77777777" w:rsidR="00AD0FF5" w:rsidRPr="00F6461F" w:rsidRDefault="00AD0FF5" w:rsidP="000966D9">
            <w:pPr>
              <w:tabs>
                <w:tab w:val="left" w:pos="828"/>
              </w:tabs>
              <w:spacing w:line="273" w:lineRule="exact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  povezuje novo znanje i vještine s prethodnim znanjima i iskustvima</w:t>
            </w:r>
          </w:p>
          <w:p w14:paraId="18BFDC2A" w14:textId="77777777" w:rsidR="00AD0FF5" w:rsidRPr="00F6461F" w:rsidRDefault="00AD0FF5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- organizira i preoblikuje ideje i informacije tako da mu omogućuju razumijevanje</w:t>
            </w:r>
          </w:p>
        </w:tc>
      </w:tr>
      <w:tr w:rsidR="00AD0FF5" w14:paraId="2ACD7E30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E091AFA" w14:textId="77777777" w:rsidR="00AD0FF5" w:rsidRPr="00CA7E08" w:rsidRDefault="00AD0FF5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3E5CF337" w14:textId="77777777" w:rsidR="00AD0FF5" w:rsidRPr="00CA7E08" w:rsidRDefault="00AD0FF5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4B57" w14:textId="77777777" w:rsidR="00AD0FF5" w:rsidRPr="00F6461F" w:rsidRDefault="00AD0FF5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Rad u skupinama, rad u parovima, individualni rad.</w:t>
            </w:r>
          </w:p>
          <w:p w14:paraId="73B61195" w14:textId="77777777" w:rsidR="00AD0FF5" w:rsidRPr="00F6461F" w:rsidRDefault="00AD0FF5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</w:rPr>
              <w:t>Prigodno uređenje panoa.</w:t>
            </w:r>
          </w:p>
        </w:tc>
      </w:tr>
      <w:tr w:rsidR="00AD0FF5" w14:paraId="7B2D12CB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86EB10F" w14:textId="77777777" w:rsidR="00AD0FF5" w:rsidRPr="00CA7E08" w:rsidRDefault="00AD0FF5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398B5A13" w14:textId="77777777" w:rsidR="00AD0FF5" w:rsidRPr="00CA7E08" w:rsidRDefault="00AD0FF5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6BA3" w14:textId="77777777" w:rsidR="00AD0FF5" w:rsidRPr="00F6461F" w:rsidRDefault="00AD0FF5" w:rsidP="000966D9">
            <w:pPr>
              <w:pStyle w:val="TableParagraph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Oko 63 učenika</w:t>
            </w:r>
          </w:p>
        </w:tc>
      </w:tr>
      <w:tr w:rsidR="00AD0FF5" w14:paraId="3A0E3630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B36FA00" w14:textId="77777777" w:rsidR="00AD0FF5" w:rsidRPr="00CA7E08" w:rsidRDefault="00AD0FF5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721760A" w14:textId="77777777" w:rsidR="00AD0FF5" w:rsidRPr="00CA7E08" w:rsidRDefault="00AD0FF5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45A2" w14:textId="77777777" w:rsidR="00AD0FF5" w:rsidRPr="00F6461F" w:rsidRDefault="00AD0FF5" w:rsidP="000966D9">
            <w:pPr>
              <w:pStyle w:val="TableParagraph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Veljača 2026.</w:t>
            </w:r>
          </w:p>
        </w:tc>
      </w:tr>
      <w:tr w:rsidR="00AD0FF5" w14:paraId="703B9157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E419D36" w14:textId="77777777" w:rsidR="00AD0FF5" w:rsidRPr="00CA7E08" w:rsidRDefault="00AD0FF5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46390F49" w14:textId="77777777" w:rsidR="00AD0FF5" w:rsidRPr="00CA7E08" w:rsidRDefault="00AD0FF5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C483A" w14:textId="77777777" w:rsidR="00AD0FF5" w:rsidRPr="00F6461F" w:rsidRDefault="00AD0FF5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Školski pano i izvještaj na mrežnim stranicama škole.</w:t>
            </w:r>
          </w:p>
        </w:tc>
      </w:tr>
      <w:tr w:rsidR="00AD0FF5" w14:paraId="32C10C65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843A041" w14:textId="77777777" w:rsidR="00AD0FF5" w:rsidRPr="00CA7E08" w:rsidRDefault="00AD0FF5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567BBF3" w14:textId="77777777" w:rsidR="00AD0FF5" w:rsidRPr="00CA7E08" w:rsidRDefault="00AD0FF5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270E" w14:textId="77777777" w:rsidR="00AD0FF5" w:rsidRPr="00F6461F" w:rsidRDefault="00AD0FF5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Troškovi kopiranja nastavnih materijala.</w:t>
            </w:r>
          </w:p>
        </w:tc>
      </w:tr>
    </w:tbl>
    <w:p w14:paraId="785B5F89" w14:textId="30092A48" w:rsidR="00AD0FF5" w:rsidRDefault="00AD0FF5" w:rsidP="00EB2219">
      <w:pPr>
        <w:tabs>
          <w:tab w:val="left" w:pos="1740"/>
        </w:tabs>
        <w:rPr>
          <w:rFonts w:asciiTheme="majorHAnsi" w:hAnsiTheme="majorHAnsi"/>
        </w:rPr>
      </w:pPr>
    </w:p>
    <w:p w14:paraId="6AA7E817" w14:textId="467FB5B0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2C69FA07" w14:textId="78A9B741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21E83B37" w14:textId="65347788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28DA9258" w14:textId="642D100F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2FCE0457" w14:textId="0D893EDF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653DAC81" w14:textId="0A0FB33F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175C3E52" w14:textId="48CF9FBD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602FE83B" w14:textId="28ECFFB8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830803" w14:paraId="4DBC9CC3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0CE856E" w14:textId="77777777" w:rsidR="00830803" w:rsidRPr="00CA7E08" w:rsidRDefault="00830803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BB68" w14:textId="77777777" w:rsidR="00830803" w:rsidRPr="00DD6B24" w:rsidRDefault="00830803" w:rsidP="000966D9">
            <w:pPr>
              <w:pStyle w:val="TableParagraph"/>
              <w:ind w:right="2001"/>
              <w:rPr>
                <w:rStyle w:val="Istaknuto"/>
                <w:rFonts w:ascii="Calibri" w:hAnsi="Calibri" w:cs="Calibri"/>
                <w:b/>
                <w:bCs/>
                <w:shd w:val="clear" w:color="auto" w:fill="FFFFFF"/>
              </w:rPr>
            </w:pPr>
          </w:p>
          <w:p w14:paraId="61C7031B" w14:textId="6BD0D8EB" w:rsidR="00830803" w:rsidRPr="00065E28" w:rsidRDefault="00065E28" w:rsidP="000966D9">
            <w:pPr>
              <w:pStyle w:val="TableParagraph"/>
              <w:ind w:right="2001"/>
              <w:jc w:val="center"/>
              <w:rPr>
                <w:rStyle w:val="Istaknuto"/>
                <w:rFonts w:ascii="Calibri" w:hAnsi="Calibri" w:cs="Calibri"/>
                <w:b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Istaknuto"/>
                <w:rFonts w:ascii="Calibri" w:hAnsi="Calibri" w:cs="Calibri"/>
                <w:b/>
                <w:bCs/>
                <w:i w:val="0"/>
                <w:iCs w:val="0"/>
                <w:shd w:val="clear" w:color="auto" w:fill="FFFFFF"/>
              </w:rPr>
              <w:t xml:space="preserve">FINANCIJSKA PISMENOST </w:t>
            </w:r>
            <w:r w:rsidR="00830803" w:rsidRPr="00065E28">
              <w:rPr>
                <w:rStyle w:val="Istaknuto"/>
                <w:rFonts w:ascii="Calibri" w:hAnsi="Calibri" w:cs="Calibri"/>
                <w:b/>
                <w:bCs/>
                <w:i w:val="0"/>
                <w:iCs w:val="0"/>
                <w:shd w:val="clear" w:color="auto" w:fill="FFFFFF"/>
              </w:rPr>
              <w:t xml:space="preserve"> „</w:t>
            </w:r>
            <w:r>
              <w:rPr>
                <w:rStyle w:val="Istaknuto"/>
                <w:rFonts w:ascii="Calibri" w:hAnsi="Calibri" w:cs="Calibri"/>
                <w:b/>
                <w:bCs/>
                <w:i w:val="0"/>
                <w:iCs w:val="0"/>
                <w:shd w:val="clear" w:color="auto" w:fill="FFFFFF"/>
              </w:rPr>
              <w:t>NOVAC I JA</w:t>
            </w:r>
            <w:r w:rsidR="00830803" w:rsidRPr="00065E28">
              <w:rPr>
                <w:rStyle w:val="Istaknuto"/>
                <w:rFonts w:ascii="Calibri" w:hAnsi="Calibri" w:cs="Calibri"/>
                <w:b/>
                <w:bCs/>
                <w:i w:val="0"/>
                <w:iCs w:val="0"/>
                <w:shd w:val="clear" w:color="auto" w:fill="FFFFFF"/>
              </w:rPr>
              <w:t>“</w:t>
            </w:r>
          </w:p>
          <w:p w14:paraId="77DF5494" w14:textId="7A53D18F" w:rsidR="00065E28" w:rsidRPr="00065E28" w:rsidRDefault="00065E28" w:rsidP="00065E28">
            <w:pPr>
              <w:pStyle w:val="TableParagraph"/>
              <w:ind w:right="2001"/>
              <w:rPr>
                <w:rFonts w:ascii="Calibri" w:hAnsi="Calibri" w:cs="Calibri"/>
              </w:rPr>
            </w:pPr>
          </w:p>
        </w:tc>
      </w:tr>
      <w:tr w:rsidR="00830803" w14:paraId="2A2E4CBE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7D6CD5D" w14:textId="77777777" w:rsidR="00830803" w:rsidRPr="00CA7E08" w:rsidRDefault="00830803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66915188" w14:textId="77777777" w:rsidR="00830803" w:rsidRPr="00CA7E08" w:rsidRDefault="00830803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CC0F" w14:textId="77777777" w:rsidR="00830803" w:rsidRPr="00DD6B24" w:rsidRDefault="00830803" w:rsidP="00830803">
            <w:pPr>
              <w:pStyle w:val="TableParagraph"/>
              <w:widowControl/>
              <w:numPr>
                <w:ilvl w:val="0"/>
                <w:numId w:val="62"/>
              </w:numPr>
              <w:suppressAutoHyphens/>
              <w:autoSpaceDE/>
              <w:autoSpaceDN/>
              <w:spacing w:before="44" w:line="252" w:lineRule="auto"/>
              <w:ind w:right="98"/>
              <w:rPr>
                <w:rFonts w:ascii="Calibri" w:hAnsi="Calibri" w:cs="Calibri"/>
              </w:rPr>
            </w:pPr>
            <w:r w:rsidRPr="00DD6B24">
              <w:rPr>
                <w:rFonts w:ascii="Calibri" w:hAnsi="Calibri" w:cs="Calibri"/>
              </w:rPr>
              <w:t>proširiti financijsku informiranost, znanje, vještine, stavove i ponašanja potrebnih za donošenje razboritih financijskih odluka i u konačnici ostvarenja financijske dobrobiti pojedinca</w:t>
            </w:r>
          </w:p>
        </w:tc>
      </w:tr>
      <w:tr w:rsidR="00830803" w14:paraId="0065E89D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D42E113" w14:textId="77777777" w:rsidR="00830803" w:rsidRPr="00CA7E08" w:rsidRDefault="00830803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19C17DC1" w14:textId="77777777" w:rsidR="00830803" w:rsidRPr="00CA7E08" w:rsidRDefault="00830803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2583" w14:textId="77777777" w:rsidR="00830803" w:rsidRPr="00DD6B24" w:rsidRDefault="00830803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DD6B24">
              <w:rPr>
                <w:rFonts w:ascii="Calibri" w:hAnsi="Calibri" w:cs="Calibri"/>
                <w:lang w:val="en-US"/>
              </w:rPr>
              <w:t xml:space="preserve">   5.a, 6.a, 7.a, 8.a</w:t>
            </w:r>
          </w:p>
        </w:tc>
      </w:tr>
      <w:tr w:rsidR="00830803" w14:paraId="5756DDCB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099703A" w14:textId="77777777" w:rsidR="00830803" w:rsidRPr="00CA7E08" w:rsidRDefault="00830803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4CD1" w14:textId="77777777" w:rsidR="00830803" w:rsidRPr="00DD6B24" w:rsidRDefault="00830803" w:rsidP="000966D9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DD6B24">
              <w:rPr>
                <w:rFonts w:ascii="Calibri" w:hAnsi="Calibri" w:cs="Calibri"/>
                <w:sz w:val="22"/>
                <w:szCs w:val="22"/>
              </w:rPr>
              <w:t>- Larisa Oreški Šebek, učiteljica hrvatskog jezika</w:t>
            </w:r>
          </w:p>
        </w:tc>
      </w:tr>
      <w:tr w:rsidR="00830803" w14:paraId="2AB36331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A8795EE" w14:textId="77777777" w:rsidR="00830803" w:rsidRPr="00CA7E08" w:rsidRDefault="00830803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E8F957D" w14:textId="77777777" w:rsidR="00830803" w:rsidRPr="00CA7E08" w:rsidRDefault="00830803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566C7EE" w14:textId="77777777" w:rsidR="00830803" w:rsidRPr="00CA7E08" w:rsidRDefault="00830803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E87A" w14:textId="77777777" w:rsidR="00830803" w:rsidRPr="00DD6B24" w:rsidRDefault="00830803" w:rsidP="00830803">
            <w:pPr>
              <w:pStyle w:val="TableParagraph"/>
              <w:widowControl/>
              <w:numPr>
                <w:ilvl w:val="0"/>
                <w:numId w:val="62"/>
              </w:numPr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="Calibri" w:hAnsi="Calibri" w:cs="Calibri"/>
              </w:rPr>
            </w:pPr>
            <w:r w:rsidRPr="00DD6B24">
              <w:rPr>
                <w:rFonts w:ascii="Calibri" w:hAnsi="Calibri" w:cs="Calibri"/>
                <w:shd w:val="clear" w:color="auto" w:fill="FFFFFF"/>
              </w:rPr>
              <w:t>utvrditi znanje i vještine učenika vezane uz financijsku pismenost i utvrditi stavove učenika o učenju o financijskoj pismenosti u osnovnoj školi</w:t>
            </w:r>
          </w:p>
        </w:tc>
      </w:tr>
      <w:tr w:rsidR="00830803" w14:paraId="193B97DE" w14:textId="77777777" w:rsidTr="000966D9">
        <w:trPr>
          <w:trHeight w:val="118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EF12498" w14:textId="77777777" w:rsidR="00830803" w:rsidRPr="00CA7E08" w:rsidRDefault="00830803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415B43C" w14:textId="77777777" w:rsidR="00830803" w:rsidRPr="00CA7E08" w:rsidRDefault="00830803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FB0338C" w14:textId="77777777" w:rsidR="00830803" w:rsidRPr="00CA7E08" w:rsidRDefault="00830803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75B63BDA" w14:textId="77777777" w:rsidR="00830803" w:rsidRPr="00CA7E08" w:rsidRDefault="00830803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0AA9" w14:textId="77777777" w:rsidR="00830803" w:rsidRPr="00DD6B24" w:rsidRDefault="00830803" w:rsidP="00830803">
            <w:pPr>
              <w:widowControl/>
              <w:numPr>
                <w:ilvl w:val="0"/>
                <w:numId w:val="62"/>
              </w:numPr>
              <w:tabs>
                <w:tab w:val="left" w:pos="828"/>
              </w:tabs>
              <w:suppressAutoHyphens/>
              <w:autoSpaceDE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Učenici</w:t>
            </w:r>
            <w:proofErr w:type="spellEnd"/>
            <w:r w:rsidRPr="00DD6B24">
              <w:rPr>
                <w:rFonts w:ascii="Calibri" w:hAnsi="Calibri" w:cs="Calibri"/>
                <w:kern w:val="3"/>
                <w:lang w:val="en-US"/>
              </w:rPr>
              <w:t xml:space="preserve"> </w:t>
            </w: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će</w:t>
            </w:r>
            <w:proofErr w:type="spellEnd"/>
            <w:r w:rsidRPr="00DD6B24">
              <w:rPr>
                <w:rFonts w:ascii="Calibri" w:hAnsi="Calibri" w:cs="Calibri"/>
                <w:kern w:val="3"/>
                <w:lang w:val="en-US"/>
              </w:rPr>
              <w:t xml:space="preserve"> </w:t>
            </w: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naučiti</w:t>
            </w:r>
            <w:proofErr w:type="spellEnd"/>
            <w:r w:rsidRPr="00DD6B24">
              <w:rPr>
                <w:rFonts w:ascii="Calibri" w:hAnsi="Calibri" w:cs="Calibri"/>
                <w:kern w:val="3"/>
                <w:lang w:val="en-US"/>
              </w:rPr>
              <w:t xml:space="preserve"> </w:t>
            </w: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kako</w:t>
            </w:r>
            <w:proofErr w:type="spellEnd"/>
            <w:r w:rsidRPr="00DD6B24">
              <w:rPr>
                <w:rFonts w:ascii="Calibri" w:hAnsi="Calibri" w:cs="Calibri"/>
                <w:kern w:val="3"/>
                <w:lang w:val="en-US"/>
              </w:rPr>
              <w:t xml:space="preserve"> </w:t>
            </w: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pravilno</w:t>
            </w:r>
            <w:proofErr w:type="spellEnd"/>
            <w:r w:rsidRPr="00DD6B24">
              <w:rPr>
                <w:rFonts w:ascii="Calibri" w:hAnsi="Calibri" w:cs="Calibri"/>
                <w:kern w:val="3"/>
                <w:lang w:val="en-US"/>
              </w:rPr>
              <w:t xml:space="preserve"> </w:t>
            </w: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upravljati</w:t>
            </w:r>
            <w:proofErr w:type="spellEnd"/>
            <w:r w:rsidRPr="00DD6B24">
              <w:rPr>
                <w:rFonts w:ascii="Calibri" w:hAnsi="Calibri" w:cs="Calibri"/>
                <w:kern w:val="3"/>
                <w:lang w:val="en-US"/>
              </w:rPr>
              <w:t xml:space="preserve"> </w:t>
            </w: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novcem</w:t>
            </w:r>
            <w:proofErr w:type="spellEnd"/>
          </w:p>
          <w:p w14:paraId="3A5CE7F6" w14:textId="77777777" w:rsidR="00830803" w:rsidRPr="00DD6B24" w:rsidRDefault="00830803" w:rsidP="00830803">
            <w:pPr>
              <w:widowControl/>
              <w:numPr>
                <w:ilvl w:val="0"/>
                <w:numId w:val="62"/>
              </w:numPr>
              <w:tabs>
                <w:tab w:val="left" w:pos="828"/>
              </w:tabs>
              <w:suppressAutoHyphens/>
              <w:autoSpaceDE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Steći</w:t>
            </w:r>
            <w:proofErr w:type="spellEnd"/>
            <w:r w:rsidRPr="00DD6B24">
              <w:rPr>
                <w:rFonts w:ascii="Calibri" w:hAnsi="Calibri" w:cs="Calibri"/>
                <w:kern w:val="3"/>
                <w:lang w:val="en-US"/>
              </w:rPr>
              <w:t xml:space="preserve"> </w:t>
            </w: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znanje</w:t>
            </w:r>
            <w:proofErr w:type="spellEnd"/>
            <w:r w:rsidRPr="00DD6B24">
              <w:rPr>
                <w:rFonts w:ascii="Calibri" w:hAnsi="Calibri" w:cs="Calibri"/>
                <w:kern w:val="3"/>
                <w:lang w:val="en-US"/>
              </w:rPr>
              <w:t xml:space="preserve"> o </w:t>
            </w: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upravljanju</w:t>
            </w:r>
            <w:proofErr w:type="spellEnd"/>
            <w:r w:rsidRPr="00DD6B24">
              <w:rPr>
                <w:rFonts w:ascii="Calibri" w:hAnsi="Calibri" w:cs="Calibri"/>
                <w:kern w:val="3"/>
                <w:lang w:val="en-US"/>
              </w:rPr>
              <w:t xml:space="preserve"> </w:t>
            </w: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vlastitim</w:t>
            </w:r>
            <w:proofErr w:type="spellEnd"/>
            <w:r w:rsidRPr="00DD6B24">
              <w:rPr>
                <w:rFonts w:ascii="Calibri" w:hAnsi="Calibri" w:cs="Calibri"/>
                <w:kern w:val="3"/>
                <w:lang w:val="en-US"/>
              </w:rPr>
              <w:t xml:space="preserve"> </w:t>
            </w:r>
            <w:proofErr w:type="spellStart"/>
            <w:r w:rsidRPr="00DD6B24">
              <w:rPr>
                <w:rFonts w:ascii="Calibri" w:hAnsi="Calibri" w:cs="Calibri"/>
                <w:kern w:val="3"/>
                <w:lang w:val="en-US"/>
              </w:rPr>
              <w:t>novcem</w:t>
            </w:r>
            <w:proofErr w:type="spellEnd"/>
          </w:p>
        </w:tc>
      </w:tr>
      <w:tr w:rsidR="00830803" w14:paraId="7EB2F60B" w14:textId="77777777" w:rsidTr="000966D9">
        <w:trPr>
          <w:trHeight w:val="68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E3DEEC6" w14:textId="77777777" w:rsidR="00830803" w:rsidRPr="00CA7E08" w:rsidRDefault="00830803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48FDF493" w14:textId="77777777" w:rsidR="00830803" w:rsidRPr="00CA7E08" w:rsidRDefault="00830803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92A7" w14:textId="77777777" w:rsidR="00830803" w:rsidRPr="00DD6B24" w:rsidRDefault="00830803" w:rsidP="00830803">
            <w:pPr>
              <w:pStyle w:val="TableParagraph"/>
              <w:widowControl/>
              <w:numPr>
                <w:ilvl w:val="0"/>
                <w:numId w:val="62"/>
              </w:numPr>
              <w:tabs>
                <w:tab w:val="left" w:pos="830"/>
              </w:tabs>
              <w:suppressAutoHyphens/>
              <w:autoSpaceDE/>
              <w:autoSpaceDN/>
              <w:spacing w:line="293" w:lineRule="exact"/>
              <w:rPr>
                <w:rFonts w:ascii="Calibri" w:hAnsi="Calibri" w:cs="Calibri"/>
              </w:rPr>
            </w:pPr>
            <w:r w:rsidRPr="00DD6B24">
              <w:rPr>
                <w:rFonts w:ascii="Calibri" w:hAnsi="Calibri" w:cs="Calibri"/>
              </w:rPr>
              <w:t>radionica u trajanju od 45 minuta</w:t>
            </w:r>
          </w:p>
        </w:tc>
      </w:tr>
      <w:tr w:rsidR="00830803" w14:paraId="4AC19FA8" w14:textId="77777777" w:rsidTr="000966D9">
        <w:trPr>
          <w:trHeight w:val="84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295FAFC" w14:textId="77777777" w:rsidR="00830803" w:rsidRPr="00CA7E08" w:rsidRDefault="00830803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3ECA5A1B" w14:textId="77777777" w:rsidR="00830803" w:rsidRPr="00CA7E08" w:rsidRDefault="00830803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9F5D" w14:textId="77777777" w:rsidR="00830803" w:rsidRPr="00DD6B24" w:rsidRDefault="00830803" w:rsidP="000966D9">
            <w:pPr>
              <w:pStyle w:val="TableParagraph"/>
              <w:rPr>
                <w:rFonts w:ascii="Calibri" w:hAnsi="Calibri" w:cs="Calibri"/>
              </w:rPr>
            </w:pPr>
            <w:r w:rsidRPr="00DD6B24">
              <w:rPr>
                <w:rFonts w:ascii="Calibri" w:hAnsi="Calibri" w:cs="Calibri"/>
                <w:lang w:val="en-US"/>
              </w:rPr>
              <w:t>- 63 učenika</w:t>
            </w:r>
          </w:p>
        </w:tc>
      </w:tr>
      <w:tr w:rsidR="00830803" w14:paraId="02CE88B8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116C707" w14:textId="77777777" w:rsidR="00830803" w:rsidRPr="00CA7E08" w:rsidRDefault="00830803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1DE0699" w14:textId="77777777" w:rsidR="00830803" w:rsidRPr="00CA7E08" w:rsidRDefault="00830803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F81F" w14:textId="77777777" w:rsidR="00830803" w:rsidRPr="00DD6B24" w:rsidRDefault="00830803" w:rsidP="00830803">
            <w:pPr>
              <w:pStyle w:val="TableParagraph"/>
              <w:widowControl/>
              <w:numPr>
                <w:ilvl w:val="0"/>
                <w:numId w:val="62"/>
              </w:numPr>
              <w:suppressAutoHyphens/>
              <w:autoSpaceDE/>
              <w:autoSpaceDN/>
              <w:rPr>
                <w:rFonts w:ascii="Calibri" w:hAnsi="Calibri" w:cs="Calibri"/>
              </w:rPr>
            </w:pPr>
            <w:r w:rsidRPr="00DD6B24">
              <w:rPr>
                <w:rFonts w:ascii="Calibri" w:hAnsi="Calibri" w:cs="Calibri"/>
                <w:color w:val="222222"/>
                <w:shd w:val="clear" w:color="auto" w:fill="FFFFFF"/>
              </w:rPr>
              <w:t>studeni 2025. – ožujak  2026.</w:t>
            </w:r>
          </w:p>
        </w:tc>
      </w:tr>
      <w:tr w:rsidR="00830803" w14:paraId="6CFFBE78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85FAAF3" w14:textId="77777777" w:rsidR="00830803" w:rsidRPr="00CA7E08" w:rsidRDefault="00830803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192DF749" w14:textId="77777777" w:rsidR="00830803" w:rsidRPr="00CA7E08" w:rsidRDefault="00830803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6F2F" w14:textId="77777777" w:rsidR="00830803" w:rsidRPr="00DD6B24" w:rsidRDefault="00830803" w:rsidP="000966D9">
            <w:pPr>
              <w:pStyle w:val="TableParagraph"/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</w:p>
          <w:p w14:paraId="74DA125F" w14:textId="77777777" w:rsidR="00830803" w:rsidRPr="00DD6B24" w:rsidRDefault="00830803" w:rsidP="00830803">
            <w:pPr>
              <w:pStyle w:val="TableParagraph"/>
              <w:widowControl/>
              <w:numPr>
                <w:ilvl w:val="0"/>
                <w:numId w:val="62"/>
              </w:numPr>
              <w:tabs>
                <w:tab w:val="left" w:pos="830"/>
              </w:tabs>
              <w:suppressAutoHyphens/>
              <w:autoSpaceDE/>
              <w:autoSpaceDN/>
              <w:spacing w:before="2"/>
              <w:rPr>
                <w:rFonts w:ascii="Calibri" w:hAnsi="Calibri" w:cs="Calibri"/>
              </w:rPr>
            </w:pPr>
            <w:r w:rsidRPr="00DD6B24">
              <w:rPr>
                <w:rFonts w:ascii="Calibri" w:hAnsi="Calibri" w:cs="Calibri"/>
              </w:rPr>
              <w:t>analiza rezultata, ispunjavanje upitnika</w:t>
            </w:r>
          </w:p>
        </w:tc>
      </w:tr>
      <w:tr w:rsidR="00830803" w14:paraId="78EF5A9A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A3AFA74" w14:textId="77777777" w:rsidR="00830803" w:rsidRPr="00CA7E08" w:rsidRDefault="00830803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33A70D88" w14:textId="77777777" w:rsidR="00830803" w:rsidRPr="00CA7E08" w:rsidRDefault="00830803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E8A2" w14:textId="77777777" w:rsidR="00830803" w:rsidRPr="00DD6B24" w:rsidRDefault="00830803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DD6B24">
              <w:rPr>
                <w:rFonts w:ascii="Calibri" w:hAnsi="Calibri" w:cs="Calibri"/>
                <w:lang w:val="en-US"/>
              </w:rPr>
              <w:t>nema</w:t>
            </w:r>
          </w:p>
        </w:tc>
      </w:tr>
    </w:tbl>
    <w:p w14:paraId="271AF8FB" w14:textId="77777777" w:rsidR="00830803" w:rsidRPr="00DD0CEC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6BA1A1F5" w14:textId="32CF2140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4F3B67CB" w14:textId="3509C4E4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52D3391E" w14:textId="0C430905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02BDC57C" w14:textId="0D56B890" w:rsidR="0044230E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52F336DE" w14:textId="5DF636E8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49A53A79" w14:textId="62C105C7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22078A9F" w14:textId="165DBBBF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24F85AE4" w14:textId="66C3A1C3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7A2193DF" w14:textId="7532D0A3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397AFC85" w14:textId="3E36452C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43086E12" w14:textId="35736E26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285577D4" w14:textId="71E2D98D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26C0F8C0" w14:textId="5413A169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830803" w14:paraId="6FB1ECC0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318BDCC" w14:textId="77777777" w:rsidR="00830803" w:rsidRPr="00CA7E08" w:rsidRDefault="00830803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0D87" w14:textId="163123D2" w:rsidR="00830803" w:rsidRPr="0065473C" w:rsidRDefault="00830803" w:rsidP="000966D9">
            <w:pPr>
              <w:pStyle w:val="TableParagraph"/>
              <w:ind w:right="2001"/>
              <w:jc w:val="center"/>
              <w:rPr>
                <w:rFonts w:ascii="Calibri" w:hAnsi="Calibri" w:cs="Calibri"/>
              </w:rPr>
            </w:pPr>
            <w:proofErr w:type="spellStart"/>
            <w:r w:rsidRPr="0065473C">
              <w:rPr>
                <w:rFonts w:ascii="Calibri" w:hAnsi="Calibri" w:cs="Calibri"/>
                <w:b/>
                <w:lang w:val="en-US"/>
              </w:rPr>
              <w:t>Mobilni</w:t>
            </w:r>
            <w:proofErr w:type="spellEnd"/>
            <w:r w:rsidRPr="0065473C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Pr="0065473C">
              <w:rPr>
                <w:rFonts w:ascii="Calibri" w:hAnsi="Calibri" w:cs="Calibri"/>
                <w:b/>
                <w:lang w:val="en-US"/>
              </w:rPr>
              <w:t>multimedijalni</w:t>
            </w:r>
            <w:proofErr w:type="spellEnd"/>
            <w:r w:rsidRPr="0065473C">
              <w:rPr>
                <w:rFonts w:ascii="Calibri" w:hAnsi="Calibri" w:cs="Calibri"/>
                <w:b/>
                <w:lang w:val="en-US"/>
              </w:rPr>
              <w:t xml:space="preserve"> ZEZ </w:t>
            </w:r>
            <w:proofErr w:type="spellStart"/>
            <w:r w:rsidRPr="0065473C">
              <w:rPr>
                <w:rFonts w:ascii="Calibri" w:hAnsi="Calibri" w:cs="Calibri"/>
                <w:b/>
                <w:lang w:val="en-US"/>
              </w:rPr>
              <w:t>centar</w:t>
            </w:r>
            <w:proofErr w:type="spellEnd"/>
            <w:r w:rsidRPr="0065473C">
              <w:rPr>
                <w:rFonts w:ascii="Calibri" w:hAnsi="Calibri" w:cs="Calibri"/>
                <w:b/>
                <w:lang w:val="en-US"/>
              </w:rPr>
              <w:t xml:space="preserve"> – MMZC </w:t>
            </w:r>
            <w:r w:rsidR="0033618A">
              <w:rPr>
                <w:rFonts w:ascii="Calibri" w:hAnsi="Calibri" w:cs="Calibri"/>
                <w:b/>
                <w:lang w:val="en-US"/>
              </w:rPr>
              <w:t>(</w:t>
            </w:r>
            <w:proofErr w:type="spellStart"/>
            <w:r w:rsidRPr="0065473C">
              <w:rPr>
                <w:rFonts w:ascii="Calibri" w:hAnsi="Calibri" w:cs="Calibri"/>
                <w:b/>
                <w:lang w:val="en-US"/>
              </w:rPr>
              <w:t>Udruga</w:t>
            </w:r>
            <w:proofErr w:type="spellEnd"/>
            <w:r w:rsidRPr="0065473C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Pr="0065473C">
              <w:rPr>
                <w:rFonts w:ascii="Calibri" w:hAnsi="Calibri" w:cs="Calibri"/>
                <w:b/>
                <w:lang w:val="en-US"/>
              </w:rPr>
              <w:t>Profesor</w:t>
            </w:r>
            <w:proofErr w:type="spellEnd"/>
            <w:r w:rsidRPr="0065473C">
              <w:rPr>
                <w:rFonts w:ascii="Calibri" w:hAnsi="Calibri" w:cs="Calibri"/>
                <w:b/>
                <w:lang w:val="en-US"/>
              </w:rPr>
              <w:t xml:space="preserve"> Baltazar)</w:t>
            </w:r>
          </w:p>
        </w:tc>
      </w:tr>
      <w:tr w:rsidR="00830803" w14:paraId="5400A853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7D47392" w14:textId="77777777" w:rsidR="00830803" w:rsidRPr="00CA7E08" w:rsidRDefault="00830803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4C625838" w14:textId="77777777" w:rsidR="00830803" w:rsidRPr="00CA7E08" w:rsidRDefault="00830803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2E50" w14:textId="77777777" w:rsidR="00830803" w:rsidRPr="0065473C" w:rsidRDefault="00830803" w:rsidP="000966D9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65473C">
              <w:rPr>
                <w:rFonts w:ascii="Calibri" w:hAnsi="Calibri" w:cs="Calibri"/>
                <w:color w:val="262F40"/>
              </w:rPr>
              <w:t>Učenici će se upoznati s</w:t>
            </w:r>
            <w:r w:rsidRPr="0065473C">
              <w:rPr>
                <w:rStyle w:val="Naglaeno"/>
                <w:rFonts w:ascii="Calibri" w:hAnsi="Calibri" w:cs="Calibri"/>
                <w:color w:val="262F40"/>
                <w:bdr w:val="single" w:sz="2" w:space="0" w:color="E5E7EB" w:frame="1"/>
              </w:rPr>
              <w:t> </w:t>
            </w:r>
            <w:r w:rsidRPr="0065473C">
              <w:rPr>
                <w:rStyle w:val="Naglaeno"/>
                <w:rFonts w:ascii="Calibri" w:hAnsi="Calibri" w:cs="Calibri"/>
                <w:b w:val="0"/>
                <w:bCs w:val="0"/>
                <w:color w:val="262F40"/>
                <w:bdr w:val="single" w:sz="2" w:space="0" w:color="E5E7EB" w:frame="1"/>
              </w:rPr>
              <w:t>primjenom umjetne inteligencije</w:t>
            </w:r>
            <w:r w:rsidRPr="0065473C">
              <w:rPr>
                <w:rStyle w:val="Naglaeno"/>
                <w:rFonts w:ascii="Calibri" w:hAnsi="Calibri" w:cs="Calibri"/>
                <w:color w:val="262F40"/>
                <w:bdr w:val="single" w:sz="2" w:space="0" w:color="E5E7EB" w:frame="1"/>
              </w:rPr>
              <w:t> </w:t>
            </w:r>
            <w:r w:rsidRPr="0065473C">
              <w:rPr>
                <w:rFonts w:ascii="Calibri" w:hAnsi="Calibri" w:cs="Calibri"/>
                <w:color w:val="262F40"/>
              </w:rPr>
              <w:t>kroz prepoznavanje slika, razumijevanju jezika, kako pomaže u znanstvenim istraživanjima, koje su ključne prekretnice u razvoju AI tehnologije, kako umjetna inteligencija danas oblikuje naš svakodnevni život.</w:t>
            </w:r>
          </w:p>
        </w:tc>
      </w:tr>
      <w:tr w:rsidR="00830803" w14:paraId="2318819F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8465C55" w14:textId="77777777" w:rsidR="00830803" w:rsidRPr="00CA7E08" w:rsidRDefault="00830803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7E50FD18" w14:textId="77777777" w:rsidR="00830803" w:rsidRPr="00CA7E08" w:rsidRDefault="00830803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8838" w14:textId="54C7EC8B" w:rsidR="00830803" w:rsidRPr="0065473C" w:rsidRDefault="00830803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65473C">
              <w:rPr>
                <w:rFonts w:ascii="Calibri" w:hAnsi="Calibri" w:cs="Calibri"/>
                <w:lang w:val="en-US"/>
              </w:rPr>
              <w:t xml:space="preserve"> </w:t>
            </w:r>
            <w:r w:rsidR="00CB27EF">
              <w:rPr>
                <w:rFonts w:ascii="Calibri" w:hAnsi="Calibri" w:cs="Calibri"/>
                <w:lang w:val="en-US"/>
              </w:rPr>
              <w:t xml:space="preserve">3.a, </w:t>
            </w:r>
            <w:r w:rsidRPr="0065473C">
              <w:rPr>
                <w:rFonts w:ascii="Calibri" w:hAnsi="Calibri" w:cs="Calibri"/>
                <w:lang w:val="en-US"/>
              </w:rPr>
              <w:t>6.a</w:t>
            </w:r>
            <w:r w:rsidR="00CB27EF">
              <w:rPr>
                <w:rFonts w:ascii="Calibri" w:hAnsi="Calibri" w:cs="Calibri"/>
                <w:lang w:val="en-US"/>
              </w:rPr>
              <w:t>, 7.a</w:t>
            </w:r>
          </w:p>
        </w:tc>
      </w:tr>
      <w:tr w:rsidR="00830803" w14:paraId="551937DE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E3169DB" w14:textId="77777777" w:rsidR="00830803" w:rsidRPr="00CA7E08" w:rsidRDefault="00830803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E022" w14:textId="77777777" w:rsidR="00830803" w:rsidRPr="0065473C" w:rsidRDefault="00830803" w:rsidP="000966D9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65473C">
              <w:rPr>
                <w:rFonts w:ascii="Calibri" w:hAnsi="Calibri" w:cs="Calibri"/>
                <w:sz w:val="22"/>
                <w:szCs w:val="22"/>
              </w:rPr>
              <w:t>- Larisa Oreški Šebek, učiteljica hrvatskog jezika</w:t>
            </w:r>
          </w:p>
          <w:p w14:paraId="2AC14FA5" w14:textId="377A7317" w:rsidR="00830803" w:rsidRPr="0065473C" w:rsidRDefault="00CB27EF" w:rsidP="000966D9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830803" w:rsidRPr="0065473C">
              <w:rPr>
                <w:rFonts w:ascii="Calibri" w:hAnsi="Calibri" w:cs="Calibri"/>
                <w:sz w:val="22"/>
                <w:szCs w:val="22"/>
              </w:rPr>
              <w:t>Diana Sedmak, učiteljica Informatike</w:t>
            </w:r>
          </w:p>
        </w:tc>
      </w:tr>
      <w:tr w:rsidR="00830803" w14:paraId="522F59C7" w14:textId="77777777" w:rsidTr="000966D9">
        <w:trPr>
          <w:trHeight w:val="1263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3813210" w14:textId="77777777" w:rsidR="00830803" w:rsidRPr="00CA7E08" w:rsidRDefault="00830803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4E6A77AA" w14:textId="77777777" w:rsidR="00830803" w:rsidRPr="00CA7E08" w:rsidRDefault="00830803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657D8527" w14:textId="77777777" w:rsidR="00830803" w:rsidRPr="00CA7E08" w:rsidRDefault="00830803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258D" w14:textId="77777777" w:rsidR="00830803" w:rsidRPr="0065473C" w:rsidRDefault="00830803" w:rsidP="00830803">
            <w:pPr>
              <w:pStyle w:val="TableParagraph"/>
              <w:widowControl/>
              <w:numPr>
                <w:ilvl w:val="0"/>
                <w:numId w:val="62"/>
              </w:numPr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="Calibri" w:hAnsi="Calibri" w:cs="Calibri"/>
              </w:rPr>
            </w:pPr>
            <w:r w:rsidRPr="0065473C">
              <w:rPr>
                <w:rFonts w:ascii="Calibri" w:hAnsi="Calibri" w:cs="Calibri"/>
                <w:color w:val="000000"/>
              </w:rPr>
              <w:t>unaprijediti obrazovanje i djeci približiti tehnologiju na pristupačan, zabavan i edukativan način, s ciljem popularizacije znanosti i tehnologije među djecom osnovnoškolskog uzrasta.</w:t>
            </w:r>
            <w:r w:rsidRPr="0065473C"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830803" w14:paraId="327676B9" w14:textId="77777777" w:rsidTr="000966D9">
        <w:trPr>
          <w:trHeight w:val="12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D941309" w14:textId="77777777" w:rsidR="00830803" w:rsidRPr="00CA7E08" w:rsidRDefault="00830803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34AB481E" w14:textId="77777777" w:rsidR="00830803" w:rsidRPr="00CA7E08" w:rsidRDefault="00830803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9FA6684" w14:textId="77777777" w:rsidR="00830803" w:rsidRPr="00CA7E08" w:rsidRDefault="00830803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063B919A" w14:textId="77777777" w:rsidR="00830803" w:rsidRPr="00CA7E08" w:rsidRDefault="00830803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648A" w14:textId="77777777" w:rsidR="00830803" w:rsidRPr="0065473C" w:rsidRDefault="00830803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  <w:lang w:val="en-US"/>
              </w:rPr>
            </w:pPr>
          </w:p>
          <w:p w14:paraId="5216C053" w14:textId="77777777" w:rsidR="00830803" w:rsidRPr="0065473C" w:rsidRDefault="00830803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  <w:r w:rsidRPr="0065473C">
              <w:rPr>
                <w:rFonts w:ascii="Calibri" w:hAnsi="Calibri" w:cs="Calibri"/>
                <w:lang w:val="en-US"/>
              </w:rPr>
              <w:t xml:space="preserve"> </w:t>
            </w:r>
            <w:r w:rsidRPr="0065473C">
              <w:rPr>
                <w:rFonts w:ascii="Calibri" w:hAnsi="Calibri" w:cs="Calibri"/>
              </w:rPr>
              <w:t>Učenici</w:t>
            </w:r>
            <w:r w:rsidRPr="0065473C">
              <w:rPr>
                <w:rFonts w:ascii="Calibri" w:hAnsi="Calibri" w:cs="Calibri"/>
                <w:color w:val="262F40"/>
              </w:rPr>
              <w:t xml:space="preserve"> imaju priliku učiti kroz praktične zadatke i interaktivne STEM Show programe.</w:t>
            </w:r>
          </w:p>
          <w:p w14:paraId="4DDD00D9" w14:textId="77777777" w:rsidR="00830803" w:rsidRPr="0065473C" w:rsidRDefault="00830803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830803" w14:paraId="0E3CDA92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5B574A6" w14:textId="77777777" w:rsidR="00830803" w:rsidRPr="00CA7E08" w:rsidRDefault="00830803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1D48A4D3" w14:textId="77777777" w:rsidR="00830803" w:rsidRPr="00CA7E08" w:rsidRDefault="00830803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060D" w14:textId="77777777" w:rsidR="00830803" w:rsidRPr="0065473C" w:rsidRDefault="00830803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proofErr w:type="spellStart"/>
            <w:r w:rsidRPr="0065473C">
              <w:rPr>
                <w:rFonts w:ascii="Calibri" w:hAnsi="Calibri" w:cs="Calibri"/>
                <w:lang w:val="en-US"/>
              </w:rPr>
              <w:t>Aktivnost</w:t>
            </w:r>
            <w:proofErr w:type="spellEnd"/>
            <w:r w:rsidRPr="0065473C">
              <w:rPr>
                <w:rFonts w:ascii="Calibri" w:hAnsi="Calibri" w:cs="Calibri"/>
                <w:lang w:val="en-US"/>
              </w:rPr>
              <w:t xml:space="preserve"> se </w:t>
            </w:r>
            <w:proofErr w:type="spellStart"/>
            <w:r w:rsidRPr="0065473C">
              <w:rPr>
                <w:rFonts w:ascii="Calibri" w:hAnsi="Calibri" w:cs="Calibri"/>
                <w:lang w:val="en-US"/>
              </w:rPr>
              <w:t>realizira</w:t>
            </w:r>
            <w:proofErr w:type="spellEnd"/>
            <w:r w:rsidRPr="0065473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473C">
              <w:rPr>
                <w:rFonts w:ascii="Calibri" w:hAnsi="Calibri" w:cs="Calibri"/>
                <w:lang w:val="en-US"/>
              </w:rPr>
              <w:t>putem</w:t>
            </w:r>
            <w:proofErr w:type="spellEnd"/>
            <w:r w:rsidRPr="0065473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473C">
              <w:rPr>
                <w:rFonts w:ascii="Calibri" w:hAnsi="Calibri" w:cs="Calibri"/>
                <w:lang w:val="en-US"/>
              </w:rPr>
              <w:t>radionice</w:t>
            </w:r>
            <w:proofErr w:type="spellEnd"/>
            <w:r w:rsidRPr="0065473C">
              <w:rPr>
                <w:rFonts w:ascii="Calibri" w:hAnsi="Calibri" w:cs="Calibri"/>
                <w:lang w:val="en-US"/>
              </w:rPr>
              <w:t xml:space="preserve">. </w:t>
            </w:r>
          </w:p>
        </w:tc>
      </w:tr>
      <w:tr w:rsidR="00830803" w14:paraId="54A593B3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F99CF35" w14:textId="77777777" w:rsidR="00830803" w:rsidRPr="00CA7E08" w:rsidRDefault="00830803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5AAEF89F" w14:textId="77777777" w:rsidR="00830803" w:rsidRPr="00CA7E08" w:rsidRDefault="00830803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D9D6" w14:textId="0C659F53" w:rsidR="00830803" w:rsidRPr="0065473C" w:rsidRDefault="00CB27EF" w:rsidP="00830803">
            <w:pPr>
              <w:pStyle w:val="TableParagraph"/>
              <w:widowControl/>
              <w:numPr>
                <w:ilvl w:val="0"/>
                <w:numId w:val="54"/>
              </w:numPr>
              <w:suppressAutoHyphens/>
              <w:autoSpaceDE/>
              <w:autoSpaceDN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36 </w:t>
            </w:r>
            <w:r w:rsidR="00830803" w:rsidRPr="0065473C">
              <w:rPr>
                <w:rFonts w:ascii="Calibri" w:hAnsi="Calibri" w:cs="Calibri"/>
                <w:lang w:val="en-US"/>
              </w:rPr>
              <w:t xml:space="preserve"> učenika</w:t>
            </w:r>
          </w:p>
        </w:tc>
      </w:tr>
      <w:tr w:rsidR="00830803" w14:paraId="3EF04D0E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F201344" w14:textId="77777777" w:rsidR="00830803" w:rsidRPr="00CA7E08" w:rsidRDefault="00830803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C8FFE5B" w14:textId="77777777" w:rsidR="00830803" w:rsidRPr="00CA7E08" w:rsidRDefault="00830803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BD33" w14:textId="77777777" w:rsidR="00830803" w:rsidRPr="0065473C" w:rsidRDefault="00830803" w:rsidP="000966D9">
            <w:pPr>
              <w:pStyle w:val="TableParagraph"/>
              <w:rPr>
                <w:rFonts w:ascii="Calibri" w:hAnsi="Calibri" w:cs="Calibri"/>
              </w:rPr>
            </w:pPr>
            <w:r w:rsidRPr="0065473C">
              <w:rPr>
                <w:rFonts w:ascii="Calibri" w:hAnsi="Calibri" w:cs="Calibri"/>
                <w:lang w:val="en-US"/>
              </w:rPr>
              <w:t>19.11.2025.</w:t>
            </w:r>
          </w:p>
        </w:tc>
      </w:tr>
      <w:tr w:rsidR="00830803" w14:paraId="199B0F87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C8F1EC" w14:textId="77777777" w:rsidR="00830803" w:rsidRPr="00CA7E08" w:rsidRDefault="00830803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6EF5AA6C" w14:textId="77777777" w:rsidR="00830803" w:rsidRPr="00CA7E08" w:rsidRDefault="00830803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DA35" w14:textId="77777777" w:rsidR="00830803" w:rsidRPr="0065473C" w:rsidRDefault="00830803" w:rsidP="00830803">
            <w:pPr>
              <w:pStyle w:val="TableParagraph"/>
              <w:widowControl/>
              <w:numPr>
                <w:ilvl w:val="0"/>
                <w:numId w:val="54"/>
              </w:numPr>
              <w:tabs>
                <w:tab w:val="left" w:pos="830"/>
              </w:tabs>
              <w:suppressAutoHyphens/>
              <w:autoSpaceDE/>
              <w:autoSpaceDN/>
              <w:spacing w:before="2"/>
              <w:rPr>
                <w:rFonts w:ascii="Calibri" w:hAnsi="Calibri" w:cs="Calibri"/>
              </w:rPr>
            </w:pPr>
            <w:proofErr w:type="spellStart"/>
            <w:r w:rsidRPr="0065473C">
              <w:rPr>
                <w:rFonts w:ascii="Calibri" w:hAnsi="Calibri" w:cs="Calibri"/>
                <w:lang w:val="en-US"/>
              </w:rPr>
              <w:t>Rješavanje</w:t>
            </w:r>
            <w:proofErr w:type="spellEnd"/>
            <w:r w:rsidRPr="0065473C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473C">
              <w:rPr>
                <w:rFonts w:ascii="Calibri" w:hAnsi="Calibri" w:cs="Calibri"/>
                <w:lang w:val="en-US"/>
              </w:rPr>
              <w:t>kviza</w:t>
            </w:r>
            <w:proofErr w:type="spellEnd"/>
          </w:p>
        </w:tc>
      </w:tr>
      <w:tr w:rsidR="00830803" w14:paraId="31436BF0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CAF7393" w14:textId="77777777" w:rsidR="00830803" w:rsidRPr="00CA7E08" w:rsidRDefault="00830803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21F1BDD3" w14:textId="77777777" w:rsidR="00830803" w:rsidRPr="00CA7E08" w:rsidRDefault="00830803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FF06" w14:textId="77777777" w:rsidR="00830803" w:rsidRPr="0065473C" w:rsidRDefault="00830803" w:rsidP="00830803">
            <w:pPr>
              <w:pStyle w:val="TableParagraph"/>
              <w:widowControl/>
              <w:numPr>
                <w:ilvl w:val="0"/>
                <w:numId w:val="54"/>
              </w:numPr>
              <w:tabs>
                <w:tab w:val="left" w:pos="828"/>
              </w:tabs>
              <w:suppressAutoHyphens/>
              <w:autoSpaceDE/>
              <w:autoSpaceDN/>
              <w:rPr>
                <w:rFonts w:ascii="Calibri" w:hAnsi="Calibri" w:cs="Calibri"/>
              </w:rPr>
            </w:pPr>
            <w:r w:rsidRPr="0065473C">
              <w:rPr>
                <w:rFonts w:ascii="Calibri" w:hAnsi="Calibri" w:cs="Calibri"/>
                <w:lang w:val="en-US"/>
              </w:rPr>
              <w:t>nema</w:t>
            </w:r>
          </w:p>
        </w:tc>
      </w:tr>
    </w:tbl>
    <w:p w14:paraId="102413D0" w14:textId="77777777" w:rsidR="00830803" w:rsidRPr="00DD0CEC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55376B85" w14:textId="77777777" w:rsidR="0044230E" w:rsidRPr="00DD0CEC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4FB47B20" w14:textId="6FF816D6" w:rsidR="0044230E" w:rsidRDefault="0044230E" w:rsidP="00EB2219">
      <w:pPr>
        <w:tabs>
          <w:tab w:val="left" w:pos="1740"/>
        </w:tabs>
        <w:rPr>
          <w:rFonts w:asciiTheme="majorHAnsi" w:hAnsiTheme="majorHAnsi"/>
        </w:rPr>
      </w:pPr>
    </w:p>
    <w:p w14:paraId="1B90F7E5" w14:textId="2382D240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6CC8B4B8" w14:textId="6AC9DE05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5D57444D" w14:textId="77E419C2" w:rsidR="00830803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04BD14E0" w14:textId="77777777" w:rsidR="00830803" w:rsidRPr="00DD0CEC" w:rsidRDefault="00830803" w:rsidP="00EB2219">
      <w:pPr>
        <w:tabs>
          <w:tab w:val="left" w:pos="1740"/>
        </w:tabs>
        <w:rPr>
          <w:rFonts w:asciiTheme="majorHAnsi" w:hAnsiTheme="majorHAnsi"/>
        </w:rPr>
      </w:pPr>
    </w:p>
    <w:p w14:paraId="2B8FA453" w14:textId="409FCBEF" w:rsidR="00D53EB0" w:rsidRPr="00DD0CEC" w:rsidRDefault="00D53EB0" w:rsidP="00EB2219">
      <w:pPr>
        <w:tabs>
          <w:tab w:val="left" w:pos="1740"/>
        </w:tabs>
        <w:rPr>
          <w:rFonts w:asciiTheme="majorHAnsi" w:hAnsiTheme="majorHAnsi"/>
        </w:rPr>
      </w:pPr>
    </w:p>
    <w:p w14:paraId="4D5F6A1D" w14:textId="7E4D2592" w:rsidR="00D53EB0" w:rsidRDefault="00D53EB0" w:rsidP="00EB2219">
      <w:pPr>
        <w:tabs>
          <w:tab w:val="left" w:pos="1740"/>
        </w:tabs>
        <w:rPr>
          <w:rFonts w:asciiTheme="majorHAnsi" w:hAnsiTheme="majorHAnsi"/>
        </w:rPr>
      </w:pPr>
    </w:p>
    <w:p w14:paraId="425A0DA5" w14:textId="13CA521A" w:rsidR="00FA7852" w:rsidRDefault="00FA7852" w:rsidP="00EB2219">
      <w:pPr>
        <w:tabs>
          <w:tab w:val="left" w:pos="1740"/>
        </w:tabs>
        <w:rPr>
          <w:rFonts w:asciiTheme="majorHAnsi" w:hAnsiTheme="majorHAnsi"/>
        </w:rPr>
      </w:pPr>
    </w:p>
    <w:tbl>
      <w:tblPr>
        <w:tblW w:w="97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AD0FF5" w14:paraId="0099B299" w14:textId="77777777" w:rsidTr="000966D9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262D63A" w14:textId="77777777" w:rsidR="00AD0FF5" w:rsidRPr="00CA7E08" w:rsidRDefault="00AD0FF5" w:rsidP="000966D9">
            <w:pPr>
              <w:pStyle w:val="TableParagraph"/>
              <w:spacing w:before="188" w:line="252" w:lineRule="auto"/>
              <w:ind w:left="247" w:right="230" w:firstLine="1132"/>
              <w:rPr>
                <w:rFonts w:ascii="Calibri" w:hAnsi="Calibri" w:cs="Calibri"/>
              </w:rPr>
            </w:pPr>
            <w:bookmarkStart w:id="87" w:name="_Hlk209172277"/>
            <w:r w:rsidRPr="00CA7E08">
              <w:rPr>
                <w:rFonts w:ascii="Calibri" w:hAnsi="Calibri" w:cs="Calibri"/>
                <w:b/>
                <w:lang w:val="en-US"/>
              </w:rPr>
              <w:t>NAZIV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3F79" w14:textId="77777777" w:rsidR="00AD0FF5" w:rsidRPr="00F6461F" w:rsidRDefault="00AD0FF5" w:rsidP="000966D9">
            <w:pPr>
              <w:pStyle w:val="TableParagraph"/>
              <w:ind w:right="2001"/>
              <w:rPr>
                <w:rStyle w:val="Istaknuto"/>
                <w:rFonts w:ascii="Calibri" w:hAnsi="Calibri" w:cs="Calibri"/>
                <w:b/>
                <w:bCs/>
                <w:shd w:val="clear" w:color="auto" w:fill="FFFFFF"/>
              </w:rPr>
            </w:pPr>
          </w:p>
          <w:p w14:paraId="54ACB49C" w14:textId="77777777" w:rsidR="00AD0FF5" w:rsidRPr="00065E28" w:rsidRDefault="00AD0FF5" w:rsidP="000966D9">
            <w:pPr>
              <w:pStyle w:val="TableParagraph"/>
              <w:ind w:right="2001"/>
              <w:jc w:val="center"/>
              <w:rPr>
                <w:rFonts w:ascii="Calibri" w:hAnsi="Calibri" w:cs="Calibri"/>
                <w:i/>
                <w:iCs/>
              </w:rPr>
            </w:pPr>
            <w:r w:rsidRPr="00065E28">
              <w:rPr>
                <w:rStyle w:val="Istaknuto"/>
                <w:rFonts w:ascii="Calibri" w:hAnsi="Calibri" w:cs="Calibri"/>
                <w:b/>
                <w:bCs/>
                <w:i w:val="0"/>
                <w:iCs w:val="0"/>
                <w:shd w:val="clear" w:color="auto" w:fill="FFFFFF"/>
              </w:rPr>
              <w:t>FESTIVAL PRAVA DJECE</w:t>
            </w:r>
          </w:p>
        </w:tc>
      </w:tr>
      <w:tr w:rsidR="00AD0FF5" w14:paraId="38801FB9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65369B" w14:textId="77777777" w:rsidR="00AD0FF5" w:rsidRPr="00CA7E08" w:rsidRDefault="00AD0FF5" w:rsidP="000966D9">
            <w:pPr>
              <w:pStyle w:val="TableParagraph"/>
              <w:spacing w:before="1"/>
              <w:rPr>
                <w:rFonts w:ascii="Calibri" w:hAnsi="Calibri" w:cs="Calibri"/>
                <w:lang w:val="en-US"/>
              </w:rPr>
            </w:pPr>
          </w:p>
          <w:p w14:paraId="7CEC936D" w14:textId="77777777" w:rsidR="00AD0FF5" w:rsidRPr="00CA7E08" w:rsidRDefault="00AD0FF5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AE01" w14:textId="77777777" w:rsidR="00AD0FF5" w:rsidRPr="00F6461F" w:rsidRDefault="00AD0FF5" w:rsidP="000966D9">
            <w:pPr>
              <w:pStyle w:val="TableParagraph"/>
              <w:spacing w:before="44" w:line="252" w:lineRule="auto"/>
              <w:ind w:left="107" w:right="98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</w:rPr>
              <w:t xml:space="preserve">Učenicima omogućiti učenje iz neposredne stvarnosti Razvijati osjećaj suradništva, tolerancije odgajati ljubitelja umjetnosti </w:t>
            </w:r>
            <w:r w:rsidRPr="00F6461F">
              <w:rPr>
                <w:rFonts w:ascii="Calibri" w:hAnsi="Calibri" w:cs="Calibri"/>
                <w:color w:val="222222"/>
                <w:shd w:val="clear" w:color="auto" w:fill="FFFFFF"/>
              </w:rPr>
              <w:t>s ciljem proslave dječjih prava i promocije stvaralaštva djece i mladih</w:t>
            </w:r>
          </w:p>
        </w:tc>
      </w:tr>
      <w:tr w:rsidR="00AD0FF5" w14:paraId="52D31874" w14:textId="77777777" w:rsidTr="000966D9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64DE15D" w14:textId="77777777" w:rsidR="00AD0FF5" w:rsidRPr="00CA7E08" w:rsidRDefault="00AD0FF5" w:rsidP="000966D9">
            <w:pPr>
              <w:pStyle w:val="TableParagraph"/>
              <w:spacing w:before="8"/>
              <w:rPr>
                <w:rFonts w:ascii="Calibri" w:hAnsi="Calibri" w:cs="Calibri"/>
                <w:lang w:val="en-US"/>
              </w:rPr>
            </w:pPr>
          </w:p>
          <w:p w14:paraId="14CB6882" w14:textId="77777777" w:rsidR="00AD0FF5" w:rsidRPr="00CA7E08" w:rsidRDefault="00AD0FF5" w:rsidP="000966D9">
            <w:pPr>
              <w:pStyle w:val="TableParagraph"/>
              <w:spacing w:before="1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EDC9" w14:textId="77777777" w:rsidR="00AD0FF5" w:rsidRPr="00F6461F" w:rsidRDefault="00AD0FF5" w:rsidP="000966D9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 xml:space="preserve">   5.a, 6.a, 7.a, 8.a</w:t>
            </w:r>
          </w:p>
        </w:tc>
      </w:tr>
      <w:tr w:rsidR="00AD0FF5" w14:paraId="3B9F6FC8" w14:textId="77777777" w:rsidTr="000966D9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75DEB38" w14:textId="77777777" w:rsidR="00AD0FF5" w:rsidRPr="00CA7E08" w:rsidRDefault="00AD0FF5" w:rsidP="000966D9">
            <w:pPr>
              <w:pStyle w:val="TableParagraph"/>
              <w:spacing w:before="131" w:line="247" w:lineRule="auto"/>
              <w:ind w:left="244" w:right="233" w:firstLine="926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NOSITELJ</w:t>
            </w:r>
            <w:r w:rsidRPr="00CA7E08">
              <w:rPr>
                <w:rFonts w:ascii="Calibri" w:hAnsi="Calibri" w:cs="Calibri"/>
                <w:b/>
                <w:spacing w:val="1"/>
                <w:lang w:val="en-US"/>
              </w:rPr>
              <w:t xml:space="preserve">  </w:t>
            </w:r>
            <w:r w:rsidRPr="00CA7E08">
              <w:rPr>
                <w:rFonts w:ascii="Calibri" w:hAnsi="Calibri" w:cs="Calibr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64FD" w14:textId="77777777" w:rsidR="00AD0FF5" w:rsidRDefault="00AD0FF5" w:rsidP="000966D9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F6461F">
              <w:rPr>
                <w:rFonts w:ascii="Calibri" w:hAnsi="Calibri" w:cs="Calibri"/>
                <w:sz w:val="22"/>
                <w:szCs w:val="22"/>
              </w:rPr>
              <w:t>- Larisa Oreški Šebek, učiteljica hrvatskog jezika</w:t>
            </w:r>
          </w:p>
          <w:p w14:paraId="04D006BF" w14:textId="77777777" w:rsidR="00AD0FF5" w:rsidRPr="00F6461F" w:rsidRDefault="00AD0FF5" w:rsidP="000966D9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Diana Sedmak Gusak, učiteljica Informatike</w:t>
            </w:r>
          </w:p>
        </w:tc>
      </w:tr>
      <w:tr w:rsidR="00AD0FF5" w14:paraId="0ABC5AD1" w14:textId="77777777" w:rsidTr="000966D9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E900D71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7609453" w14:textId="77777777" w:rsidR="00AD0FF5" w:rsidRPr="00CA7E08" w:rsidRDefault="00AD0FF5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3F26F9C3" w14:textId="77777777" w:rsidR="00AD0FF5" w:rsidRPr="00CA7E08" w:rsidRDefault="00AD0FF5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7DDD" w14:textId="77777777" w:rsidR="00AD0FF5" w:rsidRPr="00F6461F" w:rsidRDefault="00AD0FF5" w:rsidP="00AD0FF5">
            <w:pPr>
              <w:pStyle w:val="Odlomakpopisa"/>
              <w:widowControl/>
              <w:numPr>
                <w:ilvl w:val="0"/>
                <w:numId w:val="62"/>
              </w:numPr>
              <w:suppressAutoHyphens/>
              <w:autoSpaceDE/>
              <w:spacing w:before="0"/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>- Razvijati navike posjećivanja kina, kazališta</w:t>
            </w:r>
          </w:p>
          <w:p w14:paraId="591160D3" w14:textId="77777777" w:rsidR="00AD0FF5" w:rsidRPr="00F6461F" w:rsidRDefault="00AD0FF5" w:rsidP="00AD0FF5">
            <w:pPr>
              <w:pStyle w:val="TableParagraph"/>
              <w:widowControl/>
              <w:numPr>
                <w:ilvl w:val="0"/>
                <w:numId w:val="62"/>
              </w:numPr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</w:rPr>
              <w:t>Razvijati kulturu ponašanja te promicati stvaralaštvo.</w:t>
            </w:r>
          </w:p>
        </w:tc>
      </w:tr>
      <w:tr w:rsidR="00AD0FF5" w14:paraId="18CF2FCF" w14:textId="77777777" w:rsidTr="000966D9">
        <w:trPr>
          <w:trHeight w:val="15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6F4C76F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2793E06A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6F151C58" w14:textId="77777777" w:rsidR="00AD0FF5" w:rsidRPr="00CA7E08" w:rsidRDefault="00AD0FF5" w:rsidP="000966D9">
            <w:pPr>
              <w:pStyle w:val="TableParagraph"/>
              <w:rPr>
                <w:rFonts w:ascii="Calibri" w:hAnsi="Calibri" w:cs="Calibri"/>
                <w:lang w:val="en-US"/>
              </w:rPr>
            </w:pPr>
          </w:p>
          <w:p w14:paraId="17ED5402" w14:textId="77777777" w:rsidR="00AD0FF5" w:rsidRPr="00CA7E08" w:rsidRDefault="00AD0FF5" w:rsidP="000966D9">
            <w:pPr>
              <w:pStyle w:val="TableParagraph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OČEKIVANI</w:t>
            </w:r>
            <w:r w:rsidRPr="00CA7E08">
              <w:rPr>
                <w:rFonts w:ascii="Calibri" w:hAnsi="Calibri" w:cs="Calibri"/>
                <w:b/>
                <w:spacing w:val="-3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3E8" w14:textId="77777777" w:rsidR="00AD0FF5" w:rsidRPr="00F6461F" w:rsidRDefault="00AD0FF5" w:rsidP="000966D9">
            <w:pPr>
              <w:tabs>
                <w:tab w:val="left" w:pos="828"/>
              </w:tabs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Učenik:</w:t>
            </w:r>
          </w:p>
          <w:p w14:paraId="091D1115" w14:textId="77777777" w:rsidR="00AD0FF5" w:rsidRPr="00F6461F" w:rsidRDefault="00AD0FF5" w:rsidP="00AD0FF5">
            <w:pPr>
              <w:widowControl/>
              <w:numPr>
                <w:ilvl w:val="0"/>
                <w:numId w:val="62"/>
              </w:numPr>
              <w:tabs>
                <w:tab w:val="left" w:pos="828"/>
              </w:tabs>
              <w:suppressAutoHyphens/>
              <w:autoSpaceDE/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upoznaje radno okruženje, dobiva uvid u radne aktivnosti i procese povezane s brojnim zanimanjima i prikazuju modern tehnologiju koja se koristi u različitim djelatnostima povezanima sa strukovnim vještinama</w:t>
            </w:r>
          </w:p>
          <w:p w14:paraId="3B251624" w14:textId="77777777" w:rsidR="00AD0FF5" w:rsidRPr="00F6461F" w:rsidRDefault="00AD0FF5" w:rsidP="000966D9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="Calibri" w:hAnsi="Calibri" w:cs="Calibri"/>
              </w:rPr>
            </w:pPr>
          </w:p>
        </w:tc>
      </w:tr>
      <w:tr w:rsidR="00AD0FF5" w14:paraId="1AC911CF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F69CBAC" w14:textId="77777777" w:rsidR="00AD0FF5" w:rsidRPr="00CA7E08" w:rsidRDefault="00AD0FF5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78B77D84" w14:textId="77777777" w:rsidR="00AD0FF5" w:rsidRPr="00CA7E08" w:rsidRDefault="00AD0FF5" w:rsidP="000966D9">
            <w:pPr>
              <w:pStyle w:val="TableParagraph"/>
              <w:ind w:left="118" w:right="109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NAČIN</w:t>
            </w:r>
            <w:r w:rsidRPr="00CA7E08">
              <w:rPr>
                <w:rFonts w:ascii="Calibri" w:hAnsi="Calibri" w:cs="Calibri"/>
                <w:b/>
                <w:spacing w:val="-5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30B5" w14:textId="77777777" w:rsidR="00AD0FF5" w:rsidRPr="00F6461F" w:rsidRDefault="00AD0FF5" w:rsidP="000966D9">
            <w:pPr>
              <w:textAlignment w:val="baseline"/>
              <w:rPr>
                <w:rFonts w:ascii="Calibri" w:hAnsi="Calibri" w:cs="Calibri"/>
                <w:kern w:val="3"/>
              </w:rPr>
            </w:pPr>
            <w:r w:rsidRPr="00F6461F">
              <w:rPr>
                <w:rFonts w:ascii="Calibri" w:hAnsi="Calibri" w:cs="Calibri"/>
                <w:kern w:val="3"/>
              </w:rPr>
              <w:t xml:space="preserve">Učenici će: </w:t>
            </w:r>
          </w:p>
          <w:p w14:paraId="55F45E0E" w14:textId="77777777" w:rsidR="00AD0FF5" w:rsidRPr="00F6461F" w:rsidRDefault="00AD0FF5" w:rsidP="000966D9">
            <w:pPr>
              <w:pStyle w:val="TableParagraph"/>
              <w:tabs>
                <w:tab w:val="left" w:pos="830"/>
              </w:tabs>
              <w:spacing w:line="293" w:lineRule="exact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color w:val="222222"/>
                <w:kern w:val="3"/>
              </w:rPr>
              <w:t>u sklopu nastave pogledati filmove koje su snimili djeca i mladi iz Hrvatske i svijeta</w:t>
            </w:r>
            <w:r w:rsidRPr="00F6461F">
              <w:rPr>
                <w:rFonts w:ascii="Calibri" w:hAnsi="Calibri" w:cs="Calibri"/>
              </w:rPr>
              <w:t>.</w:t>
            </w:r>
          </w:p>
        </w:tc>
      </w:tr>
      <w:tr w:rsidR="00AD0FF5" w14:paraId="3DF91722" w14:textId="77777777" w:rsidTr="000966D9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EBCFA0F" w14:textId="77777777" w:rsidR="00AD0FF5" w:rsidRPr="00CA7E08" w:rsidRDefault="00AD0FF5" w:rsidP="000966D9">
            <w:pPr>
              <w:pStyle w:val="TableParagraph"/>
              <w:spacing w:before="177"/>
              <w:ind w:left="118" w:right="106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PLANIRANI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BROJ</w:t>
            </w:r>
            <w:r w:rsidRPr="00CA7E08">
              <w:rPr>
                <w:rFonts w:ascii="Calibri" w:hAnsi="Calibri" w:cs="Calibri"/>
                <w:b/>
                <w:spacing w:val="-4"/>
                <w:lang w:val="en-US"/>
              </w:rPr>
              <w:t xml:space="preserve"> </w:t>
            </w:r>
            <w:r w:rsidRPr="00CA7E08">
              <w:rPr>
                <w:rFonts w:ascii="Calibri" w:hAnsi="Calibri" w:cs="Calibri"/>
                <w:b/>
                <w:lang w:val="en-US"/>
              </w:rPr>
              <w:t>UČENIKA</w:t>
            </w:r>
          </w:p>
          <w:p w14:paraId="22D1CC58" w14:textId="77777777" w:rsidR="00AD0FF5" w:rsidRPr="00CA7E08" w:rsidRDefault="00AD0FF5" w:rsidP="000966D9">
            <w:pPr>
              <w:pStyle w:val="TableParagraph"/>
              <w:spacing w:before="12"/>
              <w:ind w:left="118" w:right="103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1CF7" w14:textId="77777777" w:rsidR="00AD0FF5" w:rsidRPr="00F6461F" w:rsidRDefault="00AD0FF5" w:rsidP="000966D9">
            <w:pPr>
              <w:pStyle w:val="TableParagraph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- 63 učenika</w:t>
            </w:r>
          </w:p>
        </w:tc>
      </w:tr>
      <w:tr w:rsidR="00AD0FF5" w14:paraId="467722AE" w14:textId="77777777" w:rsidTr="000966D9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7F9404E" w14:textId="77777777" w:rsidR="00AD0FF5" w:rsidRPr="00CA7E08" w:rsidRDefault="00AD0FF5" w:rsidP="000966D9">
            <w:pPr>
              <w:pStyle w:val="TableParagraph"/>
              <w:spacing w:before="5"/>
              <w:rPr>
                <w:rFonts w:ascii="Calibri" w:hAnsi="Calibri" w:cs="Calibri"/>
                <w:lang w:val="en-US"/>
              </w:rPr>
            </w:pPr>
          </w:p>
          <w:p w14:paraId="5024B8B7" w14:textId="77777777" w:rsidR="00AD0FF5" w:rsidRPr="00CA7E08" w:rsidRDefault="00AD0FF5" w:rsidP="000966D9">
            <w:pPr>
              <w:pStyle w:val="TableParagraph"/>
              <w:ind w:left="118" w:right="108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3027" w14:textId="77777777" w:rsidR="00AD0FF5" w:rsidRPr="00F6461F" w:rsidRDefault="00AD0FF5" w:rsidP="00AD0FF5">
            <w:pPr>
              <w:pStyle w:val="TableParagraph"/>
              <w:widowControl/>
              <w:numPr>
                <w:ilvl w:val="0"/>
                <w:numId w:val="62"/>
              </w:numPr>
              <w:suppressAutoHyphens/>
              <w:autoSpaceDE/>
              <w:autoSpaceDN/>
              <w:rPr>
                <w:rFonts w:ascii="Calibri" w:hAnsi="Calibri" w:cs="Calibri"/>
              </w:rPr>
            </w:pPr>
            <w:proofErr w:type="spellStart"/>
            <w:r w:rsidRPr="00F6461F">
              <w:rPr>
                <w:rFonts w:ascii="Calibri" w:hAnsi="Calibri" w:cs="Calibri"/>
                <w:lang w:val="en-US"/>
              </w:rPr>
              <w:t>listopad</w:t>
            </w:r>
            <w:proofErr w:type="spellEnd"/>
            <w:r w:rsidRPr="00F6461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F6461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6461F">
              <w:rPr>
                <w:rFonts w:ascii="Calibri" w:hAnsi="Calibri" w:cs="Calibri"/>
                <w:lang w:val="en-US"/>
              </w:rPr>
              <w:t>studeni</w:t>
            </w:r>
            <w:proofErr w:type="spellEnd"/>
          </w:p>
        </w:tc>
      </w:tr>
      <w:tr w:rsidR="00AD0FF5" w14:paraId="41944304" w14:textId="77777777" w:rsidTr="000966D9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37A573C" w14:textId="77777777" w:rsidR="00AD0FF5" w:rsidRPr="00CA7E08" w:rsidRDefault="00AD0FF5" w:rsidP="000966D9">
            <w:pPr>
              <w:pStyle w:val="TableParagraph"/>
              <w:spacing w:line="252" w:lineRule="auto"/>
              <w:ind w:left="118" w:right="105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</w:rPr>
              <w:t>NAČIN VREDNOVANJA I</w:t>
            </w:r>
            <w:r w:rsidRPr="00CA7E08">
              <w:rPr>
                <w:rFonts w:ascii="Calibri" w:hAnsi="Calibri" w:cs="Calibri"/>
                <w:b/>
                <w:spacing w:val="-58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NAČIN KORIŠTENJA</w:t>
            </w:r>
            <w:r w:rsidRPr="00CA7E08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CA7E08">
              <w:rPr>
                <w:rFonts w:ascii="Calibri" w:hAnsi="Calibri" w:cs="Calibri"/>
                <w:b/>
              </w:rPr>
              <w:t>REZULTATA</w:t>
            </w:r>
          </w:p>
          <w:p w14:paraId="67717375" w14:textId="77777777" w:rsidR="00AD0FF5" w:rsidRPr="00CA7E08" w:rsidRDefault="00AD0FF5" w:rsidP="000966D9">
            <w:pPr>
              <w:pStyle w:val="TableParagraph"/>
              <w:spacing w:line="266" w:lineRule="exact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4778" w14:textId="77777777" w:rsidR="00AD0FF5" w:rsidRPr="00F6461F" w:rsidRDefault="00AD0FF5" w:rsidP="00AD0FF5">
            <w:pPr>
              <w:widowControl/>
              <w:numPr>
                <w:ilvl w:val="0"/>
                <w:numId w:val="62"/>
              </w:numPr>
              <w:suppressAutoHyphens/>
              <w:autoSpaceDE/>
              <w:spacing w:after="200"/>
              <w:textAlignment w:val="baseline"/>
              <w:rPr>
                <w:rFonts w:ascii="Calibri" w:hAnsi="Calibri" w:cs="Calibri"/>
                <w:kern w:val="3"/>
                <w:lang w:val="en-US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vrednovanje za učenje</w:t>
            </w:r>
          </w:p>
          <w:p w14:paraId="432D72A7" w14:textId="36CC3205" w:rsidR="00AD0FF5" w:rsidRPr="00F6461F" w:rsidRDefault="00AD0FF5" w:rsidP="0033618A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before="2"/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kern w:val="3"/>
                <w:lang w:val="en-US"/>
              </w:rPr>
              <w:t>vrednovanje kao učenje</w:t>
            </w:r>
          </w:p>
        </w:tc>
      </w:tr>
      <w:tr w:rsidR="00AD0FF5" w14:paraId="7ECE2FCC" w14:textId="77777777" w:rsidTr="000966D9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FDBBBD4" w14:textId="77777777" w:rsidR="00AD0FF5" w:rsidRPr="00CA7E08" w:rsidRDefault="00AD0FF5" w:rsidP="000966D9">
            <w:pPr>
              <w:pStyle w:val="TableParagraph"/>
              <w:spacing w:before="10"/>
              <w:rPr>
                <w:rFonts w:ascii="Calibri" w:hAnsi="Calibri" w:cs="Calibri"/>
                <w:lang w:val="en-US"/>
              </w:rPr>
            </w:pPr>
          </w:p>
          <w:p w14:paraId="5BC1A9E0" w14:textId="77777777" w:rsidR="00AD0FF5" w:rsidRPr="00CA7E08" w:rsidRDefault="00AD0FF5" w:rsidP="000966D9">
            <w:pPr>
              <w:pStyle w:val="TableParagraph"/>
              <w:ind w:left="118" w:right="107"/>
              <w:jc w:val="center"/>
              <w:rPr>
                <w:rFonts w:ascii="Calibri" w:hAnsi="Calibri" w:cs="Calibri"/>
              </w:rPr>
            </w:pPr>
            <w:r w:rsidRPr="00CA7E08">
              <w:rPr>
                <w:rFonts w:ascii="Calibri" w:hAnsi="Calibri" w:cs="Calibr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EBF0" w14:textId="77777777" w:rsidR="00AD0FF5" w:rsidRPr="00F6461F" w:rsidRDefault="00AD0FF5" w:rsidP="000966D9">
            <w:pPr>
              <w:pStyle w:val="TableParagraph"/>
              <w:tabs>
                <w:tab w:val="left" w:pos="828"/>
              </w:tabs>
              <w:rPr>
                <w:rFonts w:ascii="Calibri" w:hAnsi="Calibri" w:cs="Calibri"/>
              </w:rPr>
            </w:pPr>
            <w:r w:rsidRPr="00F6461F">
              <w:rPr>
                <w:rFonts w:ascii="Calibri" w:hAnsi="Calibri" w:cs="Calibri"/>
                <w:lang w:val="en-US"/>
              </w:rPr>
              <w:t>nema</w:t>
            </w:r>
          </w:p>
        </w:tc>
      </w:tr>
      <w:bookmarkEnd w:id="87"/>
    </w:tbl>
    <w:p w14:paraId="581F39E7" w14:textId="77777777" w:rsidR="00FA7852" w:rsidRPr="00DD0CEC" w:rsidRDefault="00FA7852" w:rsidP="00EB2219">
      <w:pPr>
        <w:tabs>
          <w:tab w:val="left" w:pos="1740"/>
        </w:tabs>
        <w:rPr>
          <w:rFonts w:asciiTheme="majorHAnsi" w:hAnsiTheme="majorHAnsi"/>
        </w:rPr>
      </w:pPr>
    </w:p>
    <w:p w14:paraId="443D80B2" w14:textId="067EFD24" w:rsidR="00D53EB0" w:rsidRPr="00DD0CEC" w:rsidRDefault="00D53EB0" w:rsidP="00EB2219">
      <w:pPr>
        <w:tabs>
          <w:tab w:val="left" w:pos="1740"/>
        </w:tabs>
        <w:rPr>
          <w:rFonts w:asciiTheme="majorHAnsi" w:hAnsiTheme="majorHAnsi"/>
        </w:rPr>
      </w:pPr>
    </w:p>
    <w:p w14:paraId="50C204B3" w14:textId="3E3B30D4" w:rsidR="00D53EB0" w:rsidRPr="00DD0CEC" w:rsidRDefault="00D53EB0" w:rsidP="00EB2219">
      <w:pPr>
        <w:tabs>
          <w:tab w:val="left" w:pos="1740"/>
        </w:tabs>
        <w:rPr>
          <w:rFonts w:asciiTheme="majorHAnsi" w:hAnsiTheme="majorHAnsi"/>
        </w:rPr>
      </w:pPr>
    </w:p>
    <w:p w14:paraId="7FCCFAC5" w14:textId="75BD5BE3" w:rsidR="00D53EB0" w:rsidRPr="00DD0CEC" w:rsidRDefault="00D53EB0" w:rsidP="00EB2219">
      <w:pPr>
        <w:tabs>
          <w:tab w:val="left" w:pos="1740"/>
        </w:tabs>
        <w:rPr>
          <w:rFonts w:asciiTheme="majorHAnsi" w:hAnsiTheme="majorHAnsi"/>
        </w:rPr>
      </w:pPr>
    </w:p>
    <w:p w14:paraId="7C7B0B46" w14:textId="70B2DDC9" w:rsidR="00D53EB0" w:rsidRPr="00DD0CEC" w:rsidRDefault="00D53EB0" w:rsidP="00EB2219">
      <w:pPr>
        <w:tabs>
          <w:tab w:val="left" w:pos="1740"/>
        </w:tabs>
        <w:rPr>
          <w:rFonts w:asciiTheme="majorHAnsi" w:hAnsiTheme="majorHAnsi"/>
        </w:rPr>
      </w:pPr>
    </w:p>
    <w:p w14:paraId="18F3629B" w14:textId="4C1A8E14" w:rsidR="00A03B8B" w:rsidRPr="00DD0CEC" w:rsidRDefault="00A03B8B" w:rsidP="00EB2219">
      <w:pPr>
        <w:tabs>
          <w:tab w:val="left" w:pos="1740"/>
        </w:tabs>
        <w:rPr>
          <w:rFonts w:asciiTheme="majorHAnsi" w:hAnsiTheme="majorHAnsi"/>
        </w:rPr>
      </w:pPr>
    </w:p>
    <w:p w14:paraId="31C970D4" w14:textId="17FA4D82" w:rsidR="00A03B8B" w:rsidRPr="00DD0CEC" w:rsidRDefault="00A03B8B" w:rsidP="00EB2219">
      <w:pPr>
        <w:tabs>
          <w:tab w:val="left" w:pos="1740"/>
        </w:tabs>
        <w:rPr>
          <w:rFonts w:asciiTheme="majorHAnsi" w:hAnsiTheme="majorHAnsi"/>
        </w:rPr>
      </w:pPr>
    </w:p>
    <w:p w14:paraId="787C3B8E" w14:textId="5105B3CA" w:rsidR="00A03B8B" w:rsidRPr="00DD0CEC" w:rsidRDefault="00A03B8B" w:rsidP="00EB2219">
      <w:pPr>
        <w:tabs>
          <w:tab w:val="left" w:pos="1740"/>
        </w:tabs>
        <w:rPr>
          <w:rFonts w:asciiTheme="majorHAnsi" w:hAnsiTheme="majorHAnsi"/>
        </w:rPr>
      </w:pPr>
    </w:p>
    <w:p w14:paraId="62CF3A4D" w14:textId="42FC87B8" w:rsidR="00A03B8B" w:rsidRPr="00DD0CEC" w:rsidRDefault="00A03B8B" w:rsidP="00EB2219">
      <w:pPr>
        <w:tabs>
          <w:tab w:val="left" w:pos="1740"/>
        </w:tabs>
        <w:rPr>
          <w:rFonts w:asciiTheme="majorHAnsi" w:hAnsiTheme="majorHAnsi"/>
        </w:rPr>
      </w:pPr>
    </w:p>
    <w:p w14:paraId="6CEF7F53" w14:textId="6D6D2B96" w:rsidR="00A03B8B" w:rsidRDefault="00A03B8B" w:rsidP="00EB2219">
      <w:pPr>
        <w:tabs>
          <w:tab w:val="left" w:pos="1740"/>
        </w:tabs>
        <w:rPr>
          <w:rFonts w:asciiTheme="majorHAnsi" w:hAnsiTheme="majorHAnsi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6195"/>
      </w:tblGrid>
      <w:tr w:rsidR="00FD56F7" w:rsidRPr="00DD0CEC" w14:paraId="6210540B" w14:textId="77777777">
        <w:trPr>
          <w:trHeight w:val="1103"/>
        </w:trPr>
        <w:tc>
          <w:tcPr>
            <w:tcW w:w="3530" w:type="dxa"/>
            <w:shd w:val="clear" w:color="auto" w:fill="CCCCFF"/>
          </w:tcPr>
          <w:p w14:paraId="1CA31B76" w14:textId="77777777" w:rsidR="00D53EB0" w:rsidRPr="00830803" w:rsidRDefault="00D53EB0">
            <w:pPr>
              <w:pStyle w:val="TableParagraph"/>
              <w:spacing w:before="188" w:line="249" w:lineRule="auto"/>
              <w:ind w:left="249" w:right="229" w:firstLine="1133"/>
              <w:rPr>
                <w:rFonts w:asciiTheme="minorHAnsi" w:hAnsiTheme="minorHAnsi" w:cstheme="minorHAnsi"/>
                <w:b/>
              </w:rPr>
            </w:pPr>
          </w:p>
          <w:p w14:paraId="1E8F7CBE" w14:textId="1F97C667" w:rsidR="00FD56F7" w:rsidRPr="00830803" w:rsidRDefault="00790BFD">
            <w:pPr>
              <w:pStyle w:val="TableParagraph"/>
              <w:spacing w:before="188" w:line="249" w:lineRule="auto"/>
              <w:ind w:left="249" w:right="229" w:firstLine="1133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NAZIV</w:t>
            </w:r>
            <w:r w:rsidRPr="0083080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01B14CCF" w14:textId="77777777" w:rsidR="00FD56F7" w:rsidRPr="0083080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09DC5521" w14:textId="77777777" w:rsidR="00FD56F7" w:rsidRPr="00830803" w:rsidRDefault="00790BFD">
            <w:pPr>
              <w:pStyle w:val="TableParagraph"/>
              <w:spacing w:line="237" w:lineRule="auto"/>
              <w:ind w:left="1794" w:right="1558"/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Međunarodno natjecanje iz</w:t>
            </w:r>
            <w:r w:rsidRPr="0083080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informatike</w:t>
            </w:r>
            <w:r w:rsidRPr="0083080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i</w:t>
            </w:r>
            <w:r w:rsidRPr="0083080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računalnog</w:t>
            </w:r>
          </w:p>
          <w:p w14:paraId="64BA81BE" w14:textId="77777777" w:rsidR="00FD56F7" w:rsidRPr="00830803" w:rsidRDefault="00790BFD">
            <w:pPr>
              <w:pStyle w:val="TableParagraph"/>
              <w:spacing w:before="3" w:line="257" w:lineRule="exact"/>
              <w:ind w:left="292" w:right="62"/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razmišljanja</w:t>
            </w:r>
            <w:r w:rsidRPr="0083080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“Dabar”</w:t>
            </w:r>
          </w:p>
        </w:tc>
      </w:tr>
      <w:tr w:rsidR="00FD56F7" w:rsidRPr="00DD0CEC" w14:paraId="7C1BB36F" w14:textId="77777777">
        <w:trPr>
          <w:trHeight w:val="960"/>
        </w:trPr>
        <w:tc>
          <w:tcPr>
            <w:tcW w:w="3530" w:type="dxa"/>
            <w:shd w:val="clear" w:color="auto" w:fill="CCCCFF"/>
          </w:tcPr>
          <w:p w14:paraId="2775087C" w14:textId="77777777" w:rsidR="00FD56F7" w:rsidRPr="00830803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4FD33265" w14:textId="77777777" w:rsidR="00FD56F7" w:rsidRPr="00830803" w:rsidRDefault="00790BFD">
            <w:pPr>
              <w:pStyle w:val="TableParagraph"/>
              <w:ind w:left="120" w:right="106"/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NAMJENA</w:t>
            </w:r>
          </w:p>
        </w:tc>
        <w:tc>
          <w:tcPr>
            <w:tcW w:w="6195" w:type="dxa"/>
          </w:tcPr>
          <w:p w14:paraId="7441331E" w14:textId="77777777" w:rsidR="00FD56F7" w:rsidRPr="00830803" w:rsidRDefault="00FD56F7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0452EB5B" w14:textId="53394753" w:rsidR="00FD56F7" w:rsidRPr="00830803" w:rsidRDefault="00790BFD">
            <w:pPr>
              <w:pStyle w:val="TableParagraph"/>
              <w:spacing w:before="1" w:line="249" w:lineRule="auto"/>
              <w:ind w:left="109" w:right="3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Nadogradnja</w:t>
            </w:r>
            <w:r w:rsidRPr="00830803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stečenog</w:t>
            </w:r>
            <w:r w:rsidRPr="00830803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znanja</w:t>
            </w:r>
            <w:r w:rsidRPr="00830803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u</w:t>
            </w:r>
            <w:r w:rsidRPr="00830803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redovnoj</w:t>
            </w:r>
            <w:r w:rsidRPr="00830803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nastavi</w:t>
            </w:r>
            <w:r w:rsidRPr="00830803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rješavanjem</w:t>
            </w:r>
            <w:r w:rsidRPr="0083080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D53EB0" w:rsidRPr="00830803">
              <w:rPr>
                <w:rFonts w:asciiTheme="minorHAnsi" w:hAnsiTheme="minorHAnsi" w:cstheme="minorHAnsi"/>
                <w:spacing w:val="-52"/>
              </w:rPr>
              <w:t xml:space="preserve">            </w:t>
            </w:r>
            <w:r w:rsidRPr="00830803">
              <w:rPr>
                <w:rFonts w:asciiTheme="minorHAnsi" w:hAnsiTheme="minorHAnsi" w:cstheme="minorHAnsi"/>
              </w:rPr>
              <w:t>složenijih</w:t>
            </w:r>
            <w:r w:rsidRPr="008308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zadataka</w:t>
            </w:r>
            <w:r w:rsidRPr="0083080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,</w:t>
            </w:r>
            <w:r w:rsidRPr="008308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zadataka</w:t>
            </w:r>
            <w:r w:rsidRPr="0083080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s</w:t>
            </w:r>
            <w:r w:rsidRPr="008308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tekstom</w:t>
            </w:r>
            <w:r w:rsidRPr="008308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i</w:t>
            </w:r>
            <w:r w:rsidRPr="008308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logičkih</w:t>
            </w:r>
            <w:r w:rsidRPr="008308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zadataka.</w:t>
            </w:r>
          </w:p>
        </w:tc>
      </w:tr>
      <w:tr w:rsidR="00FD56F7" w:rsidRPr="00DD0CEC" w14:paraId="63DAEFDC" w14:textId="77777777">
        <w:trPr>
          <w:trHeight w:val="767"/>
        </w:trPr>
        <w:tc>
          <w:tcPr>
            <w:tcW w:w="3530" w:type="dxa"/>
            <w:shd w:val="clear" w:color="auto" w:fill="CCCCFF"/>
          </w:tcPr>
          <w:p w14:paraId="4DBF9E10" w14:textId="77777777" w:rsidR="00FD56F7" w:rsidRPr="00830803" w:rsidRDefault="00FD56F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4B1FA5A7" w14:textId="77777777" w:rsidR="00FD56F7" w:rsidRPr="00830803" w:rsidRDefault="00790BFD">
            <w:pPr>
              <w:pStyle w:val="TableParagraph"/>
              <w:ind w:left="119" w:right="106"/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6195" w:type="dxa"/>
          </w:tcPr>
          <w:p w14:paraId="1822C958" w14:textId="77777777" w:rsidR="00FD56F7" w:rsidRPr="00830803" w:rsidRDefault="00FD56F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0992E800" w14:textId="323846D1" w:rsidR="00FD56F7" w:rsidRPr="00830803" w:rsidRDefault="00790BFD">
            <w:pPr>
              <w:pStyle w:val="TableParagraph"/>
              <w:ind w:left="281" w:right="275"/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Od</w:t>
            </w:r>
            <w:r w:rsidRPr="0083080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D53EB0" w:rsidRPr="00830803">
              <w:rPr>
                <w:rFonts w:asciiTheme="minorHAnsi" w:hAnsiTheme="minorHAnsi" w:cstheme="minorHAnsi"/>
              </w:rPr>
              <w:t>2</w:t>
            </w:r>
            <w:r w:rsidRPr="00830803">
              <w:rPr>
                <w:rFonts w:asciiTheme="minorHAnsi" w:hAnsiTheme="minorHAnsi" w:cstheme="minorHAnsi"/>
              </w:rPr>
              <w:t>.</w:t>
            </w:r>
            <w:r w:rsidRPr="0083080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do</w:t>
            </w:r>
            <w:r w:rsidRPr="0083080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8.</w:t>
            </w:r>
            <w:r w:rsidRPr="008308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razreda</w:t>
            </w:r>
          </w:p>
        </w:tc>
      </w:tr>
      <w:tr w:rsidR="00FD56F7" w:rsidRPr="00DD0CEC" w14:paraId="5A274D1B" w14:textId="77777777">
        <w:trPr>
          <w:trHeight w:val="840"/>
        </w:trPr>
        <w:tc>
          <w:tcPr>
            <w:tcW w:w="3530" w:type="dxa"/>
            <w:shd w:val="clear" w:color="auto" w:fill="CCCCFF"/>
          </w:tcPr>
          <w:p w14:paraId="6130BD09" w14:textId="77777777" w:rsidR="00FD56F7" w:rsidRPr="00830803" w:rsidRDefault="00790BFD">
            <w:pPr>
              <w:pStyle w:val="TableParagraph"/>
              <w:spacing w:before="126" w:line="247" w:lineRule="auto"/>
              <w:ind w:left="249" w:right="229" w:firstLine="926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NOSITELJ</w:t>
            </w:r>
            <w:r w:rsidRPr="0083080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  <w:spacing w:val="-1"/>
              </w:rPr>
              <w:t>AKTIVNOSTI/PROGRAMA</w:t>
            </w:r>
          </w:p>
        </w:tc>
        <w:tc>
          <w:tcPr>
            <w:tcW w:w="6195" w:type="dxa"/>
          </w:tcPr>
          <w:p w14:paraId="25D0F49D" w14:textId="77777777" w:rsidR="00FD56F7" w:rsidRPr="00830803" w:rsidRDefault="00FD56F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5C44E58E" w14:textId="1F7AA83F" w:rsidR="00FD56F7" w:rsidRPr="00830803" w:rsidRDefault="00790BFD">
            <w:pPr>
              <w:pStyle w:val="TableParagraph"/>
              <w:ind w:left="292" w:right="191"/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Diana</w:t>
            </w:r>
            <w:r w:rsidRPr="008308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Sedmak</w:t>
            </w:r>
            <w:r w:rsidR="00D53EB0" w:rsidRPr="00830803">
              <w:rPr>
                <w:rFonts w:asciiTheme="minorHAnsi" w:hAnsiTheme="minorHAnsi" w:cstheme="minorHAnsi"/>
              </w:rPr>
              <w:t xml:space="preserve"> Gusak</w:t>
            </w:r>
          </w:p>
        </w:tc>
      </w:tr>
      <w:tr w:rsidR="00FD56F7" w:rsidRPr="00DD0CEC" w14:paraId="3BC37DAE" w14:textId="77777777">
        <w:trPr>
          <w:trHeight w:val="1656"/>
        </w:trPr>
        <w:tc>
          <w:tcPr>
            <w:tcW w:w="3530" w:type="dxa"/>
            <w:shd w:val="clear" w:color="auto" w:fill="CCCCFF"/>
          </w:tcPr>
          <w:p w14:paraId="30C5DA74" w14:textId="77777777" w:rsidR="00FD56F7" w:rsidRPr="0083080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15A5F38" w14:textId="77777777" w:rsidR="00FD56F7" w:rsidRPr="00830803" w:rsidRDefault="00FD56F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7303C154" w14:textId="77777777" w:rsidR="00FD56F7" w:rsidRPr="00830803" w:rsidRDefault="00790BFD">
            <w:pPr>
              <w:pStyle w:val="TableParagraph"/>
              <w:ind w:left="121" w:right="106"/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6195" w:type="dxa"/>
          </w:tcPr>
          <w:p w14:paraId="721CB97C" w14:textId="77777777" w:rsidR="00FD56F7" w:rsidRPr="00830803" w:rsidRDefault="00790BFD" w:rsidP="00AC4BD0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288" w:lineRule="exact"/>
              <w:ind w:hanging="361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  <w:color w:val="202429"/>
              </w:rPr>
              <w:t>širenje</w:t>
            </w:r>
            <w:r w:rsidRPr="00830803">
              <w:rPr>
                <w:rFonts w:asciiTheme="minorHAnsi" w:hAnsiTheme="minorHAnsi" w:cstheme="minorHAnsi"/>
                <w:color w:val="202429"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i</w:t>
            </w:r>
            <w:r w:rsidRPr="00830803">
              <w:rPr>
                <w:rFonts w:asciiTheme="minorHAnsi" w:hAnsiTheme="minorHAnsi" w:cstheme="minorHAnsi"/>
                <w:color w:val="202429"/>
                <w:spacing w:val="-11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popularizacija</w:t>
            </w:r>
            <w:r w:rsidRPr="00830803">
              <w:rPr>
                <w:rFonts w:asciiTheme="minorHAnsi" w:hAnsiTheme="minorHAnsi" w:cstheme="minorHAnsi"/>
                <w:color w:val="202429"/>
                <w:spacing w:val="-3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računalstva</w:t>
            </w:r>
            <w:r w:rsidRPr="00830803">
              <w:rPr>
                <w:rFonts w:asciiTheme="minorHAnsi" w:hAnsiTheme="minorHAnsi" w:cstheme="minorHAnsi"/>
                <w:color w:val="202429"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i</w:t>
            </w:r>
            <w:r w:rsidRPr="00830803">
              <w:rPr>
                <w:rFonts w:asciiTheme="minorHAnsi" w:hAnsiTheme="minorHAnsi" w:cstheme="minorHAnsi"/>
                <w:color w:val="202429"/>
                <w:spacing w:val="-7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informatike</w:t>
            </w:r>
          </w:p>
          <w:p w14:paraId="5304C18F" w14:textId="77777777" w:rsidR="00FD56F7" w:rsidRPr="00830803" w:rsidRDefault="00790BFD" w:rsidP="00AC4BD0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70"/>
              <w:ind w:hanging="361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  <w:color w:val="202429"/>
              </w:rPr>
              <w:t>razvoj</w:t>
            </w:r>
            <w:r w:rsidRPr="00830803">
              <w:rPr>
                <w:rFonts w:asciiTheme="minorHAnsi" w:hAnsiTheme="minorHAnsi" w:cstheme="minorHAnsi"/>
                <w:color w:val="202429"/>
                <w:spacing w:val="-10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računalnog</w:t>
            </w:r>
            <w:r w:rsidRPr="00830803">
              <w:rPr>
                <w:rFonts w:asciiTheme="minorHAnsi" w:hAnsiTheme="minorHAnsi" w:cstheme="minorHAnsi"/>
                <w:color w:val="202429"/>
                <w:spacing w:val="-1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razmišljanja</w:t>
            </w:r>
            <w:r w:rsidRPr="00830803">
              <w:rPr>
                <w:rFonts w:asciiTheme="minorHAnsi" w:hAnsiTheme="minorHAnsi" w:cstheme="minorHAnsi"/>
                <w:color w:val="202429"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kod</w:t>
            </w:r>
            <w:r w:rsidRPr="00830803">
              <w:rPr>
                <w:rFonts w:asciiTheme="minorHAnsi" w:hAnsiTheme="minorHAnsi" w:cstheme="minorHAnsi"/>
                <w:color w:val="202429"/>
                <w:spacing w:val="-1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učenika</w:t>
            </w:r>
          </w:p>
          <w:p w14:paraId="788259FF" w14:textId="77777777" w:rsidR="00FD56F7" w:rsidRPr="00830803" w:rsidRDefault="00790BFD" w:rsidP="00AC4BD0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76"/>
              <w:ind w:right="34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  <w:color w:val="202429"/>
              </w:rPr>
              <w:t>usporedba znanja iz područja računalnih znanosti i</w:t>
            </w:r>
            <w:r w:rsidRPr="00830803">
              <w:rPr>
                <w:rFonts w:asciiTheme="minorHAnsi" w:hAnsiTheme="minorHAnsi" w:cstheme="minorHAnsi"/>
                <w:color w:val="202429"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informacijskih</w:t>
            </w:r>
            <w:r w:rsidRPr="00830803">
              <w:rPr>
                <w:rFonts w:asciiTheme="minorHAnsi" w:hAnsiTheme="minorHAnsi" w:cstheme="minorHAnsi"/>
                <w:color w:val="202429"/>
                <w:spacing w:val="-8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tehnologija</w:t>
            </w:r>
            <w:r w:rsidRPr="00830803">
              <w:rPr>
                <w:rFonts w:asciiTheme="minorHAnsi" w:hAnsiTheme="minorHAnsi" w:cstheme="minorHAnsi"/>
                <w:color w:val="202429"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između</w:t>
            </w:r>
            <w:r w:rsidRPr="00830803">
              <w:rPr>
                <w:rFonts w:asciiTheme="minorHAnsi" w:hAnsiTheme="minorHAnsi" w:cstheme="minorHAnsi"/>
                <w:color w:val="202429"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učenika</w:t>
            </w:r>
            <w:r w:rsidRPr="00830803">
              <w:rPr>
                <w:rFonts w:asciiTheme="minorHAnsi" w:hAnsiTheme="minorHAnsi" w:cstheme="minorHAnsi"/>
                <w:color w:val="202429"/>
                <w:spacing w:val="-4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u</w:t>
            </w:r>
            <w:r w:rsidRPr="00830803">
              <w:rPr>
                <w:rFonts w:asciiTheme="minorHAnsi" w:hAnsiTheme="minorHAnsi" w:cstheme="minorHAnsi"/>
                <w:color w:val="202429"/>
                <w:spacing w:val="3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Hrvatskoj</w:t>
            </w:r>
            <w:r w:rsidRPr="00830803">
              <w:rPr>
                <w:rFonts w:asciiTheme="minorHAnsi" w:hAnsiTheme="minorHAnsi" w:cstheme="minorHAnsi"/>
                <w:color w:val="202429"/>
                <w:spacing w:val="-7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i</w:t>
            </w:r>
            <w:r w:rsidRPr="00830803">
              <w:rPr>
                <w:rFonts w:asciiTheme="minorHAnsi" w:hAnsiTheme="minorHAnsi" w:cstheme="minorHAnsi"/>
                <w:color w:val="202429"/>
                <w:spacing w:val="-57"/>
              </w:rPr>
              <w:t xml:space="preserve"> </w:t>
            </w:r>
            <w:r w:rsidRPr="00830803">
              <w:rPr>
                <w:rFonts w:asciiTheme="minorHAnsi" w:hAnsiTheme="minorHAnsi" w:cstheme="minorHAnsi"/>
                <w:color w:val="202429"/>
              </w:rPr>
              <w:t>Svijetu.</w:t>
            </w:r>
          </w:p>
        </w:tc>
      </w:tr>
      <w:tr w:rsidR="00FD56F7" w:rsidRPr="00DD0CEC" w14:paraId="08FA9879" w14:textId="77777777">
        <w:trPr>
          <w:trHeight w:val="1276"/>
        </w:trPr>
        <w:tc>
          <w:tcPr>
            <w:tcW w:w="3530" w:type="dxa"/>
            <w:shd w:val="clear" w:color="auto" w:fill="CCCCFF"/>
          </w:tcPr>
          <w:p w14:paraId="55B9415E" w14:textId="77777777" w:rsidR="00FD56F7" w:rsidRPr="0083080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3F0DA617" w14:textId="77777777" w:rsidR="00FD56F7" w:rsidRPr="00830803" w:rsidRDefault="00790BFD">
            <w:pPr>
              <w:pStyle w:val="TableParagraph"/>
              <w:ind w:left="114" w:right="106"/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NAČIN</w:t>
            </w:r>
            <w:r w:rsidRPr="0083080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REALIZACIJE</w:t>
            </w:r>
          </w:p>
        </w:tc>
        <w:tc>
          <w:tcPr>
            <w:tcW w:w="6195" w:type="dxa"/>
          </w:tcPr>
          <w:p w14:paraId="09A98C43" w14:textId="77777777" w:rsidR="00FD56F7" w:rsidRPr="00830803" w:rsidRDefault="00790BFD">
            <w:pPr>
              <w:pStyle w:val="TableParagraph"/>
              <w:spacing w:before="6"/>
              <w:ind w:left="4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Aktivnost</w:t>
            </w:r>
            <w:r w:rsidRPr="008308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će</w:t>
            </w:r>
            <w:r w:rsidRPr="008308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se</w:t>
            </w:r>
            <w:r w:rsidRPr="008308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realizirati</w:t>
            </w:r>
            <w:r w:rsidRPr="0083080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sudjelovanjem</w:t>
            </w:r>
            <w:r w:rsidRPr="008308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prijavljenih</w:t>
            </w:r>
            <w:r w:rsidRPr="0083080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učenika</w:t>
            </w:r>
          </w:p>
          <w:p w14:paraId="487699E4" w14:textId="77777777" w:rsidR="00FD56F7" w:rsidRPr="00830803" w:rsidRDefault="00790BFD">
            <w:pPr>
              <w:pStyle w:val="TableParagraph"/>
              <w:spacing w:before="202"/>
              <w:ind w:left="4" w:right="3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razredne</w:t>
            </w:r>
            <w:r w:rsidRPr="00830803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i</w:t>
            </w:r>
            <w:r w:rsidRPr="00830803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predmetne</w:t>
            </w:r>
            <w:r w:rsidRPr="0083080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nastave</w:t>
            </w:r>
            <w:r w:rsidRPr="0083080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naše</w:t>
            </w:r>
            <w:r w:rsidRPr="0083080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škole</w:t>
            </w:r>
            <w:r w:rsidRPr="00830803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na</w:t>
            </w:r>
            <w:r w:rsidRPr="00830803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međunarodnom</w:t>
            </w:r>
            <w:r w:rsidRPr="00830803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natjecanju</w:t>
            </w:r>
            <w:r w:rsidRPr="008308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iz</w:t>
            </w:r>
            <w:r w:rsidRPr="0083080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informatike</w:t>
            </w:r>
            <w:r w:rsidRPr="008308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i</w:t>
            </w:r>
            <w:r w:rsidRPr="008308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računalnog</w:t>
            </w:r>
            <w:r w:rsidRPr="008308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razmišljanja Dabar.</w:t>
            </w:r>
          </w:p>
        </w:tc>
      </w:tr>
      <w:tr w:rsidR="00FD56F7" w:rsidRPr="00DD0CEC" w14:paraId="0D0B9DD0" w14:textId="77777777">
        <w:trPr>
          <w:trHeight w:val="959"/>
        </w:trPr>
        <w:tc>
          <w:tcPr>
            <w:tcW w:w="3530" w:type="dxa"/>
            <w:shd w:val="clear" w:color="auto" w:fill="CCCCFF"/>
          </w:tcPr>
          <w:p w14:paraId="10B808DE" w14:textId="77777777" w:rsidR="00FD56F7" w:rsidRPr="00830803" w:rsidRDefault="00790BFD">
            <w:pPr>
              <w:pStyle w:val="TableParagraph"/>
              <w:spacing w:before="174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PLANIRANI</w:t>
            </w:r>
            <w:r w:rsidRPr="0083080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BROJ</w:t>
            </w:r>
            <w:r w:rsidRPr="0083080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UČENIKA</w:t>
            </w:r>
          </w:p>
          <w:p w14:paraId="7F38D4E2" w14:textId="77777777" w:rsidR="00FD56F7" w:rsidRPr="00830803" w:rsidRDefault="00790BFD">
            <w:pPr>
              <w:pStyle w:val="TableParagraph"/>
              <w:spacing w:before="17"/>
              <w:ind w:left="125" w:right="105"/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(sudionici)</w:t>
            </w:r>
          </w:p>
        </w:tc>
        <w:tc>
          <w:tcPr>
            <w:tcW w:w="6195" w:type="dxa"/>
          </w:tcPr>
          <w:p w14:paraId="424BD0B2" w14:textId="77777777" w:rsidR="00FD56F7" w:rsidRPr="0083080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71921A66" w14:textId="245C824D" w:rsidR="00FD56F7" w:rsidRPr="00830803" w:rsidRDefault="00790BFD">
            <w:pPr>
              <w:pStyle w:val="TableParagraph"/>
              <w:ind w:left="292" w:right="189"/>
              <w:jc w:val="center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Oko</w:t>
            </w:r>
            <w:r w:rsidRPr="0083080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9E3F2F" w:rsidRPr="00830803">
              <w:rPr>
                <w:rFonts w:asciiTheme="minorHAnsi" w:hAnsiTheme="minorHAnsi" w:cstheme="minorHAnsi"/>
              </w:rPr>
              <w:t>6</w:t>
            </w:r>
            <w:r w:rsidR="00EB2219" w:rsidRPr="00830803">
              <w:rPr>
                <w:rFonts w:asciiTheme="minorHAnsi" w:hAnsiTheme="minorHAnsi" w:cstheme="minorHAnsi"/>
              </w:rPr>
              <w:t>0</w:t>
            </w:r>
            <w:r w:rsidRPr="0083080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učenika</w:t>
            </w:r>
          </w:p>
        </w:tc>
      </w:tr>
      <w:tr w:rsidR="00FD56F7" w:rsidRPr="00DD0CEC" w14:paraId="7FE0A18E" w14:textId="77777777">
        <w:trPr>
          <w:trHeight w:val="931"/>
        </w:trPr>
        <w:tc>
          <w:tcPr>
            <w:tcW w:w="3530" w:type="dxa"/>
            <w:shd w:val="clear" w:color="auto" w:fill="CCCCFF"/>
          </w:tcPr>
          <w:p w14:paraId="11B1F7A0" w14:textId="77777777" w:rsidR="00FD56F7" w:rsidRPr="0083080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3757E67" w14:textId="77777777" w:rsidR="00FD56F7" w:rsidRPr="00830803" w:rsidRDefault="00790BFD">
            <w:pPr>
              <w:pStyle w:val="TableParagraph"/>
              <w:spacing w:before="1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6195" w:type="dxa"/>
          </w:tcPr>
          <w:p w14:paraId="7D7F27FB" w14:textId="77777777" w:rsidR="00FD56F7" w:rsidRPr="00830803" w:rsidRDefault="00FD56F7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122DBE0D" w14:textId="2CCF8E62" w:rsidR="00FD56F7" w:rsidRPr="00830803" w:rsidRDefault="00790BFD">
            <w:pPr>
              <w:pStyle w:val="TableParagraph"/>
              <w:ind w:left="1761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od</w:t>
            </w:r>
            <w:r w:rsidRPr="008308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D53EB0" w:rsidRPr="00830803">
              <w:rPr>
                <w:rFonts w:asciiTheme="minorHAnsi" w:hAnsiTheme="minorHAnsi" w:cstheme="minorHAnsi"/>
              </w:rPr>
              <w:t>1</w:t>
            </w:r>
            <w:r w:rsidR="00AD0FF5" w:rsidRPr="00830803">
              <w:rPr>
                <w:rFonts w:asciiTheme="minorHAnsi" w:hAnsiTheme="minorHAnsi" w:cstheme="minorHAnsi"/>
              </w:rPr>
              <w:t>0</w:t>
            </w:r>
            <w:r w:rsidRPr="00830803">
              <w:rPr>
                <w:rFonts w:asciiTheme="minorHAnsi" w:hAnsiTheme="minorHAnsi" w:cstheme="minorHAnsi"/>
              </w:rPr>
              <w:t>.</w:t>
            </w:r>
            <w:r w:rsidRPr="008308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do</w:t>
            </w:r>
            <w:r w:rsidRPr="0083080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1</w:t>
            </w:r>
            <w:r w:rsidR="00AD0FF5" w:rsidRPr="00830803">
              <w:rPr>
                <w:rFonts w:asciiTheme="minorHAnsi" w:hAnsiTheme="minorHAnsi" w:cstheme="minorHAnsi"/>
              </w:rPr>
              <w:t>4</w:t>
            </w:r>
            <w:r w:rsidRPr="00830803">
              <w:rPr>
                <w:rFonts w:asciiTheme="minorHAnsi" w:hAnsiTheme="minorHAnsi" w:cstheme="minorHAnsi"/>
              </w:rPr>
              <w:t>.</w:t>
            </w:r>
            <w:r w:rsidRPr="0083080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studenoga 202</w:t>
            </w:r>
            <w:r w:rsidR="00AD0FF5" w:rsidRPr="00830803">
              <w:rPr>
                <w:rFonts w:asciiTheme="minorHAnsi" w:hAnsiTheme="minorHAnsi" w:cstheme="minorHAnsi"/>
              </w:rPr>
              <w:t>5</w:t>
            </w:r>
            <w:r w:rsidR="00D53EB0" w:rsidRPr="00830803">
              <w:rPr>
                <w:rFonts w:asciiTheme="minorHAnsi" w:hAnsiTheme="minorHAnsi" w:cstheme="minorHAnsi"/>
              </w:rPr>
              <w:t>.</w:t>
            </w:r>
          </w:p>
        </w:tc>
      </w:tr>
      <w:tr w:rsidR="00FD56F7" w:rsidRPr="00DD0CEC" w14:paraId="4E501F82" w14:textId="77777777">
        <w:trPr>
          <w:trHeight w:val="2097"/>
        </w:trPr>
        <w:tc>
          <w:tcPr>
            <w:tcW w:w="3530" w:type="dxa"/>
            <w:shd w:val="clear" w:color="auto" w:fill="CCCCFF"/>
          </w:tcPr>
          <w:p w14:paraId="67A2C490" w14:textId="77777777" w:rsidR="00FD56F7" w:rsidRPr="00830803" w:rsidRDefault="00790BFD">
            <w:pPr>
              <w:pStyle w:val="TableParagraph"/>
              <w:spacing w:line="249" w:lineRule="auto"/>
              <w:ind w:left="125" w:right="104"/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NAČIN</w:t>
            </w:r>
            <w:r w:rsidRPr="0083080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VREDNOVANJA</w:t>
            </w:r>
            <w:r w:rsidRPr="0083080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I</w:t>
            </w:r>
            <w:r w:rsidRPr="00830803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NAČIN KORIŠTENJA</w:t>
            </w:r>
            <w:r w:rsidRPr="0083080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REZULTATA</w:t>
            </w:r>
            <w:r w:rsidRPr="0083080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6195" w:type="dxa"/>
          </w:tcPr>
          <w:p w14:paraId="6A5BAB71" w14:textId="77777777" w:rsidR="00FD56F7" w:rsidRPr="00830803" w:rsidRDefault="00790BFD">
            <w:pPr>
              <w:pStyle w:val="TableParagraph"/>
              <w:spacing w:before="1" w:line="273" w:lineRule="auto"/>
              <w:ind w:left="4" w:right="3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Svaki</w:t>
            </w:r>
            <w:r w:rsidRPr="008308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natjecatelj</w:t>
            </w:r>
            <w:r w:rsidRPr="008308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dobiva</w:t>
            </w:r>
            <w:r w:rsidRPr="008308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digitalnu</w:t>
            </w:r>
            <w:r w:rsidRPr="008308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značku</w:t>
            </w:r>
            <w:r w:rsidRPr="008308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u</w:t>
            </w:r>
            <w:r w:rsidRPr="008308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sustavu</w:t>
            </w:r>
            <w:r w:rsidRPr="008308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za natjecanja,</w:t>
            </w:r>
            <w:r w:rsidRPr="0083080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a</w:t>
            </w:r>
            <w:r w:rsidRPr="00830803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najboljih</w:t>
            </w:r>
            <w:r w:rsidRPr="008308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10%</w:t>
            </w:r>
            <w:r w:rsidRPr="008308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i posebnu</w:t>
            </w:r>
            <w:r w:rsidRPr="008308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digitalnu</w:t>
            </w:r>
            <w:r w:rsidRPr="008308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značku.</w:t>
            </w:r>
          </w:p>
          <w:p w14:paraId="59CCF3CD" w14:textId="77777777" w:rsidR="00FD56F7" w:rsidRPr="0083080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6B1F2F0" w14:textId="77777777" w:rsidR="00FD56F7" w:rsidRPr="00830803" w:rsidRDefault="00FD56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3C1B782" w14:textId="77777777" w:rsidR="00FD56F7" w:rsidRPr="00830803" w:rsidRDefault="00FD56F7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9A9B34C" w14:textId="77777777" w:rsidR="00FD56F7" w:rsidRPr="00830803" w:rsidRDefault="00790BFD">
            <w:pPr>
              <w:pStyle w:val="TableParagraph"/>
              <w:spacing w:line="261" w:lineRule="auto"/>
              <w:ind w:left="4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Najboljih</w:t>
            </w:r>
            <w:r w:rsidRPr="0083080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10% sudionika</w:t>
            </w:r>
            <w:r w:rsidRPr="0083080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u</w:t>
            </w:r>
            <w:r w:rsidRPr="0083080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svakoj kategoriji</w:t>
            </w:r>
            <w:r w:rsidRPr="0083080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dobiva</w:t>
            </w:r>
            <w:r w:rsidRPr="0083080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posebno</w:t>
            </w:r>
            <w:r w:rsidRPr="0083080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priznanje</w:t>
            </w:r>
            <w:r w:rsidRPr="00830803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za</w:t>
            </w:r>
            <w:r w:rsidRPr="008308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najbolje</w:t>
            </w:r>
            <w:r w:rsidRPr="008308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rezultate.</w:t>
            </w:r>
          </w:p>
        </w:tc>
      </w:tr>
      <w:tr w:rsidR="00FD56F7" w:rsidRPr="00DD0CEC" w14:paraId="1C2AEE99" w14:textId="77777777">
        <w:trPr>
          <w:trHeight w:val="1152"/>
        </w:trPr>
        <w:tc>
          <w:tcPr>
            <w:tcW w:w="3530" w:type="dxa"/>
            <w:shd w:val="clear" w:color="auto" w:fill="CCCCFF"/>
          </w:tcPr>
          <w:p w14:paraId="72D5A134" w14:textId="77777777" w:rsidR="00FD56F7" w:rsidRPr="00830803" w:rsidRDefault="00FD56F7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8964613" w14:textId="77777777" w:rsidR="00FD56F7" w:rsidRPr="00830803" w:rsidRDefault="00790BFD">
            <w:pPr>
              <w:pStyle w:val="TableParagraph"/>
              <w:ind w:left="118" w:right="106"/>
              <w:jc w:val="center"/>
              <w:rPr>
                <w:rFonts w:asciiTheme="minorHAnsi" w:hAnsiTheme="minorHAnsi" w:cstheme="minorHAnsi"/>
                <w:b/>
              </w:rPr>
            </w:pPr>
            <w:r w:rsidRPr="00830803"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6195" w:type="dxa"/>
          </w:tcPr>
          <w:p w14:paraId="080AF5E3" w14:textId="77777777" w:rsidR="00FD56F7" w:rsidRPr="00830803" w:rsidRDefault="00FD56F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2787B4AC" w14:textId="77777777" w:rsidR="00FD56F7" w:rsidRPr="00830803" w:rsidRDefault="00790BFD">
            <w:pPr>
              <w:pStyle w:val="TableParagraph"/>
              <w:ind w:left="128"/>
              <w:rPr>
                <w:rFonts w:asciiTheme="minorHAnsi" w:hAnsiTheme="minorHAnsi" w:cstheme="minorHAnsi"/>
              </w:rPr>
            </w:pPr>
            <w:r w:rsidRPr="00830803">
              <w:rPr>
                <w:rFonts w:asciiTheme="minorHAnsi" w:hAnsiTheme="minorHAnsi" w:cstheme="minorHAnsi"/>
              </w:rPr>
              <w:t>Sudjelovanje</w:t>
            </w:r>
            <w:r w:rsidRPr="0083080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je</w:t>
            </w:r>
            <w:r w:rsidRPr="008308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u</w:t>
            </w:r>
            <w:r w:rsidRPr="0083080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potpunosti</w:t>
            </w:r>
            <w:r w:rsidRPr="0083080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30803">
              <w:rPr>
                <w:rFonts w:asciiTheme="minorHAnsi" w:hAnsiTheme="minorHAnsi" w:cstheme="minorHAnsi"/>
              </w:rPr>
              <w:t>besplatno.</w:t>
            </w:r>
          </w:p>
        </w:tc>
      </w:tr>
    </w:tbl>
    <w:p w14:paraId="639D2506" w14:textId="77777777" w:rsidR="00FD56F7" w:rsidRDefault="00FD56F7">
      <w:pPr>
        <w:rPr>
          <w:rFonts w:asciiTheme="majorHAnsi" w:hAnsiTheme="majorHAnsi"/>
        </w:rPr>
      </w:pPr>
    </w:p>
    <w:p w14:paraId="36F5CB07" w14:textId="77777777" w:rsidR="004C71C4" w:rsidRPr="004C71C4" w:rsidRDefault="004C71C4" w:rsidP="004C71C4">
      <w:pPr>
        <w:rPr>
          <w:rFonts w:asciiTheme="majorHAnsi" w:hAnsiTheme="majorHAnsi"/>
        </w:rPr>
      </w:pPr>
    </w:p>
    <w:p w14:paraId="132D0682" w14:textId="77777777" w:rsidR="004C71C4" w:rsidRPr="004C71C4" w:rsidRDefault="004C71C4" w:rsidP="004C71C4">
      <w:pPr>
        <w:rPr>
          <w:rFonts w:asciiTheme="majorHAnsi" w:hAnsiTheme="majorHAnsi"/>
        </w:rPr>
      </w:pPr>
    </w:p>
    <w:p w14:paraId="03AD88F8" w14:textId="77777777" w:rsidR="004C71C4" w:rsidRDefault="004C71C4" w:rsidP="004C71C4">
      <w:pPr>
        <w:rPr>
          <w:rFonts w:asciiTheme="majorHAnsi" w:hAnsiTheme="majorHAnsi"/>
        </w:rPr>
      </w:pPr>
    </w:p>
    <w:p w14:paraId="5D50D137" w14:textId="0ACF26AA" w:rsidR="004C71C4" w:rsidRDefault="004C71C4" w:rsidP="004C71C4">
      <w:pPr>
        <w:tabs>
          <w:tab w:val="left" w:pos="291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480B0054" w14:textId="691875AC" w:rsidR="004C71C4" w:rsidRDefault="004C71C4" w:rsidP="004C71C4">
      <w:pPr>
        <w:tabs>
          <w:tab w:val="left" w:pos="2916"/>
        </w:tabs>
        <w:rPr>
          <w:rFonts w:asciiTheme="majorHAnsi" w:hAnsiTheme="majorHAnsi"/>
        </w:rPr>
      </w:pPr>
    </w:p>
    <w:p w14:paraId="6A673B8C" w14:textId="15645190" w:rsidR="004C71C4" w:rsidRDefault="004C71C4" w:rsidP="004C71C4">
      <w:pPr>
        <w:tabs>
          <w:tab w:val="left" w:pos="2916"/>
        </w:tabs>
        <w:rPr>
          <w:rFonts w:asciiTheme="majorHAnsi" w:hAnsiTheme="majorHAnsi"/>
        </w:rPr>
      </w:pPr>
    </w:p>
    <w:p w14:paraId="4499C3C6" w14:textId="59F86130" w:rsidR="004C71C4" w:rsidRDefault="004C71C4" w:rsidP="004C71C4">
      <w:pPr>
        <w:tabs>
          <w:tab w:val="left" w:pos="2916"/>
        </w:tabs>
        <w:rPr>
          <w:rFonts w:asciiTheme="majorHAnsi" w:hAnsiTheme="majorHAnsi"/>
        </w:rPr>
      </w:pPr>
    </w:p>
    <w:p w14:paraId="28B55B9C" w14:textId="50883C19" w:rsidR="004C71C4" w:rsidRDefault="004C71C4" w:rsidP="004C71C4">
      <w:pPr>
        <w:tabs>
          <w:tab w:val="left" w:pos="2916"/>
        </w:tabs>
        <w:rPr>
          <w:rFonts w:asciiTheme="majorHAnsi" w:hAnsiTheme="majorHAnsi"/>
        </w:rPr>
      </w:pPr>
    </w:p>
    <w:p w14:paraId="36101B54" w14:textId="00771CE0" w:rsidR="004C71C4" w:rsidRPr="004C71C4" w:rsidRDefault="004C71C4" w:rsidP="004C71C4">
      <w:pPr>
        <w:tabs>
          <w:tab w:val="left" w:pos="2916"/>
        </w:tabs>
        <w:rPr>
          <w:rFonts w:asciiTheme="majorHAnsi" w:hAnsiTheme="majorHAnsi"/>
        </w:rPr>
        <w:sectPr w:rsidR="004C71C4" w:rsidRPr="004C71C4">
          <w:pgSz w:w="11910" w:h="16840"/>
          <w:pgMar w:top="940" w:right="800" w:bottom="280" w:left="420" w:header="720" w:footer="720" w:gutter="0"/>
          <w:cols w:space="720"/>
        </w:sectPr>
      </w:pPr>
      <w:r>
        <w:rPr>
          <w:rFonts w:asciiTheme="majorHAnsi" w:hAnsiTheme="majorHAnsi"/>
        </w:rPr>
        <w:tab/>
      </w:r>
    </w:p>
    <w:p w14:paraId="78E3D518" w14:textId="1D06415F" w:rsidR="00FD56F7" w:rsidRPr="00DD0CEC" w:rsidRDefault="00EB2219" w:rsidP="00EB2219">
      <w:pPr>
        <w:tabs>
          <w:tab w:val="left" w:pos="3912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44230E" w:rsidRPr="00DD0CEC" w14:paraId="204CCEB1" w14:textId="77777777" w:rsidTr="00E22CE1">
        <w:trPr>
          <w:trHeight w:val="95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B865F4C" w14:textId="77777777" w:rsidR="0044230E" w:rsidRPr="00AD0FF5" w:rsidRDefault="0044230E" w:rsidP="00E22CE1">
            <w:pPr>
              <w:pStyle w:val="TableParagraph"/>
              <w:spacing w:before="188" w:line="252" w:lineRule="auto"/>
              <w:ind w:left="247" w:right="230" w:firstLine="1132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NAZIV</w:t>
            </w:r>
            <w:r w:rsidRPr="00AD0FF5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AD0FF5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D25B" w14:textId="705197F5" w:rsidR="0044230E" w:rsidRPr="00AD0FF5" w:rsidRDefault="00065E28" w:rsidP="00E22C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OBILJEŽAVANJE PADA VUKOVARA</w:t>
            </w:r>
          </w:p>
        </w:tc>
      </w:tr>
      <w:tr w:rsidR="0044230E" w:rsidRPr="00DD0CEC" w14:paraId="776D090C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DA229DA" w14:textId="77777777" w:rsidR="0044230E" w:rsidRPr="00AD0FF5" w:rsidRDefault="0044230E" w:rsidP="00E22CE1">
            <w:pPr>
              <w:pStyle w:val="TableParagraph"/>
              <w:snapToGrid w:val="0"/>
              <w:spacing w:before="1"/>
              <w:rPr>
                <w:rFonts w:asciiTheme="minorHAnsi" w:hAnsiTheme="minorHAnsi" w:cstheme="minorHAnsi"/>
                <w:lang w:val="en-US"/>
              </w:rPr>
            </w:pPr>
          </w:p>
          <w:p w14:paraId="112C69F6" w14:textId="77777777" w:rsidR="0044230E" w:rsidRPr="00AD0FF5" w:rsidRDefault="0044230E" w:rsidP="00E22CE1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CD11" w14:textId="77777777" w:rsidR="0044230E" w:rsidRPr="00AD0FF5" w:rsidRDefault="0044230E" w:rsidP="00E22CE1">
            <w:pPr>
              <w:ind w:left="107" w:right="98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svi učenici OŠ Stjepana Bencekovića</w:t>
            </w:r>
          </w:p>
        </w:tc>
      </w:tr>
      <w:tr w:rsidR="0044230E" w:rsidRPr="00DD0CEC" w14:paraId="252F5CDD" w14:textId="77777777" w:rsidTr="00E22CE1">
        <w:trPr>
          <w:trHeight w:val="67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D010593" w14:textId="77777777" w:rsidR="0044230E" w:rsidRPr="00AD0FF5" w:rsidRDefault="0044230E" w:rsidP="00E22CE1">
            <w:pPr>
              <w:pStyle w:val="TableParagraph"/>
              <w:snapToGrid w:val="0"/>
              <w:spacing w:before="8"/>
              <w:rPr>
                <w:rFonts w:asciiTheme="minorHAnsi" w:hAnsiTheme="minorHAnsi" w:cstheme="minorHAnsi"/>
                <w:lang w:val="en-US"/>
              </w:rPr>
            </w:pPr>
          </w:p>
          <w:p w14:paraId="1B3FA7C1" w14:textId="77777777" w:rsidR="0044230E" w:rsidRPr="00AD0FF5" w:rsidRDefault="0044230E" w:rsidP="00E22CE1">
            <w:pPr>
              <w:pStyle w:val="TableParagraph"/>
              <w:spacing w:before="1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3584C" w14:textId="77777777" w:rsidR="0044230E" w:rsidRPr="00AD0FF5" w:rsidRDefault="0044230E" w:rsidP="00E22CE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1a, 2a, 3a, 4a, 5a, 6a, 7a, 8a</w:t>
            </w:r>
          </w:p>
        </w:tc>
      </w:tr>
      <w:tr w:rsidR="0044230E" w:rsidRPr="00DD0CEC" w14:paraId="18B75365" w14:textId="77777777" w:rsidTr="00E22CE1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50A4A80" w14:textId="77777777" w:rsidR="0044230E" w:rsidRPr="00AD0FF5" w:rsidRDefault="0044230E" w:rsidP="00E22CE1">
            <w:pPr>
              <w:pStyle w:val="TableParagraph"/>
              <w:spacing w:before="131" w:line="244" w:lineRule="auto"/>
              <w:ind w:left="244" w:right="233" w:firstLine="926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NOSITELJ</w:t>
            </w:r>
            <w:r w:rsidRPr="00AD0FF5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AD0FF5">
              <w:rPr>
                <w:rFonts w:asciiTheme="minorHAnsi" w:hAnsiTheme="minorHAnsi" w:cstheme="minorHAnsi"/>
                <w:b/>
                <w:spacing w:val="-1"/>
                <w:lang w:val="en-US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DD87" w14:textId="77777777" w:rsidR="0044230E" w:rsidRPr="00AD0FF5" w:rsidRDefault="0044230E" w:rsidP="00E22CE1">
            <w:pPr>
              <w:spacing w:line="276" w:lineRule="auto"/>
              <w:ind w:left="107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color w:val="00000A"/>
              </w:rPr>
              <w:t>učitelj povijesti, razrednici, svi učitelji</w:t>
            </w:r>
          </w:p>
        </w:tc>
      </w:tr>
      <w:tr w:rsidR="0044230E" w:rsidRPr="00DD0CEC" w14:paraId="01BF4055" w14:textId="77777777" w:rsidTr="00E22CE1">
        <w:trPr>
          <w:trHeight w:val="144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070AE1" w14:textId="77777777" w:rsidR="0044230E" w:rsidRPr="00AD0FF5" w:rsidRDefault="0044230E" w:rsidP="00E22CE1">
            <w:pPr>
              <w:pStyle w:val="TableParagraph"/>
              <w:snapToGrid w:val="0"/>
              <w:rPr>
                <w:rFonts w:asciiTheme="minorHAnsi" w:hAnsiTheme="minorHAnsi" w:cstheme="minorHAnsi"/>
                <w:lang w:val="en-US"/>
              </w:rPr>
            </w:pPr>
          </w:p>
          <w:p w14:paraId="453934A0" w14:textId="77777777" w:rsidR="0044230E" w:rsidRPr="00AD0FF5" w:rsidRDefault="0044230E" w:rsidP="00E22CE1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3EA4C4A1" w14:textId="77777777" w:rsidR="0044230E" w:rsidRPr="00AD0FF5" w:rsidRDefault="0044230E" w:rsidP="00E22CE1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1A8C" w14:textId="77777777" w:rsidR="0044230E" w:rsidRPr="00AD0FF5" w:rsidRDefault="0044230E" w:rsidP="00E22CE1">
            <w:pPr>
              <w:tabs>
                <w:tab w:val="left" w:pos="8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color w:val="00000A"/>
              </w:rPr>
              <w:t>Razvijati korektan odnos prema događajima i ljudima te vrednovanje grada heroja kao simbola borbe za samostalnost RH</w:t>
            </w:r>
          </w:p>
        </w:tc>
      </w:tr>
      <w:tr w:rsidR="0044230E" w:rsidRPr="00DD0CEC" w14:paraId="5A407830" w14:textId="77777777" w:rsidTr="00E22CE1">
        <w:trPr>
          <w:trHeight w:val="21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113BDB2" w14:textId="77777777" w:rsidR="0044230E" w:rsidRPr="00AD0FF5" w:rsidRDefault="0044230E" w:rsidP="00E22CE1">
            <w:pPr>
              <w:pStyle w:val="TableParagraph"/>
              <w:snapToGrid w:val="0"/>
              <w:rPr>
                <w:rFonts w:asciiTheme="minorHAnsi" w:hAnsiTheme="minorHAnsi" w:cstheme="minorHAnsi"/>
                <w:lang w:val="en-US"/>
              </w:rPr>
            </w:pPr>
          </w:p>
          <w:p w14:paraId="0D610DB7" w14:textId="77777777" w:rsidR="0044230E" w:rsidRPr="00AD0FF5" w:rsidRDefault="0044230E" w:rsidP="00E22CE1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5F57EADD" w14:textId="77777777" w:rsidR="0044230E" w:rsidRPr="00AD0FF5" w:rsidRDefault="0044230E" w:rsidP="00E22CE1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4ADA01C4" w14:textId="77777777" w:rsidR="0044230E" w:rsidRPr="00AD0FF5" w:rsidRDefault="0044230E" w:rsidP="00E22CE1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2882A21B" w14:textId="77777777" w:rsidR="0044230E" w:rsidRPr="00AD0FF5" w:rsidRDefault="0044230E" w:rsidP="00E22CE1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  <w:p w14:paraId="3691C0D9" w14:textId="77777777" w:rsidR="0044230E" w:rsidRPr="00AD0FF5" w:rsidRDefault="0044230E" w:rsidP="00E22CE1">
            <w:pPr>
              <w:pStyle w:val="TableParagraph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10A012E9" w14:textId="77777777" w:rsidR="0044230E" w:rsidRPr="00AD0FF5" w:rsidRDefault="0044230E" w:rsidP="00E22CE1">
            <w:pPr>
              <w:pStyle w:val="TableParagraph"/>
              <w:ind w:left="118" w:right="105"/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OČEKIVANI</w:t>
            </w:r>
            <w:r w:rsidRPr="00AD0FF5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</w:t>
            </w:r>
            <w:r w:rsidRPr="00AD0FF5">
              <w:rPr>
                <w:rFonts w:asciiTheme="minorHAnsi" w:hAnsiTheme="minorHAnsi" w:cstheme="minorHAnsi"/>
                <w:b/>
                <w:lang w:val="en-US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3275" w14:textId="77777777" w:rsidR="0044230E" w:rsidRPr="00AD0FF5" w:rsidRDefault="0044230E" w:rsidP="00E22CE1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 upoznavanje i evaluacija bliske prošlosti</w:t>
            </w:r>
          </w:p>
          <w:p w14:paraId="3756AD16" w14:textId="77777777" w:rsidR="0044230E" w:rsidRPr="00AD0FF5" w:rsidRDefault="0044230E" w:rsidP="00E22CE1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 kritički odnos prema obrađenim događajima i njihovom značaju u današnje vrijeme </w:t>
            </w:r>
          </w:p>
          <w:p w14:paraId="133B0521" w14:textId="77777777" w:rsidR="0044230E" w:rsidRPr="00AD0FF5" w:rsidRDefault="0044230E" w:rsidP="00E22CE1">
            <w:pPr>
              <w:pStyle w:val="TableParagraph"/>
              <w:tabs>
                <w:tab w:val="left" w:pos="828"/>
              </w:tabs>
              <w:spacing w:line="273" w:lineRule="exact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 isticanje vrijednosti mira i mirnog suživota te usvajanje načina i vještina korisnih u izbjegavanju sukoba i poticanju mira</w:t>
            </w:r>
          </w:p>
        </w:tc>
      </w:tr>
      <w:tr w:rsidR="0044230E" w:rsidRPr="00DD0CEC" w14:paraId="4B154D29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64FA1ED" w14:textId="77777777" w:rsidR="0044230E" w:rsidRPr="00AD0FF5" w:rsidRDefault="0044230E" w:rsidP="00E22CE1">
            <w:pPr>
              <w:pStyle w:val="TableParagraph"/>
              <w:snapToGrid w:val="0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6803EECA" w14:textId="77777777" w:rsidR="0044230E" w:rsidRPr="00AD0FF5" w:rsidRDefault="0044230E" w:rsidP="00E22CE1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NAČIN</w:t>
            </w:r>
            <w:r w:rsidRPr="00AD0FF5">
              <w:rPr>
                <w:rFonts w:asciiTheme="minorHAnsi" w:hAnsiTheme="minorHAnsi" w:cstheme="minorHAnsi"/>
                <w:b/>
                <w:spacing w:val="-5"/>
                <w:lang w:val="en-US"/>
              </w:rPr>
              <w:t xml:space="preserve"> </w:t>
            </w:r>
            <w:r w:rsidRPr="00AD0FF5">
              <w:rPr>
                <w:rFonts w:asciiTheme="minorHAnsi" w:hAnsiTheme="minorHAnsi" w:cstheme="minorHAnsi"/>
                <w:b/>
                <w:lang w:val="en-US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B896" w14:textId="77777777" w:rsidR="0044230E" w:rsidRPr="00AD0FF5" w:rsidRDefault="0044230E" w:rsidP="00E22CE1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AD0FF5">
              <w:rPr>
                <w:rFonts w:asciiTheme="minorHAnsi" w:hAnsiTheme="minorHAnsi" w:cstheme="minorHAnsi"/>
                <w:color w:val="00000A"/>
              </w:rPr>
              <w:t>Uređenje panoa u predvorju škole s podacima o sjećanju na žrtvu Vukovara u Domovinskom ratu</w:t>
            </w:r>
          </w:p>
          <w:p w14:paraId="09724057" w14:textId="77777777" w:rsidR="0044230E" w:rsidRPr="00AD0FF5" w:rsidRDefault="0044230E" w:rsidP="00E22CE1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AD0FF5">
              <w:rPr>
                <w:rFonts w:asciiTheme="minorHAnsi" w:hAnsiTheme="minorHAnsi" w:cstheme="minorHAnsi"/>
                <w:color w:val="00000A"/>
              </w:rPr>
              <w:t>Paljenje svijeća na vanjskom i u unutarnjem prostoru škole</w:t>
            </w:r>
          </w:p>
          <w:p w14:paraId="7F1B082B" w14:textId="77777777" w:rsidR="0044230E" w:rsidRPr="00AD0FF5" w:rsidRDefault="0044230E" w:rsidP="00E22CE1">
            <w:pPr>
              <w:tabs>
                <w:tab w:val="left" w:pos="83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color w:val="00000A"/>
              </w:rPr>
              <w:t>Posjet Vukovaru (učenici 8. razreda)</w:t>
            </w:r>
          </w:p>
        </w:tc>
      </w:tr>
      <w:tr w:rsidR="0044230E" w:rsidRPr="00DD0CEC" w14:paraId="1630FC02" w14:textId="77777777" w:rsidTr="00E22CE1">
        <w:trPr>
          <w:trHeight w:val="93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B3DFB55" w14:textId="77777777" w:rsidR="0044230E" w:rsidRPr="00AD0FF5" w:rsidRDefault="0044230E" w:rsidP="00E22CE1">
            <w:pPr>
              <w:pStyle w:val="TableParagraph"/>
              <w:spacing w:before="177"/>
              <w:ind w:left="118" w:right="10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PLANIRANI</w:t>
            </w:r>
            <w:r w:rsidRPr="00AD0FF5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AD0FF5">
              <w:rPr>
                <w:rFonts w:asciiTheme="minorHAnsi" w:hAnsiTheme="minorHAnsi" w:cstheme="minorHAnsi"/>
                <w:b/>
                <w:lang w:val="en-US"/>
              </w:rPr>
              <w:t>BROJ</w:t>
            </w:r>
            <w:r w:rsidRPr="00AD0FF5">
              <w:rPr>
                <w:rFonts w:asciiTheme="minorHAnsi" w:hAnsiTheme="minorHAnsi" w:cstheme="minorHAnsi"/>
                <w:b/>
                <w:spacing w:val="-4"/>
                <w:lang w:val="en-US"/>
              </w:rPr>
              <w:t xml:space="preserve"> </w:t>
            </w:r>
            <w:r w:rsidRPr="00AD0FF5">
              <w:rPr>
                <w:rFonts w:asciiTheme="minorHAnsi" w:hAnsiTheme="minorHAnsi" w:cstheme="minorHAnsi"/>
                <w:b/>
                <w:lang w:val="en-US"/>
              </w:rPr>
              <w:t>UČENIKA</w:t>
            </w:r>
          </w:p>
          <w:p w14:paraId="63DFB2C2" w14:textId="77777777" w:rsidR="0044230E" w:rsidRPr="00AD0FF5" w:rsidRDefault="0044230E" w:rsidP="00E22CE1">
            <w:pPr>
              <w:pStyle w:val="TableParagraph"/>
              <w:spacing w:before="12"/>
              <w:ind w:left="118" w:right="103"/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B63D" w14:textId="77777777" w:rsidR="0044230E" w:rsidRPr="00AD0FF5" w:rsidRDefault="0044230E" w:rsidP="00E22CE1">
            <w:pPr>
              <w:ind w:left="107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svi učenici OŠ Stjepana Bencekovića</w:t>
            </w:r>
          </w:p>
        </w:tc>
      </w:tr>
      <w:tr w:rsidR="0044230E" w:rsidRPr="00DD0CEC" w14:paraId="1B60FB9C" w14:textId="77777777" w:rsidTr="00E22CE1">
        <w:trPr>
          <w:trHeight w:val="83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4094E4" w14:textId="77777777" w:rsidR="0044230E" w:rsidRPr="00AD0FF5" w:rsidRDefault="0044230E" w:rsidP="00E22CE1">
            <w:pPr>
              <w:pStyle w:val="TableParagraph"/>
              <w:snapToGrid w:val="0"/>
              <w:spacing w:before="5"/>
              <w:rPr>
                <w:rFonts w:asciiTheme="minorHAnsi" w:hAnsiTheme="minorHAnsi" w:cstheme="minorHAnsi"/>
                <w:lang w:val="en-US"/>
              </w:rPr>
            </w:pPr>
          </w:p>
          <w:p w14:paraId="789CE98F" w14:textId="77777777" w:rsidR="0044230E" w:rsidRPr="00AD0FF5" w:rsidRDefault="0044230E" w:rsidP="00E22CE1">
            <w:pPr>
              <w:pStyle w:val="TableParagraph"/>
              <w:ind w:left="118" w:right="108"/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012B" w14:textId="4E53F2D6" w:rsidR="0044230E" w:rsidRPr="00AD0FF5" w:rsidRDefault="0044230E" w:rsidP="00E22CE1">
            <w:pPr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18. studeni 202</w:t>
            </w:r>
            <w:r w:rsidR="00AD0FF5">
              <w:rPr>
                <w:rFonts w:asciiTheme="minorHAnsi" w:hAnsiTheme="minorHAnsi" w:cstheme="minorHAnsi"/>
              </w:rPr>
              <w:t>5</w:t>
            </w:r>
            <w:r w:rsidRPr="00AD0FF5">
              <w:rPr>
                <w:rFonts w:asciiTheme="minorHAnsi" w:hAnsiTheme="minorHAnsi" w:cstheme="minorHAnsi"/>
              </w:rPr>
              <w:t>. - obilježavanje uoči dana u školi</w:t>
            </w:r>
          </w:p>
          <w:p w14:paraId="726EAFF3" w14:textId="77777777" w:rsidR="0044230E" w:rsidRPr="00AD0FF5" w:rsidRDefault="0044230E" w:rsidP="00E22CE1">
            <w:pPr>
              <w:ind w:left="107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prema rasporedu posjeta škola, posjet učenika 8. razreda</w:t>
            </w:r>
          </w:p>
        </w:tc>
      </w:tr>
      <w:tr w:rsidR="0044230E" w:rsidRPr="00DD0CEC" w14:paraId="56491509" w14:textId="77777777" w:rsidTr="00E22CE1">
        <w:trPr>
          <w:trHeight w:val="115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2A14CBC" w14:textId="77777777" w:rsidR="0044230E" w:rsidRPr="00AD0FF5" w:rsidRDefault="0044230E" w:rsidP="00E22CE1">
            <w:pPr>
              <w:pStyle w:val="TableParagraph"/>
              <w:spacing w:line="252" w:lineRule="auto"/>
              <w:ind w:left="118" w:right="10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AD0FF5">
              <w:rPr>
                <w:rFonts w:asciiTheme="minorHAnsi" w:hAnsiTheme="minorHAnsi" w:cstheme="minorHAnsi"/>
                <w:b/>
              </w:rPr>
              <w:t>NAČIN VREDNOVANJA I</w:t>
            </w:r>
            <w:r w:rsidRPr="00AD0FF5">
              <w:rPr>
                <w:rFonts w:asciiTheme="minorHAnsi" w:hAnsiTheme="minorHAnsi" w:cstheme="minorHAnsi"/>
                <w:b/>
                <w:spacing w:val="-58"/>
              </w:rPr>
              <w:t xml:space="preserve"> </w:t>
            </w:r>
            <w:r w:rsidRPr="00AD0FF5">
              <w:rPr>
                <w:rFonts w:asciiTheme="minorHAnsi" w:hAnsiTheme="minorHAnsi" w:cstheme="minorHAnsi"/>
                <w:b/>
              </w:rPr>
              <w:t>NAČIN KORIŠTENJA</w:t>
            </w:r>
            <w:r w:rsidRPr="00AD0FF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D0FF5">
              <w:rPr>
                <w:rFonts w:asciiTheme="minorHAnsi" w:hAnsiTheme="minorHAnsi" w:cstheme="minorHAnsi"/>
                <w:b/>
              </w:rPr>
              <w:t>REZULTATA</w:t>
            </w:r>
          </w:p>
          <w:p w14:paraId="3109C9ED" w14:textId="77777777" w:rsidR="0044230E" w:rsidRPr="00AD0FF5" w:rsidRDefault="0044230E" w:rsidP="00E22CE1">
            <w:pPr>
              <w:pStyle w:val="TableParagraph"/>
              <w:spacing w:line="266" w:lineRule="exact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45DD" w14:textId="77777777" w:rsidR="0044230E" w:rsidRPr="00AD0FF5" w:rsidRDefault="0044230E" w:rsidP="00E22CE1">
            <w:pPr>
              <w:tabs>
                <w:tab w:val="left" w:pos="830"/>
              </w:tabs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Objavljivanje na mrežnim stranicama škole</w:t>
            </w:r>
          </w:p>
        </w:tc>
      </w:tr>
      <w:tr w:rsidR="0044230E" w:rsidRPr="00DD0CEC" w14:paraId="46866591" w14:textId="77777777" w:rsidTr="00E22CE1">
        <w:trPr>
          <w:trHeight w:val="95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CB8EDBC" w14:textId="77777777" w:rsidR="0044230E" w:rsidRPr="00AD0FF5" w:rsidRDefault="0044230E" w:rsidP="00E22CE1">
            <w:pPr>
              <w:pStyle w:val="TableParagraph"/>
              <w:snapToGrid w:val="0"/>
              <w:spacing w:before="10"/>
              <w:rPr>
                <w:rFonts w:asciiTheme="minorHAnsi" w:hAnsiTheme="minorHAnsi" w:cstheme="minorHAnsi"/>
                <w:lang w:val="en-US"/>
              </w:rPr>
            </w:pPr>
          </w:p>
          <w:p w14:paraId="6D851B9D" w14:textId="77777777" w:rsidR="0044230E" w:rsidRPr="00AD0FF5" w:rsidRDefault="0044230E" w:rsidP="00E22CE1">
            <w:pPr>
              <w:pStyle w:val="TableParagraph"/>
              <w:ind w:left="118" w:right="107"/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  <w:b/>
                <w:lang w:val="en-US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3978" w14:textId="77777777" w:rsidR="0044230E" w:rsidRPr="00AD0FF5" w:rsidRDefault="0044230E" w:rsidP="00E22CE1">
            <w:pPr>
              <w:pStyle w:val="TableParagraph"/>
              <w:tabs>
                <w:tab w:val="left" w:pos="828"/>
              </w:tabs>
              <w:ind w:left="827"/>
              <w:rPr>
                <w:rFonts w:asciiTheme="minorHAnsi" w:hAnsiTheme="minorHAnsi" w:cstheme="minorHAnsi"/>
              </w:rPr>
            </w:pPr>
            <w:bookmarkStart w:id="88" w:name="_GoBack11"/>
            <w:bookmarkEnd w:id="88"/>
            <w:r w:rsidRPr="00AD0FF5">
              <w:rPr>
                <w:rFonts w:asciiTheme="minorHAnsi" w:hAnsiTheme="minorHAnsi" w:cstheme="minorHAnsi"/>
              </w:rPr>
              <w:t>- materijali za pano, svijeće</w:t>
            </w:r>
          </w:p>
        </w:tc>
      </w:tr>
    </w:tbl>
    <w:p w14:paraId="6E52A247" w14:textId="79066213" w:rsidR="00EB2219" w:rsidRPr="00DD0CEC" w:rsidRDefault="00EB2219" w:rsidP="00EB2219">
      <w:pPr>
        <w:rPr>
          <w:rFonts w:asciiTheme="majorHAnsi" w:hAnsiTheme="majorHAnsi"/>
        </w:rPr>
      </w:pPr>
    </w:p>
    <w:p w14:paraId="04ED7355" w14:textId="246E443F" w:rsidR="00D53EB0" w:rsidRPr="00DD0CEC" w:rsidRDefault="00D53EB0" w:rsidP="00EB2219">
      <w:pPr>
        <w:rPr>
          <w:rFonts w:asciiTheme="majorHAnsi" w:hAnsiTheme="majorHAnsi"/>
        </w:rPr>
      </w:pPr>
    </w:p>
    <w:p w14:paraId="353CD97D" w14:textId="7A705784" w:rsidR="00D53EB0" w:rsidRPr="00DD0CEC" w:rsidRDefault="00D53EB0" w:rsidP="00EB2219">
      <w:pPr>
        <w:rPr>
          <w:rFonts w:asciiTheme="majorHAnsi" w:hAnsiTheme="majorHAnsi"/>
        </w:rPr>
      </w:pPr>
    </w:p>
    <w:p w14:paraId="42DA4B41" w14:textId="4B85D075" w:rsidR="00D53EB0" w:rsidRPr="00DD0CEC" w:rsidRDefault="00D53EB0" w:rsidP="00EB2219">
      <w:pPr>
        <w:rPr>
          <w:rFonts w:asciiTheme="majorHAnsi" w:hAnsiTheme="majorHAnsi"/>
        </w:rPr>
      </w:pPr>
    </w:p>
    <w:p w14:paraId="679AFC28" w14:textId="3FC87AB3" w:rsidR="00D53EB0" w:rsidRPr="00DD0CEC" w:rsidRDefault="00D53EB0" w:rsidP="00EB2219">
      <w:pPr>
        <w:rPr>
          <w:rFonts w:asciiTheme="majorHAnsi" w:hAnsiTheme="majorHAnsi"/>
        </w:rPr>
      </w:pPr>
    </w:p>
    <w:p w14:paraId="0917FBA6" w14:textId="781DC1E1" w:rsidR="00D53EB0" w:rsidRPr="00DD0CEC" w:rsidRDefault="00D53EB0" w:rsidP="00EB2219">
      <w:pPr>
        <w:rPr>
          <w:rFonts w:asciiTheme="majorHAnsi" w:hAnsiTheme="majorHAnsi"/>
        </w:rPr>
      </w:pPr>
    </w:p>
    <w:p w14:paraId="28A3C5E2" w14:textId="77777777" w:rsidR="00D53EB0" w:rsidRPr="00DD0CEC" w:rsidRDefault="00D53EB0" w:rsidP="00EB2219">
      <w:pPr>
        <w:rPr>
          <w:rFonts w:asciiTheme="majorHAnsi" w:hAnsiTheme="majorHAnsi"/>
        </w:rPr>
      </w:pPr>
    </w:p>
    <w:tbl>
      <w:tblPr>
        <w:tblpPr w:leftFromText="180" w:rightFromText="180" w:vertAnchor="text" w:horzAnchor="margin" w:tblpXSpec="center" w:tblpY="11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8"/>
      </w:tblGrid>
      <w:tr w:rsidR="00D53EB0" w:rsidRPr="00DD0CEC" w14:paraId="42692F11" w14:textId="77777777" w:rsidTr="0078018B">
        <w:trPr>
          <w:trHeight w:val="699"/>
        </w:trPr>
        <w:tc>
          <w:tcPr>
            <w:tcW w:w="3114" w:type="dxa"/>
            <w:shd w:val="clear" w:color="auto" w:fill="CCCCFF"/>
          </w:tcPr>
          <w:p w14:paraId="080BAF20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4A213D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NAZIV AKTIVNOSTI/PROGRAMA</w:t>
            </w:r>
          </w:p>
        </w:tc>
        <w:tc>
          <w:tcPr>
            <w:tcW w:w="5948" w:type="dxa"/>
          </w:tcPr>
          <w:p w14:paraId="0DE9E6FF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4F8333" w14:textId="04D2CEA3" w:rsidR="00D53EB0" w:rsidRPr="00AD0FF5" w:rsidRDefault="00065E28" w:rsidP="00D53E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KNJIŽEVNI SUSRET</w:t>
            </w:r>
            <w:r w:rsidR="00D53EB0" w:rsidRPr="00AD0FF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53EB0" w:rsidRPr="00DD0CEC" w14:paraId="693D69EF" w14:textId="77777777" w:rsidTr="0078018B">
        <w:trPr>
          <w:trHeight w:val="699"/>
        </w:trPr>
        <w:tc>
          <w:tcPr>
            <w:tcW w:w="3114" w:type="dxa"/>
            <w:shd w:val="clear" w:color="auto" w:fill="CCCCFF"/>
          </w:tcPr>
          <w:p w14:paraId="583F7C76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969A2E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NAMJENA</w:t>
            </w:r>
          </w:p>
        </w:tc>
        <w:tc>
          <w:tcPr>
            <w:tcW w:w="5948" w:type="dxa"/>
          </w:tcPr>
          <w:p w14:paraId="2AA58BFD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2BF82202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Učenici razredne nastave</w:t>
            </w:r>
          </w:p>
        </w:tc>
      </w:tr>
      <w:tr w:rsidR="00D53EB0" w:rsidRPr="00DD0CEC" w14:paraId="6B296A82" w14:textId="77777777" w:rsidTr="0078018B">
        <w:trPr>
          <w:trHeight w:val="606"/>
        </w:trPr>
        <w:tc>
          <w:tcPr>
            <w:tcW w:w="3114" w:type="dxa"/>
            <w:shd w:val="clear" w:color="auto" w:fill="CCCCFF"/>
          </w:tcPr>
          <w:p w14:paraId="7415F367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27A0BF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RAZRED</w:t>
            </w:r>
          </w:p>
        </w:tc>
        <w:tc>
          <w:tcPr>
            <w:tcW w:w="5948" w:type="dxa"/>
          </w:tcPr>
          <w:p w14:paraId="504E6945" w14:textId="77777777" w:rsidR="00D53EB0" w:rsidRPr="00AD0FF5" w:rsidRDefault="00D53EB0" w:rsidP="00D53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0FF5">
              <w:rPr>
                <w:rFonts w:asciiTheme="minorHAnsi" w:hAnsiTheme="minorHAnsi" w:cstheme="minorHAnsi"/>
              </w:rPr>
              <w:t>razredna nastava</w:t>
            </w:r>
          </w:p>
        </w:tc>
      </w:tr>
      <w:tr w:rsidR="00D53EB0" w:rsidRPr="00DD0CEC" w14:paraId="028D0C57" w14:textId="77777777" w:rsidTr="0078018B">
        <w:trPr>
          <w:trHeight w:val="787"/>
        </w:trPr>
        <w:tc>
          <w:tcPr>
            <w:tcW w:w="3114" w:type="dxa"/>
            <w:shd w:val="clear" w:color="auto" w:fill="CCCCFF"/>
          </w:tcPr>
          <w:p w14:paraId="2EE7F364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71080A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NOSITELJ AKTIVNOSTI/PROGRAMA</w:t>
            </w:r>
          </w:p>
        </w:tc>
        <w:tc>
          <w:tcPr>
            <w:tcW w:w="5948" w:type="dxa"/>
          </w:tcPr>
          <w:p w14:paraId="724E30C3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3CB18D78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Stručni suradnik knjižničar-Dunja Golubić</w:t>
            </w:r>
          </w:p>
        </w:tc>
      </w:tr>
      <w:tr w:rsidR="00D53EB0" w:rsidRPr="00DD0CEC" w14:paraId="04703ADB" w14:textId="77777777" w:rsidTr="0078018B">
        <w:tc>
          <w:tcPr>
            <w:tcW w:w="3114" w:type="dxa"/>
            <w:shd w:val="clear" w:color="auto" w:fill="CCCCFF"/>
          </w:tcPr>
          <w:p w14:paraId="781F0D9D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5A4017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598D18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86AA49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CILJEVI</w:t>
            </w:r>
          </w:p>
        </w:tc>
        <w:tc>
          <w:tcPr>
            <w:tcW w:w="5948" w:type="dxa"/>
          </w:tcPr>
          <w:p w14:paraId="223F80D2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-razvijanje interesa za knjigu -poticanje čitanja</w:t>
            </w:r>
          </w:p>
          <w:p w14:paraId="793DCB02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 -njegovanje ljubavi prema hrvatskom jeziku i književnosti </w:t>
            </w:r>
          </w:p>
          <w:p w14:paraId="52A1F9F2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-poticanje pozitivnog stava prema umjetničkom stvaralaštvu </w:t>
            </w:r>
          </w:p>
          <w:p w14:paraId="2AFE9A3F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-poticanje cjeloživotnog učenja</w:t>
            </w:r>
          </w:p>
        </w:tc>
      </w:tr>
      <w:tr w:rsidR="00D53EB0" w:rsidRPr="00DD0CEC" w14:paraId="68BD0FF8" w14:textId="77777777" w:rsidTr="0078018B">
        <w:trPr>
          <w:trHeight w:val="1518"/>
        </w:trPr>
        <w:tc>
          <w:tcPr>
            <w:tcW w:w="3114" w:type="dxa"/>
            <w:shd w:val="clear" w:color="auto" w:fill="CCCCFF"/>
          </w:tcPr>
          <w:p w14:paraId="608EA079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AF35A5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A9E62B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OČEKIVANI ISHODI</w:t>
            </w:r>
          </w:p>
        </w:tc>
        <w:tc>
          <w:tcPr>
            <w:tcW w:w="5948" w:type="dxa"/>
          </w:tcPr>
          <w:p w14:paraId="26EFB054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544C3C8A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Nakon planirane aktivnosti učenici će moći:</w:t>
            </w:r>
          </w:p>
          <w:p w14:paraId="0BBB528D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 -obrazložiti svoj stav prema temi književnog susreta, </w:t>
            </w:r>
          </w:p>
          <w:p w14:paraId="2C5AAB96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-izražavati svoje misli i zapažanja u skladu s komunikacijskom situacijom, </w:t>
            </w:r>
          </w:p>
          <w:p w14:paraId="2D757475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-prikladno se izražavati u razgovoru sa starijom osobom, </w:t>
            </w:r>
          </w:p>
          <w:p w14:paraId="0E01739D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-pažljivo i uljudno slušati druge</w:t>
            </w:r>
          </w:p>
        </w:tc>
      </w:tr>
      <w:tr w:rsidR="00D53EB0" w:rsidRPr="00DD0CEC" w14:paraId="5D7CE5BD" w14:textId="77777777" w:rsidTr="0078018B">
        <w:trPr>
          <w:trHeight w:val="987"/>
        </w:trPr>
        <w:tc>
          <w:tcPr>
            <w:tcW w:w="3114" w:type="dxa"/>
            <w:shd w:val="clear" w:color="auto" w:fill="CCCCFF"/>
          </w:tcPr>
          <w:p w14:paraId="381A974D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F2B48A0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NAČIN REALIZACIJE</w:t>
            </w:r>
          </w:p>
        </w:tc>
        <w:tc>
          <w:tcPr>
            <w:tcW w:w="5948" w:type="dxa"/>
          </w:tcPr>
          <w:p w14:paraId="6A8E124A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susret s književnikom/književnicom, razgovor o knjigama i pisanju </w:t>
            </w:r>
          </w:p>
          <w:p w14:paraId="67609DF0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-čitanje djela,</w:t>
            </w:r>
          </w:p>
          <w:p w14:paraId="0097E01A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 istraživanje biografije književnika/književnice</w:t>
            </w:r>
          </w:p>
        </w:tc>
      </w:tr>
      <w:tr w:rsidR="00D53EB0" w:rsidRPr="00DD0CEC" w14:paraId="5F9CBE76" w14:textId="77777777" w:rsidTr="0078018B">
        <w:trPr>
          <w:trHeight w:val="973"/>
        </w:trPr>
        <w:tc>
          <w:tcPr>
            <w:tcW w:w="3114" w:type="dxa"/>
            <w:shd w:val="clear" w:color="auto" w:fill="CCCCFF"/>
          </w:tcPr>
          <w:p w14:paraId="1B866884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6461A1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PLANIRANI BROJ UČENIKA (sudionici)</w:t>
            </w:r>
          </w:p>
        </w:tc>
        <w:tc>
          <w:tcPr>
            <w:tcW w:w="5948" w:type="dxa"/>
          </w:tcPr>
          <w:p w14:paraId="3C021084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3640662E" w14:textId="346E87A7" w:rsidR="00D53EB0" w:rsidRPr="00AD0FF5" w:rsidRDefault="00A03B8B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6</w:t>
            </w:r>
            <w:r w:rsidR="00AD0FF5" w:rsidRPr="00AD0FF5">
              <w:rPr>
                <w:rFonts w:asciiTheme="minorHAnsi" w:hAnsiTheme="minorHAnsi" w:cstheme="minorHAnsi"/>
              </w:rPr>
              <w:t>0</w:t>
            </w:r>
          </w:p>
        </w:tc>
      </w:tr>
      <w:tr w:rsidR="00D53EB0" w:rsidRPr="00DD0CEC" w14:paraId="3179BD35" w14:textId="77777777" w:rsidTr="0078018B">
        <w:trPr>
          <w:trHeight w:val="987"/>
        </w:trPr>
        <w:tc>
          <w:tcPr>
            <w:tcW w:w="3114" w:type="dxa"/>
            <w:shd w:val="clear" w:color="auto" w:fill="CCCCFF"/>
          </w:tcPr>
          <w:p w14:paraId="1B43A736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D727D24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VREMENIK</w:t>
            </w:r>
          </w:p>
        </w:tc>
        <w:tc>
          <w:tcPr>
            <w:tcW w:w="5948" w:type="dxa"/>
          </w:tcPr>
          <w:p w14:paraId="7C377C3B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77A5DF70" w14:textId="1E1C85AE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kroz školsku godinu 202</w:t>
            </w:r>
            <w:r w:rsidR="00AD0FF5" w:rsidRPr="00AD0FF5">
              <w:rPr>
                <w:rFonts w:asciiTheme="minorHAnsi" w:hAnsiTheme="minorHAnsi" w:cstheme="minorHAnsi"/>
              </w:rPr>
              <w:t>5</w:t>
            </w:r>
            <w:r w:rsidRPr="00AD0FF5">
              <w:rPr>
                <w:rFonts w:asciiTheme="minorHAnsi" w:hAnsiTheme="minorHAnsi" w:cstheme="minorHAnsi"/>
              </w:rPr>
              <w:t>./2</w:t>
            </w:r>
            <w:r w:rsidR="00AD0FF5" w:rsidRPr="00AD0FF5">
              <w:rPr>
                <w:rFonts w:asciiTheme="minorHAnsi" w:hAnsiTheme="minorHAnsi" w:cstheme="minorHAnsi"/>
              </w:rPr>
              <w:t>6</w:t>
            </w:r>
            <w:r w:rsidRPr="00AD0FF5">
              <w:rPr>
                <w:rFonts w:asciiTheme="minorHAnsi" w:hAnsiTheme="minorHAnsi" w:cstheme="minorHAnsi"/>
              </w:rPr>
              <w:t>.</w:t>
            </w:r>
          </w:p>
        </w:tc>
      </w:tr>
      <w:tr w:rsidR="00D53EB0" w:rsidRPr="00DD0CEC" w14:paraId="4473EBB8" w14:textId="77777777" w:rsidTr="0078018B">
        <w:trPr>
          <w:trHeight w:val="1086"/>
        </w:trPr>
        <w:tc>
          <w:tcPr>
            <w:tcW w:w="3114" w:type="dxa"/>
            <w:shd w:val="clear" w:color="auto" w:fill="CCCCFF"/>
          </w:tcPr>
          <w:p w14:paraId="265C54ED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NAČIN VREDNOVANJA I NAČIN KORIŠTENJA REZULTATA VREDNOVANJA</w:t>
            </w:r>
          </w:p>
        </w:tc>
        <w:tc>
          <w:tcPr>
            <w:tcW w:w="5948" w:type="dxa"/>
          </w:tcPr>
          <w:p w14:paraId="3F32C431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199D5934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Samovrednovanje</w:t>
            </w:r>
          </w:p>
        </w:tc>
      </w:tr>
      <w:tr w:rsidR="00D53EB0" w:rsidRPr="00DD0CEC" w14:paraId="3D869B9F" w14:textId="77777777" w:rsidTr="0078018B">
        <w:trPr>
          <w:trHeight w:val="1107"/>
        </w:trPr>
        <w:tc>
          <w:tcPr>
            <w:tcW w:w="3114" w:type="dxa"/>
            <w:shd w:val="clear" w:color="auto" w:fill="CCCCFF"/>
          </w:tcPr>
          <w:p w14:paraId="2E26C4CA" w14:textId="77777777" w:rsidR="00D53EB0" w:rsidRPr="00AD0FF5" w:rsidRDefault="00D53EB0" w:rsidP="00D53EB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AE57C63" w14:textId="77777777" w:rsidR="00D53EB0" w:rsidRPr="00AD0FF5" w:rsidRDefault="00D53EB0" w:rsidP="00D53EB0">
            <w:pPr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 xml:space="preserve">                         TROŠKOVNIK</w:t>
            </w:r>
          </w:p>
          <w:p w14:paraId="07C1E925" w14:textId="77777777" w:rsidR="00D53EB0" w:rsidRPr="00AD0FF5" w:rsidRDefault="00D53EB0" w:rsidP="00D53EB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D45303D" w14:textId="77777777" w:rsidR="00D53EB0" w:rsidRPr="00AD0FF5" w:rsidRDefault="00D53EB0" w:rsidP="00D53EB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7CCED9" w14:textId="77777777" w:rsidR="00D53EB0" w:rsidRPr="00AD0FF5" w:rsidRDefault="00D53EB0" w:rsidP="00D53EB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AB1F041" w14:textId="77777777" w:rsidR="00D53EB0" w:rsidRPr="00AD0FF5" w:rsidRDefault="00D53EB0" w:rsidP="00D53EB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6FD75B1" w14:textId="77777777" w:rsidR="00D53EB0" w:rsidRPr="00AD0FF5" w:rsidRDefault="00D53EB0" w:rsidP="00D53EB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4617D86" w14:textId="77777777" w:rsidR="00D53EB0" w:rsidRPr="00AD0FF5" w:rsidRDefault="00D53EB0" w:rsidP="00D53EB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0585625" w14:textId="1498C8F1" w:rsidR="00D53EB0" w:rsidRPr="00AD0FF5" w:rsidRDefault="00D53EB0" w:rsidP="00D53EB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48" w:type="dxa"/>
          </w:tcPr>
          <w:p w14:paraId="77ED9E55" w14:textId="77777777" w:rsidR="00D53EB0" w:rsidRPr="00AD0FF5" w:rsidRDefault="00D53EB0" w:rsidP="00D53EB0">
            <w:pPr>
              <w:rPr>
                <w:rFonts w:asciiTheme="minorHAnsi" w:hAnsiTheme="minorHAnsi" w:cstheme="minorHAnsi"/>
              </w:rPr>
            </w:pPr>
          </w:p>
          <w:p w14:paraId="5C099B5F" w14:textId="77777777" w:rsidR="00D53EB0" w:rsidRPr="00AD0FF5" w:rsidRDefault="00D53EB0" w:rsidP="00D53EB0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U dogovoru s književnikom ili izdavačem.</w:t>
            </w:r>
          </w:p>
          <w:p w14:paraId="7DFA6824" w14:textId="77777777" w:rsidR="0078018B" w:rsidRPr="00AD0FF5" w:rsidRDefault="0078018B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0CDA2CE3" w14:textId="77777777" w:rsidR="0078018B" w:rsidRPr="00AD0FF5" w:rsidRDefault="0078018B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6B0A3477" w14:textId="77777777" w:rsidR="0078018B" w:rsidRPr="00AD0FF5" w:rsidRDefault="0078018B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680DCC60" w14:textId="77777777" w:rsidR="0078018B" w:rsidRPr="00AD0FF5" w:rsidRDefault="0078018B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1B5C9CF2" w14:textId="77777777" w:rsidR="0078018B" w:rsidRPr="00AD0FF5" w:rsidRDefault="0078018B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03B653DC" w14:textId="77777777" w:rsidR="0078018B" w:rsidRPr="00AD0FF5" w:rsidRDefault="0078018B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357A999B" w14:textId="77777777" w:rsidR="0078018B" w:rsidRPr="00AD0FF5" w:rsidRDefault="0078018B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77ECF907" w14:textId="77777777" w:rsidR="0078018B" w:rsidRPr="00AD0FF5" w:rsidRDefault="0078018B" w:rsidP="00D53EB0">
            <w:pPr>
              <w:jc w:val="center"/>
              <w:rPr>
                <w:rFonts w:asciiTheme="minorHAnsi" w:hAnsiTheme="minorHAnsi" w:cstheme="minorHAnsi"/>
              </w:rPr>
            </w:pPr>
          </w:p>
          <w:p w14:paraId="71E01B5C" w14:textId="3B639F8F" w:rsidR="0078018B" w:rsidRPr="00AD0FF5" w:rsidRDefault="0078018B" w:rsidP="00D53E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1EBC4E6" w14:textId="77777777" w:rsidR="00FD56F7" w:rsidRPr="00DD0CEC" w:rsidRDefault="00FD56F7">
      <w:pPr>
        <w:spacing w:line="268" w:lineRule="exact"/>
        <w:rPr>
          <w:rFonts w:asciiTheme="majorHAnsi" w:hAnsiTheme="majorHAnsi"/>
        </w:rPr>
      </w:pPr>
    </w:p>
    <w:p w14:paraId="706574CF" w14:textId="563C0B04" w:rsidR="00EB2219" w:rsidRPr="00DD0CEC" w:rsidRDefault="00EB2219" w:rsidP="00EB2219">
      <w:pPr>
        <w:tabs>
          <w:tab w:val="left" w:pos="4740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587F7956" w14:textId="2D5EACC3" w:rsidR="00EB2219" w:rsidRPr="00DD0CEC" w:rsidRDefault="00EB2219" w:rsidP="00EB2219">
      <w:pPr>
        <w:tabs>
          <w:tab w:val="left" w:pos="4740"/>
        </w:tabs>
        <w:rPr>
          <w:rFonts w:asciiTheme="majorHAnsi" w:hAnsiTheme="majorHAnsi"/>
        </w:rPr>
      </w:pPr>
    </w:p>
    <w:p w14:paraId="24168A7C" w14:textId="0FCB8221" w:rsidR="00EB2219" w:rsidRPr="00DD0CEC" w:rsidRDefault="00EB2219" w:rsidP="00EB2219">
      <w:pPr>
        <w:tabs>
          <w:tab w:val="left" w:pos="4740"/>
        </w:tabs>
        <w:rPr>
          <w:rFonts w:asciiTheme="majorHAnsi" w:hAnsiTheme="majorHAnsi"/>
        </w:rPr>
      </w:pPr>
    </w:p>
    <w:p w14:paraId="7F3F225B" w14:textId="5341C23D" w:rsidR="00EB2219" w:rsidRPr="00DD0CEC" w:rsidRDefault="00EB2219" w:rsidP="00EB2219">
      <w:pPr>
        <w:rPr>
          <w:rFonts w:asciiTheme="majorHAnsi" w:hAnsiTheme="majorHAnsi"/>
        </w:rPr>
      </w:pPr>
    </w:p>
    <w:p w14:paraId="1CC58603" w14:textId="60B2F17C" w:rsidR="00A03B8B" w:rsidRPr="00DD0CEC" w:rsidRDefault="00A03B8B" w:rsidP="00EB2219">
      <w:pPr>
        <w:rPr>
          <w:rFonts w:asciiTheme="majorHAnsi" w:hAnsiTheme="majorHAnsi"/>
        </w:rPr>
      </w:pPr>
    </w:p>
    <w:p w14:paraId="4BE71E6D" w14:textId="7C872984" w:rsidR="00A03B8B" w:rsidRPr="00DD0CEC" w:rsidRDefault="00A03B8B" w:rsidP="00EB2219">
      <w:pPr>
        <w:rPr>
          <w:rFonts w:asciiTheme="majorHAnsi" w:hAnsiTheme="majorHAnsi"/>
        </w:rPr>
      </w:pPr>
    </w:p>
    <w:p w14:paraId="685098B3" w14:textId="76FEECA8" w:rsidR="00A03B8B" w:rsidRPr="00DD0CEC" w:rsidRDefault="00A03B8B" w:rsidP="00EB2219">
      <w:pPr>
        <w:rPr>
          <w:rFonts w:asciiTheme="majorHAnsi" w:hAnsiTheme="majorHAnsi"/>
        </w:rPr>
      </w:pPr>
    </w:p>
    <w:p w14:paraId="2CC9DCDF" w14:textId="572B29F5" w:rsidR="00A03B8B" w:rsidRPr="00DD0CEC" w:rsidRDefault="00A03B8B" w:rsidP="00A03B8B">
      <w:pPr>
        <w:rPr>
          <w:rFonts w:asciiTheme="majorHAnsi" w:hAnsiTheme="majorHAnsi"/>
        </w:rPr>
      </w:pPr>
    </w:p>
    <w:p w14:paraId="2DF578C4" w14:textId="3D26CC19" w:rsidR="00A03B8B" w:rsidRPr="00DD0CEC" w:rsidRDefault="00A03B8B" w:rsidP="00A03B8B">
      <w:pPr>
        <w:rPr>
          <w:rFonts w:asciiTheme="majorHAnsi" w:hAnsiTheme="majorHAnsi"/>
        </w:rPr>
      </w:pPr>
    </w:p>
    <w:p w14:paraId="1470AD35" w14:textId="41B180BA" w:rsidR="00A03B8B" w:rsidRPr="00DD0CEC" w:rsidRDefault="00A03B8B" w:rsidP="00A03B8B">
      <w:pPr>
        <w:rPr>
          <w:rFonts w:asciiTheme="majorHAnsi" w:hAnsiTheme="majorHAnsi"/>
        </w:rPr>
      </w:pPr>
    </w:p>
    <w:p w14:paraId="51A43B6F" w14:textId="2488DF54" w:rsidR="00A03B8B" w:rsidRPr="00DD0CEC" w:rsidRDefault="00A03B8B" w:rsidP="00A03B8B">
      <w:pPr>
        <w:rPr>
          <w:rFonts w:asciiTheme="majorHAnsi" w:hAnsiTheme="majorHAnsi"/>
        </w:rPr>
      </w:pPr>
    </w:p>
    <w:p w14:paraId="31EC505D" w14:textId="51D3D820" w:rsidR="00A03B8B" w:rsidRPr="00DD0CEC" w:rsidRDefault="00A03B8B" w:rsidP="00A03B8B">
      <w:pPr>
        <w:rPr>
          <w:rFonts w:asciiTheme="majorHAnsi" w:hAnsiTheme="majorHAnsi"/>
        </w:rPr>
      </w:pPr>
    </w:p>
    <w:p w14:paraId="47172362" w14:textId="5DB545AF" w:rsidR="00A03B8B" w:rsidRPr="00DD0CEC" w:rsidRDefault="00A03B8B" w:rsidP="00A03B8B">
      <w:pPr>
        <w:rPr>
          <w:rFonts w:asciiTheme="majorHAnsi" w:hAnsiTheme="majorHAnsi"/>
        </w:rPr>
      </w:pPr>
    </w:p>
    <w:p w14:paraId="0E3F37AC" w14:textId="2A4786F2" w:rsidR="00A03B8B" w:rsidRPr="00DD0CEC" w:rsidRDefault="00A03B8B" w:rsidP="00A03B8B">
      <w:pPr>
        <w:rPr>
          <w:rFonts w:asciiTheme="majorHAnsi" w:hAnsiTheme="majorHAnsi"/>
        </w:rPr>
      </w:pPr>
    </w:p>
    <w:p w14:paraId="1510B401" w14:textId="3CD645C8" w:rsidR="00A03B8B" w:rsidRPr="00DD0CEC" w:rsidRDefault="00A03B8B" w:rsidP="00A03B8B">
      <w:pPr>
        <w:rPr>
          <w:rFonts w:asciiTheme="majorHAnsi" w:hAnsiTheme="majorHAnsi"/>
        </w:rPr>
      </w:pPr>
    </w:p>
    <w:p w14:paraId="033FE513" w14:textId="4543AE18" w:rsidR="00A03B8B" w:rsidRPr="00DD0CEC" w:rsidRDefault="00A03B8B" w:rsidP="00A03B8B">
      <w:pPr>
        <w:rPr>
          <w:rFonts w:asciiTheme="majorHAnsi" w:hAnsiTheme="majorHAnsi"/>
        </w:rPr>
      </w:pPr>
    </w:p>
    <w:p w14:paraId="507A9E4B" w14:textId="0B179058" w:rsidR="00A03B8B" w:rsidRPr="00DD0CEC" w:rsidRDefault="00A03B8B" w:rsidP="00A03B8B">
      <w:pPr>
        <w:rPr>
          <w:rFonts w:asciiTheme="majorHAnsi" w:hAnsiTheme="majorHAnsi"/>
        </w:rPr>
      </w:pPr>
    </w:p>
    <w:p w14:paraId="2209456E" w14:textId="58B94F0C" w:rsidR="00A03B8B" w:rsidRPr="00DD0CEC" w:rsidRDefault="00A03B8B" w:rsidP="00A03B8B">
      <w:pPr>
        <w:rPr>
          <w:rFonts w:asciiTheme="majorHAnsi" w:hAnsiTheme="majorHAnsi"/>
        </w:rPr>
      </w:pPr>
    </w:p>
    <w:p w14:paraId="581A6124" w14:textId="070D7D7F" w:rsidR="00A03B8B" w:rsidRPr="00DD0CEC" w:rsidRDefault="00A03B8B" w:rsidP="00A03B8B">
      <w:pPr>
        <w:rPr>
          <w:rFonts w:asciiTheme="majorHAnsi" w:hAnsiTheme="majorHAnsi"/>
        </w:rPr>
      </w:pPr>
    </w:p>
    <w:p w14:paraId="2B941554" w14:textId="6B030716" w:rsidR="00A03B8B" w:rsidRPr="00DD0CEC" w:rsidRDefault="00A03B8B" w:rsidP="00A03B8B">
      <w:pPr>
        <w:rPr>
          <w:rFonts w:asciiTheme="majorHAnsi" w:hAnsiTheme="majorHAnsi"/>
        </w:rPr>
      </w:pPr>
    </w:p>
    <w:p w14:paraId="6E33D372" w14:textId="5543B160" w:rsidR="00A03B8B" w:rsidRPr="00DD0CEC" w:rsidRDefault="00A03B8B" w:rsidP="00A03B8B">
      <w:pPr>
        <w:rPr>
          <w:rFonts w:asciiTheme="majorHAnsi" w:hAnsiTheme="majorHAnsi"/>
        </w:rPr>
      </w:pPr>
    </w:p>
    <w:p w14:paraId="20F89E8C" w14:textId="7CE71F32" w:rsidR="00A03B8B" w:rsidRPr="00DD0CEC" w:rsidRDefault="00A03B8B" w:rsidP="00A03B8B">
      <w:pPr>
        <w:rPr>
          <w:rFonts w:asciiTheme="majorHAnsi" w:hAnsiTheme="majorHAnsi"/>
        </w:rPr>
      </w:pPr>
    </w:p>
    <w:p w14:paraId="49A4C629" w14:textId="5152FC9E" w:rsidR="00A03B8B" w:rsidRPr="00DD0CEC" w:rsidRDefault="00A03B8B" w:rsidP="00A03B8B">
      <w:pPr>
        <w:rPr>
          <w:rFonts w:asciiTheme="majorHAnsi" w:hAnsiTheme="majorHAnsi"/>
        </w:rPr>
      </w:pPr>
    </w:p>
    <w:p w14:paraId="77B21E8C" w14:textId="074AE94F" w:rsidR="00A03B8B" w:rsidRPr="00DD0CEC" w:rsidRDefault="00A03B8B" w:rsidP="00A03B8B">
      <w:pPr>
        <w:rPr>
          <w:rFonts w:asciiTheme="majorHAnsi" w:hAnsiTheme="majorHAnsi"/>
        </w:rPr>
      </w:pPr>
    </w:p>
    <w:p w14:paraId="5FE52655" w14:textId="74FC7247" w:rsidR="00A03B8B" w:rsidRPr="00DD0CEC" w:rsidRDefault="00A03B8B" w:rsidP="00A03B8B">
      <w:pPr>
        <w:rPr>
          <w:rFonts w:asciiTheme="majorHAnsi" w:hAnsiTheme="majorHAnsi"/>
        </w:rPr>
      </w:pPr>
    </w:p>
    <w:p w14:paraId="13B9011C" w14:textId="3B6C57A1" w:rsidR="00A03B8B" w:rsidRPr="00DD0CEC" w:rsidRDefault="00A03B8B" w:rsidP="00A03B8B">
      <w:pPr>
        <w:rPr>
          <w:rFonts w:asciiTheme="majorHAnsi" w:hAnsiTheme="majorHAnsi"/>
        </w:rPr>
      </w:pPr>
    </w:p>
    <w:p w14:paraId="466A87C4" w14:textId="7FE74098" w:rsidR="00A03B8B" w:rsidRPr="00DD0CEC" w:rsidRDefault="00A03B8B" w:rsidP="00A03B8B">
      <w:pPr>
        <w:rPr>
          <w:rFonts w:asciiTheme="majorHAnsi" w:hAnsiTheme="majorHAnsi"/>
        </w:rPr>
      </w:pPr>
    </w:p>
    <w:p w14:paraId="65A5F19D" w14:textId="2A33118B" w:rsidR="00A03B8B" w:rsidRPr="00DD0CEC" w:rsidRDefault="00A03B8B" w:rsidP="00A03B8B">
      <w:pPr>
        <w:rPr>
          <w:rFonts w:asciiTheme="majorHAnsi" w:hAnsiTheme="majorHAnsi"/>
        </w:rPr>
      </w:pPr>
    </w:p>
    <w:p w14:paraId="0434BE7E" w14:textId="767C95B4" w:rsidR="00A03B8B" w:rsidRPr="00DD0CEC" w:rsidRDefault="00A03B8B" w:rsidP="00A03B8B">
      <w:pPr>
        <w:rPr>
          <w:rFonts w:asciiTheme="majorHAnsi" w:hAnsiTheme="majorHAnsi"/>
        </w:rPr>
      </w:pPr>
    </w:p>
    <w:p w14:paraId="2488017E" w14:textId="10AE1638" w:rsidR="00A03B8B" w:rsidRPr="00DD0CEC" w:rsidRDefault="00A03B8B" w:rsidP="00A03B8B">
      <w:pPr>
        <w:rPr>
          <w:rFonts w:asciiTheme="majorHAnsi" w:hAnsiTheme="majorHAnsi"/>
        </w:rPr>
      </w:pPr>
    </w:p>
    <w:p w14:paraId="019714D9" w14:textId="1C078CA5" w:rsidR="00A03B8B" w:rsidRPr="00DD0CEC" w:rsidRDefault="00A03B8B" w:rsidP="00A03B8B">
      <w:pPr>
        <w:rPr>
          <w:rFonts w:asciiTheme="majorHAnsi" w:hAnsiTheme="majorHAnsi"/>
        </w:rPr>
      </w:pPr>
    </w:p>
    <w:p w14:paraId="68AB582D" w14:textId="1062B192" w:rsidR="00A03B8B" w:rsidRPr="00DD0CEC" w:rsidRDefault="00A03B8B" w:rsidP="00A03B8B">
      <w:pPr>
        <w:rPr>
          <w:rFonts w:asciiTheme="majorHAnsi" w:hAnsiTheme="majorHAnsi"/>
        </w:rPr>
      </w:pPr>
    </w:p>
    <w:p w14:paraId="3542E988" w14:textId="6305E8C9" w:rsidR="00A03B8B" w:rsidRPr="00DD0CEC" w:rsidRDefault="00A03B8B" w:rsidP="00A03B8B">
      <w:pPr>
        <w:rPr>
          <w:rFonts w:asciiTheme="majorHAnsi" w:hAnsiTheme="majorHAnsi"/>
        </w:rPr>
      </w:pPr>
    </w:p>
    <w:p w14:paraId="74C053D0" w14:textId="115C48E1" w:rsidR="00A03B8B" w:rsidRPr="00DD0CEC" w:rsidRDefault="00A03B8B" w:rsidP="00A03B8B">
      <w:pPr>
        <w:rPr>
          <w:rFonts w:asciiTheme="majorHAnsi" w:hAnsiTheme="majorHAnsi"/>
        </w:rPr>
      </w:pPr>
    </w:p>
    <w:p w14:paraId="1C648C06" w14:textId="585C8311" w:rsidR="00A03B8B" w:rsidRPr="00DD0CEC" w:rsidRDefault="00A03B8B" w:rsidP="00A03B8B">
      <w:pPr>
        <w:rPr>
          <w:rFonts w:asciiTheme="majorHAnsi" w:hAnsiTheme="majorHAnsi"/>
        </w:rPr>
      </w:pPr>
    </w:p>
    <w:p w14:paraId="701D088D" w14:textId="24DE0036" w:rsidR="00A03B8B" w:rsidRPr="00DD0CEC" w:rsidRDefault="00A03B8B" w:rsidP="00A03B8B">
      <w:pPr>
        <w:rPr>
          <w:rFonts w:asciiTheme="majorHAnsi" w:hAnsiTheme="majorHAnsi"/>
        </w:rPr>
      </w:pPr>
    </w:p>
    <w:p w14:paraId="73BADC2C" w14:textId="629D8BE7" w:rsidR="00A03B8B" w:rsidRPr="00DD0CEC" w:rsidRDefault="00A03B8B" w:rsidP="00A03B8B">
      <w:pPr>
        <w:rPr>
          <w:rFonts w:asciiTheme="majorHAnsi" w:hAnsiTheme="majorHAnsi"/>
        </w:rPr>
      </w:pPr>
    </w:p>
    <w:p w14:paraId="510D09F0" w14:textId="7C43210A" w:rsidR="00A03B8B" w:rsidRPr="00DD0CEC" w:rsidRDefault="00A03B8B" w:rsidP="00A03B8B">
      <w:pPr>
        <w:rPr>
          <w:rFonts w:asciiTheme="majorHAnsi" w:hAnsiTheme="majorHAnsi"/>
        </w:rPr>
      </w:pPr>
    </w:p>
    <w:p w14:paraId="36576934" w14:textId="526BD15F" w:rsidR="00A03B8B" w:rsidRPr="00DD0CEC" w:rsidRDefault="00A03B8B" w:rsidP="00A03B8B">
      <w:pPr>
        <w:rPr>
          <w:rFonts w:asciiTheme="majorHAnsi" w:hAnsiTheme="majorHAnsi"/>
        </w:rPr>
      </w:pPr>
    </w:p>
    <w:p w14:paraId="0D4C0F6B" w14:textId="39F8308C" w:rsidR="00A03B8B" w:rsidRPr="00DD0CEC" w:rsidRDefault="00A03B8B" w:rsidP="00A03B8B">
      <w:pPr>
        <w:rPr>
          <w:rFonts w:asciiTheme="majorHAnsi" w:hAnsiTheme="majorHAnsi"/>
        </w:rPr>
      </w:pPr>
    </w:p>
    <w:p w14:paraId="016B38F0" w14:textId="09740D02" w:rsidR="00A03B8B" w:rsidRPr="00DD0CEC" w:rsidRDefault="00A03B8B" w:rsidP="00A03B8B">
      <w:pPr>
        <w:rPr>
          <w:rFonts w:asciiTheme="majorHAnsi" w:hAnsiTheme="majorHAnsi"/>
        </w:rPr>
      </w:pPr>
    </w:p>
    <w:p w14:paraId="4423B395" w14:textId="28AD46C4" w:rsidR="00A03B8B" w:rsidRPr="00DD0CEC" w:rsidRDefault="00A03B8B" w:rsidP="00A03B8B">
      <w:pPr>
        <w:rPr>
          <w:rFonts w:asciiTheme="majorHAnsi" w:hAnsiTheme="majorHAnsi"/>
        </w:rPr>
      </w:pPr>
    </w:p>
    <w:p w14:paraId="1A809117" w14:textId="514AE88F" w:rsidR="00A03B8B" w:rsidRPr="00DD0CEC" w:rsidRDefault="00A03B8B" w:rsidP="00A03B8B">
      <w:pPr>
        <w:rPr>
          <w:rFonts w:asciiTheme="majorHAnsi" w:hAnsiTheme="majorHAnsi"/>
        </w:rPr>
      </w:pPr>
    </w:p>
    <w:p w14:paraId="41C8A18C" w14:textId="48EA4B67" w:rsidR="00A03B8B" w:rsidRPr="00DD0CEC" w:rsidRDefault="00A03B8B" w:rsidP="00A03B8B">
      <w:pPr>
        <w:rPr>
          <w:rFonts w:asciiTheme="majorHAnsi" w:hAnsiTheme="majorHAnsi"/>
        </w:rPr>
      </w:pPr>
    </w:p>
    <w:p w14:paraId="5F5B9C90" w14:textId="58921A9A" w:rsidR="00A03B8B" w:rsidRPr="00DD0CEC" w:rsidRDefault="00A03B8B" w:rsidP="00A03B8B">
      <w:pPr>
        <w:rPr>
          <w:rFonts w:asciiTheme="majorHAnsi" w:hAnsiTheme="majorHAnsi"/>
        </w:rPr>
      </w:pPr>
    </w:p>
    <w:p w14:paraId="78135B10" w14:textId="19995BD7" w:rsidR="00A03B8B" w:rsidRPr="00DD0CEC" w:rsidRDefault="00A03B8B" w:rsidP="00A03B8B">
      <w:pPr>
        <w:rPr>
          <w:rFonts w:asciiTheme="majorHAnsi" w:hAnsiTheme="majorHAnsi"/>
        </w:rPr>
      </w:pPr>
    </w:p>
    <w:p w14:paraId="2B6517A8" w14:textId="6049459F" w:rsidR="00A03B8B" w:rsidRPr="00DD0CEC" w:rsidRDefault="00A03B8B" w:rsidP="00A03B8B">
      <w:pPr>
        <w:rPr>
          <w:rFonts w:asciiTheme="majorHAnsi" w:hAnsiTheme="majorHAnsi"/>
        </w:rPr>
      </w:pPr>
    </w:p>
    <w:p w14:paraId="7600CA70" w14:textId="17631730" w:rsidR="00A03B8B" w:rsidRPr="00DD0CEC" w:rsidRDefault="00A03B8B" w:rsidP="00A03B8B">
      <w:pPr>
        <w:rPr>
          <w:rFonts w:asciiTheme="majorHAnsi" w:hAnsiTheme="majorHAnsi"/>
        </w:rPr>
      </w:pPr>
    </w:p>
    <w:p w14:paraId="4F7D4083" w14:textId="1320C4A6" w:rsidR="00A03B8B" w:rsidRPr="00DD0CEC" w:rsidRDefault="00A03B8B" w:rsidP="00A03B8B">
      <w:pPr>
        <w:rPr>
          <w:rFonts w:asciiTheme="majorHAnsi" w:hAnsiTheme="majorHAnsi"/>
        </w:rPr>
      </w:pPr>
    </w:p>
    <w:p w14:paraId="6B24CCB9" w14:textId="7DCECCCA" w:rsidR="00A03B8B" w:rsidRPr="00DD0CEC" w:rsidRDefault="00A03B8B" w:rsidP="00A03B8B">
      <w:pPr>
        <w:rPr>
          <w:rFonts w:asciiTheme="majorHAnsi" w:hAnsiTheme="majorHAnsi"/>
        </w:rPr>
      </w:pPr>
    </w:p>
    <w:p w14:paraId="01935DB1" w14:textId="0D7E0FF8" w:rsidR="00A03B8B" w:rsidRPr="00DD0CEC" w:rsidRDefault="00A03B8B" w:rsidP="00A03B8B">
      <w:pPr>
        <w:rPr>
          <w:rFonts w:asciiTheme="majorHAnsi" w:hAnsiTheme="majorHAnsi"/>
        </w:rPr>
      </w:pPr>
    </w:p>
    <w:p w14:paraId="38374735" w14:textId="3BB37E61" w:rsidR="00A03B8B" w:rsidRPr="00DD0CEC" w:rsidRDefault="00A03B8B" w:rsidP="00A03B8B">
      <w:pPr>
        <w:rPr>
          <w:rFonts w:asciiTheme="majorHAnsi" w:hAnsiTheme="majorHAnsi"/>
        </w:rPr>
      </w:pPr>
    </w:p>
    <w:p w14:paraId="7004215B" w14:textId="6980A341" w:rsidR="00A03B8B" w:rsidRPr="00DD0CEC" w:rsidRDefault="00A03B8B" w:rsidP="00A03B8B">
      <w:pPr>
        <w:rPr>
          <w:rFonts w:asciiTheme="majorHAnsi" w:hAnsiTheme="majorHAnsi"/>
        </w:rPr>
      </w:pPr>
    </w:p>
    <w:p w14:paraId="0703F6EB" w14:textId="3E2443FA" w:rsidR="00A03B8B" w:rsidRPr="00DD0CEC" w:rsidRDefault="00A03B8B" w:rsidP="00A03B8B">
      <w:pPr>
        <w:rPr>
          <w:rFonts w:asciiTheme="majorHAnsi" w:hAnsiTheme="majorHAnsi"/>
        </w:rPr>
      </w:pPr>
    </w:p>
    <w:p w14:paraId="1050A6EA" w14:textId="77777777" w:rsidR="00A03B8B" w:rsidRPr="00DD0CEC" w:rsidRDefault="00A03B8B" w:rsidP="00A03B8B">
      <w:pPr>
        <w:rPr>
          <w:rFonts w:asciiTheme="majorHAnsi" w:hAnsiTheme="majorHAnsi"/>
        </w:rPr>
      </w:pPr>
    </w:p>
    <w:tbl>
      <w:tblPr>
        <w:tblStyle w:val="Reetkatablice"/>
        <w:tblW w:w="0" w:type="auto"/>
        <w:tblInd w:w="994" w:type="dxa"/>
        <w:tblLook w:val="04A0" w:firstRow="1" w:lastRow="0" w:firstColumn="1" w:lastColumn="0" w:noHBand="0" w:noVBand="1"/>
      </w:tblPr>
      <w:tblGrid>
        <w:gridCol w:w="2545"/>
        <w:gridCol w:w="6517"/>
      </w:tblGrid>
      <w:tr w:rsidR="00EB2219" w:rsidRPr="00DD0CEC" w14:paraId="3ED770AB" w14:textId="77777777" w:rsidTr="0078018B">
        <w:trPr>
          <w:trHeight w:val="699"/>
        </w:trPr>
        <w:tc>
          <w:tcPr>
            <w:tcW w:w="2545" w:type="dxa"/>
            <w:shd w:val="clear" w:color="auto" w:fill="CCCCFF"/>
          </w:tcPr>
          <w:p w14:paraId="3B09E74E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5FB649F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NAZIV AKTIVNOSTI/PROGRAMA</w:t>
            </w:r>
          </w:p>
        </w:tc>
        <w:tc>
          <w:tcPr>
            <w:tcW w:w="6517" w:type="dxa"/>
          </w:tcPr>
          <w:p w14:paraId="184FCD9A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88F5C5E" w14:textId="417B150C" w:rsidR="00EB2219" w:rsidRPr="00AD0FF5" w:rsidRDefault="00065E28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MEĐUNARODNI DAN ŠKOLSKIH KNJIŽNICA</w:t>
            </w:r>
          </w:p>
        </w:tc>
      </w:tr>
      <w:tr w:rsidR="00EB2219" w:rsidRPr="00DD0CEC" w14:paraId="03800C69" w14:textId="77777777" w:rsidTr="0078018B">
        <w:trPr>
          <w:trHeight w:val="699"/>
        </w:trPr>
        <w:tc>
          <w:tcPr>
            <w:tcW w:w="2545" w:type="dxa"/>
            <w:shd w:val="clear" w:color="auto" w:fill="CCCCFF"/>
          </w:tcPr>
          <w:p w14:paraId="6A0A26E3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282B958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NAMJENA</w:t>
            </w:r>
          </w:p>
        </w:tc>
        <w:tc>
          <w:tcPr>
            <w:tcW w:w="6517" w:type="dxa"/>
          </w:tcPr>
          <w:p w14:paraId="0C0D2782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6FB16517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Učenicima od 1. razreda</w:t>
            </w:r>
          </w:p>
        </w:tc>
      </w:tr>
      <w:tr w:rsidR="00EB2219" w:rsidRPr="00DD0CEC" w14:paraId="591ED10A" w14:textId="77777777" w:rsidTr="0078018B">
        <w:trPr>
          <w:trHeight w:val="606"/>
        </w:trPr>
        <w:tc>
          <w:tcPr>
            <w:tcW w:w="2545" w:type="dxa"/>
            <w:shd w:val="clear" w:color="auto" w:fill="CCCCFF"/>
          </w:tcPr>
          <w:p w14:paraId="6268BEBB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769FAAD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RAZRED</w:t>
            </w:r>
          </w:p>
        </w:tc>
        <w:tc>
          <w:tcPr>
            <w:tcW w:w="6517" w:type="dxa"/>
          </w:tcPr>
          <w:p w14:paraId="67C2AA84" w14:textId="77777777" w:rsidR="00EB2219" w:rsidRPr="00AD0FF5" w:rsidRDefault="00EB2219" w:rsidP="00F52EA4">
            <w:pPr>
              <w:pStyle w:val="Odlomakpopisa"/>
              <w:numPr>
                <w:ilvl w:val="0"/>
                <w:numId w:val="55"/>
              </w:num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razred</w:t>
            </w:r>
          </w:p>
          <w:p w14:paraId="32148AD5" w14:textId="77777777" w:rsidR="00EB2219" w:rsidRPr="00AD0FF5" w:rsidRDefault="00EB2219" w:rsidP="00761B15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EB2219" w:rsidRPr="00DD0CEC" w14:paraId="3A97C78B" w14:textId="77777777" w:rsidTr="0078018B">
        <w:trPr>
          <w:trHeight w:val="787"/>
        </w:trPr>
        <w:tc>
          <w:tcPr>
            <w:tcW w:w="2545" w:type="dxa"/>
            <w:shd w:val="clear" w:color="auto" w:fill="CCCCFF"/>
          </w:tcPr>
          <w:p w14:paraId="0E46474D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92A0035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NOSITELJ AKTIVNOSTI/PROGRAMA</w:t>
            </w:r>
          </w:p>
        </w:tc>
        <w:tc>
          <w:tcPr>
            <w:tcW w:w="6517" w:type="dxa"/>
          </w:tcPr>
          <w:p w14:paraId="1B56C3AD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6A9D9631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Stručni suradnik knjižničar-Dunja Golubić</w:t>
            </w:r>
          </w:p>
        </w:tc>
      </w:tr>
      <w:tr w:rsidR="00EB2219" w:rsidRPr="00DD0CEC" w14:paraId="3A03AA37" w14:textId="77777777" w:rsidTr="0078018B">
        <w:tc>
          <w:tcPr>
            <w:tcW w:w="2545" w:type="dxa"/>
            <w:shd w:val="clear" w:color="auto" w:fill="CCCCFF"/>
          </w:tcPr>
          <w:p w14:paraId="6BCEEEFE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B37BC2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9FBA7D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6C20E5F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CILJEVI</w:t>
            </w:r>
          </w:p>
        </w:tc>
        <w:tc>
          <w:tcPr>
            <w:tcW w:w="6517" w:type="dxa"/>
          </w:tcPr>
          <w:p w14:paraId="3DAE3EDC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-razvijanje interesa za knjigu </w:t>
            </w:r>
          </w:p>
          <w:p w14:paraId="60AE4A6C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-poticanje čitanja</w:t>
            </w:r>
          </w:p>
          <w:p w14:paraId="1969FC89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-upoznavanje knjižnice</w:t>
            </w:r>
          </w:p>
          <w:p w14:paraId="1209CB72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-razvijanje navike boravka u knjižnici</w:t>
            </w:r>
          </w:p>
          <w:p w14:paraId="1CCE8652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 -poticanje cjeloživotnog učenja</w:t>
            </w:r>
          </w:p>
        </w:tc>
      </w:tr>
      <w:tr w:rsidR="00EB2219" w:rsidRPr="00DD0CEC" w14:paraId="0F49E352" w14:textId="77777777" w:rsidTr="0078018B">
        <w:trPr>
          <w:trHeight w:val="1518"/>
        </w:trPr>
        <w:tc>
          <w:tcPr>
            <w:tcW w:w="2545" w:type="dxa"/>
            <w:shd w:val="clear" w:color="auto" w:fill="CCCCFF"/>
          </w:tcPr>
          <w:p w14:paraId="39A5E330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C096ECC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0EC5118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OČEKIVANI ISHODI</w:t>
            </w:r>
          </w:p>
        </w:tc>
        <w:tc>
          <w:tcPr>
            <w:tcW w:w="6517" w:type="dxa"/>
          </w:tcPr>
          <w:p w14:paraId="04EFB60D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7B27CA44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Nakon planirane aktivnosti učenici će moći:</w:t>
            </w:r>
          </w:p>
          <w:p w14:paraId="40878B39" w14:textId="77777777" w:rsidR="00EB2219" w:rsidRPr="00AD0FF5" w:rsidRDefault="00EB2219" w:rsidP="00761B15">
            <w:pPr>
              <w:pStyle w:val="t-8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D0FF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razgovara s ostalim učenicima nakon posjeta knjižnici</w:t>
            </w:r>
          </w:p>
          <w:p w14:paraId="2AF4CF51" w14:textId="77777777" w:rsidR="00EB2219" w:rsidRPr="00AD0FF5" w:rsidRDefault="00EB2219" w:rsidP="00761B15">
            <w:pPr>
              <w:pStyle w:val="t-8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D0FF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izražava svoj doživljaj posjeta knjižnici crtežom, slikom, govorom, pokretom, pjevanjem</w:t>
            </w:r>
          </w:p>
          <w:p w14:paraId="0CC22674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219" w:rsidRPr="00DD0CEC" w14:paraId="79B6AAA6" w14:textId="77777777" w:rsidTr="0078018B">
        <w:trPr>
          <w:trHeight w:val="987"/>
        </w:trPr>
        <w:tc>
          <w:tcPr>
            <w:tcW w:w="2545" w:type="dxa"/>
            <w:shd w:val="clear" w:color="auto" w:fill="CCCCFF"/>
          </w:tcPr>
          <w:p w14:paraId="20A27697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AC425E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NAČIN REALIZACIJE</w:t>
            </w:r>
          </w:p>
        </w:tc>
        <w:tc>
          <w:tcPr>
            <w:tcW w:w="6517" w:type="dxa"/>
          </w:tcPr>
          <w:p w14:paraId="527ADCE0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4E785737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Dolazak učenika u školsku knjižnicu</w:t>
            </w:r>
          </w:p>
        </w:tc>
      </w:tr>
      <w:tr w:rsidR="00EB2219" w:rsidRPr="00DD0CEC" w14:paraId="3195F6B6" w14:textId="77777777" w:rsidTr="0078018B">
        <w:trPr>
          <w:trHeight w:val="973"/>
        </w:trPr>
        <w:tc>
          <w:tcPr>
            <w:tcW w:w="2545" w:type="dxa"/>
            <w:shd w:val="clear" w:color="auto" w:fill="CCCCFF"/>
          </w:tcPr>
          <w:p w14:paraId="6FBDA20E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FEE7C0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PLANIRANI BROJ UČENIKA (sudionici)</w:t>
            </w:r>
          </w:p>
        </w:tc>
        <w:tc>
          <w:tcPr>
            <w:tcW w:w="6517" w:type="dxa"/>
          </w:tcPr>
          <w:p w14:paraId="460D838C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0F7C60B0" w14:textId="62053766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1</w:t>
            </w:r>
            <w:r w:rsidR="00AD0FF5">
              <w:rPr>
                <w:rFonts w:asciiTheme="minorHAnsi" w:hAnsiTheme="minorHAnsi" w:cstheme="minorHAnsi"/>
              </w:rPr>
              <w:t>7</w:t>
            </w:r>
          </w:p>
        </w:tc>
      </w:tr>
      <w:tr w:rsidR="00EB2219" w:rsidRPr="00DD0CEC" w14:paraId="318FA606" w14:textId="77777777" w:rsidTr="0078018B">
        <w:trPr>
          <w:trHeight w:val="987"/>
        </w:trPr>
        <w:tc>
          <w:tcPr>
            <w:tcW w:w="2545" w:type="dxa"/>
            <w:shd w:val="clear" w:color="auto" w:fill="CCCCFF"/>
          </w:tcPr>
          <w:p w14:paraId="6126757D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B76204B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VREMENIK</w:t>
            </w:r>
          </w:p>
        </w:tc>
        <w:tc>
          <w:tcPr>
            <w:tcW w:w="6517" w:type="dxa"/>
          </w:tcPr>
          <w:p w14:paraId="1DC19598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2694B279" w14:textId="7F149316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Listopad 202</w:t>
            </w:r>
            <w:r w:rsidR="00AD0FF5">
              <w:rPr>
                <w:rFonts w:asciiTheme="minorHAnsi" w:hAnsiTheme="minorHAnsi" w:cstheme="minorHAnsi"/>
              </w:rPr>
              <w:t>5</w:t>
            </w:r>
            <w:r w:rsidRPr="00AD0FF5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EB2219" w:rsidRPr="00DD0CEC" w14:paraId="35B2445A" w14:textId="77777777" w:rsidTr="0078018B">
        <w:trPr>
          <w:trHeight w:val="1086"/>
        </w:trPr>
        <w:tc>
          <w:tcPr>
            <w:tcW w:w="2545" w:type="dxa"/>
            <w:shd w:val="clear" w:color="auto" w:fill="CCCCFF"/>
          </w:tcPr>
          <w:p w14:paraId="6EE0F464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NAČIN VREDNOVANJA I NAČIN KORIŠTENJA REZULTATA VREDNOVANJA</w:t>
            </w:r>
          </w:p>
        </w:tc>
        <w:tc>
          <w:tcPr>
            <w:tcW w:w="6517" w:type="dxa"/>
          </w:tcPr>
          <w:p w14:paraId="470C93B8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488BC931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Samovrednovanje</w:t>
            </w:r>
          </w:p>
        </w:tc>
      </w:tr>
      <w:tr w:rsidR="00EB2219" w:rsidRPr="00DD0CEC" w14:paraId="7C0ACEB5" w14:textId="77777777" w:rsidTr="0078018B">
        <w:trPr>
          <w:trHeight w:val="1107"/>
        </w:trPr>
        <w:tc>
          <w:tcPr>
            <w:tcW w:w="2545" w:type="dxa"/>
            <w:shd w:val="clear" w:color="auto" w:fill="CCCCFF"/>
          </w:tcPr>
          <w:p w14:paraId="12F50B96" w14:textId="77777777" w:rsidR="00EB2219" w:rsidRPr="00AD0FF5" w:rsidRDefault="00EB2219" w:rsidP="00761B1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CA39A1" w14:textId="77777777" w:rsidR="00EB2219" w:rsidRPr="00AD0FF5" w:rsidRDefault="00EB2219" w:rsidP="00761B15">
            <w:pPr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 xml:space="preserve">                         TROŠKOVNIK</w:t>
            </w:r>
          </w:p>
        </w:tc>
        <w:tc>
          <w:tcPr>
            <w:tcW w:w="6517" w:type="dxa"/>
          </w:tcPr>
          <w:p w14:paraId="3211C1E9" w14:textId="77777777" w:rsidR="00EB2219" w:rsidRPr="00AD0FF5" w:rsidRDefault="00EB2219" w:rsidP="00761B15">
            <w:pPr>
              <w:rPr>
                <w:rFonts w:asciiTheme="minorHAnsi" w:hAnsiTheme="minorHAnsi" w:cstheme="minorHAnsi"/>
              </w:rPr>
            </w:pPr>
          </w:p>
          <w:p w14:paraId="6E48DB1D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</w:t>
            </w:r>
          </w:p>
        </w:tc>
      </w:tr>
    </w:tbl>
    <w:p w14:paraId="45A8FA9A" w14:textId="77777777" w:rsidR="00EB2219" w:rsidRPr="00DD0CEC" w:rsidRDefault="00EB2219" w:rsidP="00EB2219">
      <w:pPr>
        <w:rPr>
          <w:rFonts w:asciiTheme="majorHAnsi" w:hAnsiTheme="majorHAnsi"/>
        </w:rPr>
      </w:pPr>
    </w:p>
    <w:p w14:paraId="7EA2C1BB" w14:textId="154C098B" w:rsidR="00EB2219" w:rsidRPr="00DD0CEC" w:rsidRDefault="00EB2219" w:rsidP="00EB2219">
      <w:pPr>
        <w:rPr>
          <w:rFonts w:asciiTheme="majorHAnsi" w:hAnsiTheme="majorHAnsi"/>
        </w:rPr>
      </w:pPr>
    </w:p>
    <w:p w14:paraId="2116CCAD" w14:textId="02B6BEA6" w:rsidR="00EB2219" w:rsidRPr="00DD0CEC" w:rsidRDefault="00EB2219" w:rsidP="00EB2219">
      <w:pPr>
        <w:rPr>
          <w:rFonts w:asciiTheme="majorHAnsi" w:hAnsiTheme="majorHAnsi"/>
        </w:rPr>
      </w:pPr>
    </w:p>
    <w:p w14:paraId="37BCA9D1" w14:textId="5BCB83A7" w:rsidR="00EB2219" w:rsidRPr="00DD0CEC" w:rsidRDefault="00EB2219" w:rsidP="00EB2219">
      <w:pPr>
        <w:rPr>
          <w:rFonts w:asciiTheme="majorHAnsi" w:hAnsiTheme="majorHAnsi"/>
        </w:rPr>
      </w:pPr>
    </w:p>
    <w:p w14:paraId="29868E83" w14:textId="2A160032" w:rsidR="00EB2219" w:rsidRPr="00DD0CEC" w:rsidRDefault="00EB2219" w:rsidP="00EB2219">
      <w:pPr>
        <w:rPr>
          <w:rFonts w:asciiTheme="majorHAnsi" w:hAnsiTheme="majorHAnsi"/>
        </w:rPr>
      </w:pPr>
    </w:p>
    <w:p w14:paraId="29125861" w14:textId="3FD54F64" w:rsidR="00EB2219" w:rsidRPr="00DD0CEC" w:rsidRDefault="00EB2219" w:rsidP="00EB2219">
      <w:pPr>
        <w:rPr>
          <w:rFonts w:asciiTheme="majorHAnsi" w:hAnsiTheme="majorHAnsi"/>
        </w:rPr>
      </w:pPr>
    </w:p>
    <w:p w14:paraId="7553741C" w14:textId="1D9A4CA3" w:rsidR="00EB2219" w:rsidRPr="00DD0CEC" w:rsidRDefault="00EB2219" w:rsidP="00EB2219">
      <w:pPr>
        <w:rPr>
          <w:rFonts w:asciiTheme="majorHAnsi" w:hAnsiTheme="majorHAnsi"/>
        </w:rPr>
      </w:pPr>
    </w:p>
    <w:p w14:paraId="437AC36F" w14:textId="57A85855" w:rsidR="00EB2219" w:rsidRPr="00DD0CEC" w:rsidRDefault="00EB2219" w:rsidP="00EB2219">
      <w:pPr>
        <w:rPr>
          <w:rFonts w:asciiTheme="majorHAnsi" w:hAnsiTheme="majorHAnsi"/>
        </w:rPr>
      </w:pPr>
    </w:p>
    <w:p w14:paraId="70519B01" w14:textId="05B4654F" w:rsidR="00EB2219" w:rsidRPr="00DD0CEC" w:rsidRDefault="00EB2219" w:rsidP="00EB2219">
      <w:pPr>
        <w:rPr>
          <w:rFonts w:asciiTheme="majorHAnsi" w:hAnsiTheme="majorHAnsi"/>
        </w:rPr>
      </w:pPr>
    </w:p>
    <w:p w14:paraId="749F498F" w14:textId="1DD5E631" w:rsidR="00EB2219" w:rsidRPr="00DD0CEC" w:rsidRDefault="00EB2219" w:rsidP="00EB2219">
      <w:pPr>
        <w:rPr>
          <w:rFonts w:asciiTheme="majorHAnsi" w:hAnsiTheme="majorHAnsi"/>
        </w:rPr>
      </w:pPr>
    </w:p>
    <w:p w14:paraId="31ECA75D" w14:textId="77777777" w:rsidR="00EB2219" w:rsidRPr="00DD0CEC" w:rsidRDefault="00EB2219" w:rsidP="00EB2219">
      <w:pPr>
        <w:rPr>
          <w:rFonts w:asciiTheme="majorHAnsi" w:hAnsiTheme="majorHAnsi"/>
        </w:rPr>
      </w:pPr>
    </w:p>
    <w:p w14:paraId="44EF1054" w14:textId="77777777" w:rsidR="00EB2219" w:rsidRPr="00DD0CEC" w:rsidRDefault="00EB2219" w:rsidP="00EB2219">
      <w:pPr>
        <w:rPr>
          <w:rFonts w:asciiTheme="majorHAnsi" w:hAnsiTheme="majorHAnsi"/>
        </w:rPr>
      </w:pPr>
    </w:p>
    <w:p w14:paraId="225247DA" w14:textId="77777777" w:rsidR="00EB2219" w:rsidRPr="00DD0CEC" w:rsidRDefault="00EB2219" w:rsidP="00EB2219">
      <w:pPr>
        <w:rPr>
          <w:rFonts w:asciiTheme="majorHAnsi" w:hAnsiTheme="majorHAnsi"/>
        </w:rPr>
      </w:pPr>
    </w:p>
    <w:p w14:paraId="499B27CC" w14:textId="77777777" w:rsidR="00EB2219" w:rsidRPr="00DD0CEC" w:rsidRDefault="00EB2219" w:rsidP="00EB2219">
      <w:pPr>
        <w:rPr>
          <w:rFonts w:asciiTheme="majorHAnsi" w:hAnsiTheme="majorHAnsi"/>
        </w:rPr>
      </w:pPr>
    </w:p>
    <w:p w14:paraId="70C84FA5" w14:textId="36512226" w:rsidR="00EB2219" w:rsidRPr="00DD0CEC" w:rsidRDefault="00EB2219" w:rsidP="00EB2219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37" w:tblpY="-13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03B8B" w:rsidRPr="00DD0CEC" w14:paraId="6EC86549" w14:textId="77777777" w:rsidTr="00A03B8B">
        <w:trPr>
          <w:trHeight w:val="699"/>
        </w:trPr>
        <w:tc>
          <w:tcPr>
            <w:tcW w:w="4531" w:type="dxa"/>
            <w:shd w:val="clear" w:color="auto" w:fill="CCCCFF"/>
          </w:tcPr>
          <w:p w14:paraId="56A681E4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D1EB08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NAZIV AKTIVNOSTI/PROGRAMA</w:t>
            </w:r>
          </w:p>
        </w:tc>
        <w:tc>
          <w:tcPr>
            <w:tcW w:w="4531" w:type="dxa"/>
          </w:tcPr>
          <w:p w14:paraId="2C327EA1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830AF78" w14:textId="4CE7107B" w:rsidR="00A03B8B" w:rsidRPr="00AD0FF5" w:rsidRDefault="00065E28" w:rsidP="00A03B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MJESEC HRVATSKE KNJIGE</w:t>
            </w:r>
          </w:p>
        </w:tc>
      </w:tr>
      <w:tr w:rsidR="00A03B8B" w:rsidRPr="00DD0CEC" w14:paraId="63412DB2" w14:textId="77777777" w:rsidTr="00A03B8B">
        <w:trPr>
          <w:trHeight w:val="699"/>
        </w:trPr>
        <w:tc>
          <w:tcPr>
            <w:tcW w:w="4531" w:type="dxa"/>
            <w:shd w:val="clear" w:color="auto" w:fill="CCCCFF"/>
          </w:tcPr>
          <w:p w14:paraId="18E2816E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8C1F9E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NAMJENA</w:t>
            </w:r>
          </w:p>
        </w:tc>
        <w:tc>
          <w:tcPr>
            <w:tcW w:w="4531" w:type="dxa"/>
          </w:tcPr>
          <w:p w14:paraId="4EA5D540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</w:p>
          <w:p w14:paraId="4AF2E4D2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Učenicima od 1. – 8. razred</w:t>
            </w:r>
          </w:p>
        </w:tc>
      </w:tr>
      <w:tr w:rsidR="00A03B8B" w:rsidRPr="00DD0CEC" w14:paraId="7475C30C" w14:textId="77777777" w:rsidTr="00A03B8B">
        <w:trPr>
          <w:trHeight w:val="606"/>
        </w:trPr>
        <w:tc>
          <w:tcPr>
            <w:tcW w:w="4531" w:type="dxa"/>
            <w:shd w:val="clear" w:color="auto" w:fill="CCCCFF"/>
          </w:tcPr>
          <w:p w14:paraId="5682E499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688A0BD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RAZRED</w:t>
            </w:r>
          </w:p>
        </w:tc>
        <w:tc>
          <w:tcPr>
            <w:tcW w:w="4531" w:type="dxa"/>
          </w:tcPr>
          <w:p w14:paraId="728B66B9" w14:textId="77777777" w:rsidR="00A03B8B" w:rsidRPr="00AD0FF5" w:rsidRDefault="00A03B8B" w:rsidP="00F52EA4">
            <w:pPr>
              <w:widowControl/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0FF5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Pr="00AD0FF5">
              <w:rPr>
                <w:rFonts w:asciiTheme="minorHAnsi" w:hAnsiTheme="minorHAnsi" w:cstheme="minorHAnsi"/>
              </w:rPr>
              <w:t>8</w:t>
            </w:r>
            <w:r w:rsidRPr="00AD0FF5">
              <w:rPr>
                <w:rFonts w:asciiTheme="minorHAnsi" w:hAnsiTheme="minorHAnsi" w:cstheme="minorHAnsi"/>
                <w:color w:val="000000"/>
              </w:rPr>
              <w:t>. razreda</w:t>
            </w:r>
          </w:p>
          <w:p w14:paraId="68F0AEFB" w14:textId="77777777" w:rsidR="00A03B8B" w:rsidRPr="00AD0FF5" w:rsidRDefault="00A03B8B" w:rsidP="00A03B8B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A03B8B" w:rsidRPr="00DD0CEC" w14:paraId="5EE26D84" w14:textId="77777777" w:rsidTr="00A03B8B">
        <w:trPr>
          <w:trHeight w:val="787"/>
        </w:trPr>
        <w:tc>
          <w:tcPr>
            <w:tcW w:w="4531" w:type="dxa"/>
            <w:shd w:val="clear" w:color="auto" w:fill="CCCCFF"/>
          </w:tcPr>
          <w:p w14:paraId="64C8AAD4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4E7072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NOSITELJ AKTIVNOSTI/PROGRAMA</w:t>
            </w:r>
          </w:p>
        </w:tc>
        <w:tc>
          <w:tcPr>
            <w:tcW w:w="4531" w:type="dxa"/>
          </w:tcPr>
          <w:p w14:paraId="393C6855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</w:p>
          <w:p w14:paraId="5D7B5115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Stručni suradnik knjižničar-Dunja Golubić</w:t>
            </w:r>
          </w:p>
        </w:tc>
      </w:tr>
      <w:tr w:rsidR="00A03B8B" w:rsidRPr="00DD0CEC" w14:paraId="08868E25" w14:textId="77777777" w:rsidTr="00A03B8B">
        <w:tc>
          <w:tcPr>
            <w:tcW w:w="4531" w:type="dxa"/>
            <w:shd w:val="clear" w:color="auto" w:fill="CCCCFF"/>
          </w:tcPr>
          <w:p w14:paraId="2F904775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121990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A6B7CC8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9EEBD6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CILJEVI</w:t>
            </w:r>
          </w:p>
        </w:tc>
        <w:tc>
          <w:tcPr>
            <w:tcW w:w="4531" w:type="dxa"/>
          </w:tcPr>
          <w:p w14:paraId="23CA28CA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-razvijati interes za knjigu</w:t>
            </w:r>
          </w:p>
          <w:p w14:paraId="1D8BA221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 -poticanje čitanja </w:t>
            </w:r>
          </w:p>
          <w:p w14:paraId="10D7902D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-njegovati ljubav prema književnosti i hrvatskom jeziku </w:t>
            </w:r>
          </w:p>
          <w:p w14:paraId="38C2CD10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-poticati pozitivan stav prema umjetničkom stvaralaštvu </w:t>
            </w:r>
          </w:p>
          <w:p w14:paraId="2441B9ED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-kreativno izražavanje</w:t>
            </w:r>
          </w:p>
        </w:tc>
      </w:tr>
      <w:tr w:rsidR="00A03B8B" w:rsidRPr="00DD0CEC" w14:paraId="625777A6" w14:textId="77777777" w:rsidTr="00A03B8B">
        <w:trPr>
          <w:trHeight w:val="1518"/>
        </w:trPr>
        <w:tc>
          <w:tcPr>
            <w:tcW w:w="4531" w:type="dxa"/>
            <w:shd w:val="clear" w:color="auto" w:fill="CCCCFF"/>
          </w:tcPr>
          <w:p w14:paraId="2D07DB23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6EA250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C558D50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OČEKIVANI ISHODI</w:t>
            </w:r>
          </w:p>
        </w:tc>
        <w:tc>
          <w:tcPr>
            <w:tcW w:w="4531" w:type="dxa"/>
          </w:tcPr>
          <w:p w14:paraId="691AFD04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</w:p>
          <w:p w14:paraId="4B69832E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Nakon planirane aktivnosti učenici će moći:</w:t>
            </w:r>
          </w:p>
          <w:p w14:paraId="29DA57CD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-izražavati svoje misli i zapažanja u skladu s komunikacijskom situacijom </w:t>
            </w:r>
          </w:p>
          <w:p w14:paraId="38671004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-prikladno se izražavati </w:t>
            </w:r>
          </w:p>
          <w:p w14:paraId="64DE3A4D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-pažljivo i uljudno slušati druge </w:t>
            </w:r>
          </w:p>
          <w:p w14:paraId="3C6F7570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-kreativno se izraziti </w:t>
            </w:r>
          </w:p>
          <w:p w14:paraId="1AF91EE2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-izrada plakata </w:t>
            </w:r>
          </w:p>
          <w:p w14:paraId="62228BBB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3B8B" w:rsidRPr="00DD0CEC" w14:paraId="270ADF40" w14:textId="77777777" w:rsidTr="00A03B8B">
        <w:trPr>
          <w:trHeight w:val="987"/>
        </w:trPr>
        <w:tc>
          <w:tcPr>
            <w:tcW w:w="4531" w:type="dxa"/>
            <w:shd w:val="clear" w:color="auto" w:fill="CCCCFF"/>
          </w:tcPr>
          <w:p w14:paraId="5095F8AA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4717809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NAČIN REALIZACIJE</w:t>
            </w:r>
          </w:p>
        </w:tc>
        <w:tc>
          <w:tcPr>
            <w:tcW w:w="4531" w:type="dxa"/>
          </w:tcPr>
          <w:p w14:paraId="3016C8C9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</w:p>
          <w:p w14:paraId="7521A6DA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Dolazak učenika u školsku knjižnicu, izrada plakata, obavijesti, digitalnog sadržaja</w:t>
            </w:r>
          </w:p>
        </w:tc>
      </w:tr>
      <w:tr w:rsidR="00A03B8B" w:rsidRPr="00DD0CEC" w14:paraId="54D838D3" w14:textId="77777777" w:rsidTr="00A03B8B">
        <w:trPr>
          <w:trHeight w:val="973"/>
        </w:trPr>
        <w:tc>
          <w:tcPr>
            <w:tcW w:w="4531" w:type="dxa"/>
            <w:shd w:val="clear" w:color="auto" w:fill="CCCCFF"/>
          </w:tcPr>
          <w:p w14:paraId="67235D02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B40FDC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PLANIRANI BROJ UČENIKA (sudionici)</w:t>
            </w:r>
          </w:p>
        </w:tc>
        <w:tc>
          <w:tcPr>
            <w:tcW w:w="4531" w:type="dxa"/>
          </w:tcPr>
          <w:p w14:paraId="60D1479B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</w:p>
          <w:p w14:paraId="57B4F999" w14:textId="329A2B6A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Odvojeno po razrednim odjelima (</w:t>
            </w:r>
            <w:r w:rsidR="00AD0FF5">
              <w:rPr>
                <w:rFonts w:asciiTheme="minorHAnsi" w:hAnsiTheme="minorHAnsi" w:cstheme="minorHAnsi"/>
              </w:rPr>
              <w:t>124</w:t>
            </w:r>
            <w:r w:rsidRPr="00AD0FF5">
              <w:rPr>
                <w:rFonts w:asciiTheme="minorHAnsi" w:hAnsiTheme="minorHAnsi" w:cstheme="minorHAnsi"/>
              </w:rPr>
              <w:t>)</w:t>
            </w:r>
          </w:p>
        </w:tc>
      </w:tr>
      <w:tr w:rsidR="00A03B8B" w:rsidRPr="00DD0CEC" w14:paraId="2026A97B" w14:textId="77777777" w:rsidTr="00A03B8B">
        <w:trPr>
          <w:trHeight w:val="987"/>
        </w:trPr>
        <w:tc>
          <w:tcPr>
            <w:tcW w:w="4531" w:type="dxa"/>
            <w:shd w:val="clear" w:color="auto" w:fill="CCCCFF"/>
          </w:tcPr>
          <w:p w14:paraId="0608D31E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B97DEEC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VREMENIK</w:t>
            </w:r>
          </w:p>
        </w:tc>
        <w:tc>
          <w:tcPr>
            <w:tcW w:w="4531" w:type="dxa"/>
          </w:tcPr>
          <w:p w14:paraId="2C4FBFFA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</w:p>
          <w:p w14:paraId="0A84B529" w14:textId="56DEA3EF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Listopad i studeni 202</w:t>
            </w:r>
            <w:r w:rsidR="00AD0FF5">
              <w:rPr>
                <w:rFonts w:asciiTheme="minorHAnsi" w:hAnsiTheme="minorHAnsi" w:cstheme="minorHAnsi"/>
              </w:rPr>
              <w:t>5</w:t>
            </w:r>
            <w:r w:rsidRPr="00AD0FF5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A03B8B" w:rsidRPr="00DD0CEC" w14:paraId="3C019EAA" w14:textId="77777777" w:rsidTr="00A03B8B">
        <w:trPr>
          <w:trHeight w:val="1086"/>
        </w:trPr>
        <w:tc>
          <w:tcPr>
            <w:tcW w:w="4531" w:type="dxa"/>
            <w:shd w:val="clear" w:color="auto" w:fill="CCCCFF"/>
          </w:tcPr>
          <w:p w14:paraId="0640A762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NAČIN VREDNOVANJA I NAČIN KORIŠTENJA REZULTATA VREDNOVANJA</w:t>
            </w:r>
          </w:p>
        </w:tc>
        <w:tc>
          <w:tcPr>
            <w:tcW w:w="4531" w:type="dxa"/>
          </w:tcPr>
          <w:p w14:paraId="796209F4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</w:p>
          <w:p w14:paraId="4124CE0D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Samovrednovanje</w:t>
            </w:r>
          </w:p>
        </w:tc>
      </w:tr>
      <w:tr w:rsidR="00A03B8B" w:rsidRPr="00DD0CEC" w14:paraId="775B9D2E" w14:textId="77777777" w:rsidTr="00A03B8B">
        <w:trPr>
          <w:trHeight w:val="1107"/>
        </w:trPr>
        <w:tc>
          <w:tcPr>
            <w:tcW w:w="4531" w:type="dxa"/>
            <w:shd w:val="clear" w:color="auto" w:fill="CCCCFF"/>
          </w:tcPr>
          <w:p w14:paraId="2530C6B6" w14:textId="77777777" w:rsidR="00A03B8B" w:rsidRPr="00AD0FF5" w:rsidRDefault="00A03B8B" w:rsidP="00A03B8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B43FD9F" w14:textId="77777777" w:rsidR="00A03B8B" w:rsidRPr="00AD0FF5" w:rsidRDefault="00A03B8B" w:rsidP="00A03B8B">
            <w:pPr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 xml:space="preserve">                         TROŠKOVNIK</w:t>
            </w:r>
          </w:p>
        </w:tc>
        <w:tc>
          <w:tcPr>
            <w:tcW w:w="4531" w:type="dxa"/>
          </w:tcPr>
          <w:p w14:paraId="5A659DDE" w14:textId="77777777" w:rsidR="00A03B8B" w:rsidRPr="00AD0FF5" w:rsidRDefault="00A03B8B" w:rsidP="00A03B8B">
            <w:pPr>
              <w:rPr>
                <w:rFonts w:asciiTheme="minorHAnsi" w:hAnsiTheme="minorHAnsi" w:cstheme="minorHAnsi"/>
              </w:rPr>
            </w:pPr>
          </w:p>
          <w:p w14:paraId="07663714" w14:textId="77777777" w:rsidR="00A03B8B" w:rsidRPr="00AD0FF5" w:rsidRDefault="00A03B8B" w:rsidP="00A03B8B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Hamer papir, papri, kolaže, škare, ljepilo</w:t>
            </w:r>
          </w:p>
        </w:tc>
      </w:tr>
    </w:tbl>
    <w:p w14:paraId="6197CD37" w14:textId="11411629" w:rsidR="00EB2219" w:rsidRPr="00DD0CEC" w:rsidRDefault="00EB2219" w:rsidP="00EB2219">
      <w:pPr>
        <w:rPr>
          <w:rFonts w:asciiTheme="majorHAnsi" w:hAnsiTheme="majorHAnsi"/>
        </w:rPr>
      </w:pPr>
    </w:p>
    <w:p w14:paraId="3C12D412" w14:textId="395E7DB9" w:rsidR="00EB2219" w:rsidRPr="00DD0CEC" w:rsidRDefault="00EB2219" w:rsidP="00EB2219">
      <w:pPr>
        <w:rPr>
          <w:rFonts w:asciiTheme="majorHAnsi" w:hAnsiTheme="majorHAnsi"/>
        </w:rPr>
      </w:pPr>
    </w:p>
    <w:p w14:paraId="7909EB1C" w14:textId="0C8D8743" w:rsidR="00EB2219" w:rsidRPr="00DD0CEC" w:rsidRDefault="00EB2219" w:rsidP="00EB2219">
      <w:pPr>
        <w:rPr>
          <w:rFonts w:asciiTheme="majorHAnsi" w:hAnsiTheme="majorHAnsi"/>
        </w:rPr>
      </w:pPr>
    </w:p>
    <w:p w14:paraId="716C3CA7" w14:textId="05AFA369" w:rsidR="00EB2219" w:rsidRPr="00DD0CEC" w:rsidRDefault="00EB2219" w:rsidP="00EB2219">
      <w:pPr>
        <w:rPr>
          <w:rFonts w:asciiTheme="majorHAnsi" w:hAnsiTheme="majorHAnsi"/>
        </w:rPr>
      </w:pPr>
    </w:p>
    <w:p w14:paraId="3E1CA26D" w14:textId="6B8FFAAC" w:rsidR="0078018B" w:rsidRPr="00DD0CEC" w:rsidRDefault="0078018B" w:rsidP="00EB2219">
      <w:pPr>
        <w:rPr>
          <w:rFonts w:asciiTheme="majorHAnsi" w:hAnsiTheme="majorHAnsi"/>
        </w:rPr>
      </w:pPr>
    </w:p>
    <w:p w14:paraId="0D9098D7" w14:textId="7F44296C" w:rsidR="0078018B" w:rsidRPr="00DD0CEC" w:rsidRDefault="0078018B" w:rsidP="00EB2219">
      <w:pPr>
        <w:rPr>
          <w:rFonts w:asciiTheme="majorHAnsi" w:hAnsiTheme="majorHAnsi"/>
        </w:rPr>
      </w:pPr>
    </w:p>
    <w:p w14:paraId="74F612B6" w14:textId="101953EA" w:rsidR="0078018B" w:rsidRPr="00DD0CEC" w:rsidRDefault="0078018B" w:rsidP="00EB2219">
      <w:pPr>
        <w:rPr>
          <w:rFonts w:asciiTheme="majorHAnsi" w:hAnsiTheme="majorHAnsi"/>
        </w:rPr>
      </w:pPr>
    </w:p>
    <w:p w14:paraId="36B4F90C" w14:textId="57C30E4F" w:rsidR="00A03B8B" w:rsidRPr="00DD0CEC" w:rsidRDefault="00A03B8B" w:rsidP="00A03B8B">
      <w:pPr>
        <w:rPr>
          <w:rFonts w:asciiTheme="majorHAnsi" w:hAnsiTheme="majorHAnsi"/>
        </w:rPr>
      </w:pPr>
    </w:p>
    <w:p w14:paraId="7108DB71" w14:textId="7BD769B8" w:rsidR="00A03B8B" w:rsidRPr="00DD0CEC" w:rsidRDefault="00A03B8B" w:rsidP="00A03B8B">
      <w:pPr>
        <w:rPr>
          <w:rFonts w:asciiTheme="majorHAnsi" w:hAnsiTheme="majorHAnsi"/>
        </w:rPr>
      </w:pPr>
    </w:p>
    <w:p w14:paraId="11FFB8CC" w14:textId="1A6134D1" w:rsidR="00A03B8B" w:rsidRPr="00DD0CEC" w:rsidRDefault="00A03B8B" w:rsidP="00A03B8B">
      <w:pPr>
        <w:rPr>
          <w:rFonts w:asciiTheme="majorHAnsi" w:hAnsiTheme="majorHAnsi"/>
        </w:rPr>
      </w:pPr>
    </w:p>
    <w:p w14:paraId="1E33ED13" w14:textId="491ABFC1" w:rsidR="00A03B8B" w:rsidRPr="00DD0CEC" w:rsidRDefault="00A03B8B" w:rsidP="00A03B8B">
      <w:pPr>
        <w:rPr>
          <w:rFonts w:asciiTheme="majorHAnsi" w:hAnsiTheme="majorHAnsi"/>
        </w:rPr>
      </w:pPr>
    </w:p>
    <w:p w14:paraId="223B1E64" w14:textId="51099C8C" w:rsidR="00A03B8B" w:rsidRPr="00DD0CEC" w:rsidRDefault="00A03B8B" w:rsidP="00A03B8B">
      <w:pPr>
        <w:rPr>
          <w:rFonts w:asciiTheme="majorHAnsi" w:hAnsiTheme="majorHAnsi"/>
        </w:rPr>
      </w:pPr>
    </w:p>
    <w:p w14:paraId="78C785DE" w14:textId="19677BC7" w:rsidR="00A03B8B" w:rsidRPr="00DD0CEC" w:rsidRDefault="00A03B8B" w:rsidP="00A03B8B">
      <w:pPr>
        <w:rPr>
          <w:rFonts w:asciiTheme="majorHAnsi" w:hAnsiTheme="majorHAnsi"/>
        </w:rPr>
      </w:pPr>
    </w:p>
    <w:p w14:paraId="32044AF3" w14:textId="69BC14F5" w:rsidR="00A03B8B" w:rsidRPr="00DD0CEC" w:rsidRDefault="00A03B8B" w:rsidP="00A03B8B">
      <w:pPr>
        <w:rPr>
          <w:rFonts w:asciiTheme="majorHAnsi" w:hAnsiTheme="majorHAnsi"/>
        </w:rPr>
      </w:pPr>
    </w:p>
    <w:p w14:paraId="6F7CDC2F" w14:textId="2417E778" w:rsidR="00A03B8B" w:rsidRPr="00DD0CEC" w:rsidRDefault="00A03B8B" w:rsidP="00A03B8B">
      <w:pPr>
        <w:rPr>
          <w:rFonts w:asciiTheme="majorHAnsi" w:hAnsiTheme="majorHAnsi"/>
        </w:rPr>
      </w:pPr>
    </w:p>
    <w:p w14:paraId="4417ABC1" w14:textId="5B24D7B0" w:rsidR="00A03B8B" w:rsidRPr="00DD0CEC" w:rsidRDefault="00A03B8B" w:rsidP="00A03B8B">
      <w:pPr>
        <w:rPr>
          <w:rFonts w:asciiTheme="majorHAnsi" w:hAnsiTheme="majorHAnsi"/>
        </w:rPr>
      </w:pPr>
    </w:p>
    <w:p w14:paraId="2F736D34" w14:textId="7A313DCD" w:rsidR="00A03B8B" w:rsidRPr="00DD0CEC" w:rsidRDefault="00A03B8B" w:rsidP="00A03B8B">
      <w:pPr>
        <w:rPr>
          <w:rFonts w:asciiTheme="majorHAnsi" w:hAnsiTheme="majorHAnsi"/>
        </w:rPr>
      </w:pPr>
    </w:p>
    <w:p w14:paraId="4E1CE07A" w14:textId="44DC7DAA" w:rsidR="00A03B8B" w:rsidRPr="00DD0CEC" w:rsidRDefault="00A03B8B" w:rsidP="00A03B8B">
      <w:pPr>
        <w:rPr>
          <w:rFonts w:asciiTheme="majorHAnsi" w:hAnsiTheme="majorHAnsi"/>
        </w:rPr>
      </w:pPr>
    </w:p>
    <w:p w14:paraId="59CDB853" w14:textId="442532A0" w:rsidR="00A03B8B" w:rsidRPr="00DD0CEC" w:rsidRDefault="00A03B8B" w:rsidP="00A03B8B">
      <w:pPr>
        <w:rPr>
          <w:rFonts w:asciiTheme="majorHAnsi" w:hAnsiTheme="majorHAnsi"/>
        </w:rPr>
      </w:pPr>
    </w:p>
    <w:p w14:paraId="6214023C" w14:textId="34A69708" w:rsidR="00A03B8B" w:rsidRPr="00DD0CEC" w:rsidRDefault="00A03B8B" w:rsidP="00A03B8B">
      <w:pPr>
        <w:rPr>
          <w:rFonts w:asciiTheme="majorHAnsi" w:hAnsiTheme="majorHAnsi"/>
        </w:rPr>
      </w:pPr>
    </w:p>
    <w:p w14:paraId="75FCE292" w14:textId="018D04FC" w:rsidR="00A03B8B" w:rsidRPr="00DD0CEC" w:rsidRDefault="00A03B8B" w:rsidP="00A03B8B">
      <w:pPr>
        <w:rPr>
          <w:rFonts w:asciiTheme="majorHAnsi" w:hAnsiTheme="majorHAnsi"/>
        </w:rPr>
      </w:pPr>
    </w:p>
    <w:p w14:paraId="1A04FA76" w14:textId="4C093C36" w:rsidR="00A03B8B" w:rsidRPr="00DD0CEC" w:rsidRDefault="00A03B8B" w:rsidP="00A03B8B">
      <w:pPr>
        <w:rPr>
          <w:rFonts w:asciiTheme="majorHAnsi" w:hAnsiTheme="majorHAnsi"/>
        </w:rPr>
      </w:pPr>
    </w:p>
    <w:p w14:paraId="1957C391" w14:textId="56F648AC" w:rsidR="00A03B8B" w:rsidRPr="00DD0CEC" w:rsidRDefault="00A03B8B" w:rsidP="00A03B8B">
      <w:pPr>
        <w:rPr>
          <w:rFonts w:asciiTheme="majorHAnsi" w:hAnsiTheme="majorHAnsi"/>
        </w:rPr>
      </w:pPr>
    </w:p>
    <w:p w14:paraId="414ED4C3" w14:textId="0845145C" w:rsidR="00A03B8B" w:rsidRPr="00DD0CEC" w:rsidRDefault="00A03B8B" w:rsidP="00A03B8B">
      <w:pPr>
        <w:rPr>
          <w:rFonts w:asciiTheme="majorHAnsi" w:hAnsiTheme="majorHAnsi"/>
        </w:rPr>
      </w:pPr>
    </w:p>
    <w:p w14:paraId="5D2AC6E4" w14:textId="4D1CFEE1" w:rsidR="00A03B8B" w:rsidRPr="00DD0CEC" w:rsidRDefault="00A03B8B" w:rsidP="00A03B8B">
      <w:pPr>
        <w:rPr>
          <w:rFonts w:asciiTheme="majorHAnsi" w:hAnsiTheme="majorHAnsi"/>
        </w:rPr>
      </w:pPr>
    </w:p>
    <w:p w14:paraId="6C6AE6B6" w14:textId="5C21C050" w:rsidR="00A03B8B" w:rsidRPr="00DD0CEC" w:rsidRDefault="00A03B8B" w:rsidP="00A03B8B">
      <w:pPr>
        <w:rPr>
          <w:rFonts w:asciiTheme="majorHAnsi" w:hAnsiTheme="majorHAnsi"/>
        </w:rPr>
      </w:pPr>
    </w:p>
    <w:p w14:paraId="15DBA1FE" w14:textId="25E25A74" w:rsidR="00A03B8B" w:rsidRPr="00DD0CEC" w:rsidRDefault="00A03B8B" w:rsidP="00A03B8B">
      <w:pPr>
        <w:rPr>
          <w:rFonts w:asciiTheme="majorHAnsi" w:hAnsiTheme="majorHAnsi"/>
        </w:rPr>
      </w:pPr>
    </w:p>
    <w:p w14:paraId="77B4CB0F" w14:textId="6DDF041E" w:rsidR="00A03B8B" w:rsidRPr="00DD0CEC" w:rsidRDefault="00A03B8B" w:rsidP="00A03B8B">
      <w:pPr>
        <w:rPr>
          <w:rFonts w:asciiTheme="majorHAnsi" w:hAnsiTheme="majorHAnsi"/>
        </w:rPr>
      </w:pPr>
    </w:p>
    <w:p w14:paraId="1FADF4E7" w14:textId="6F98FB16" w:rsidR="00A03B8B" w:rsidRPr="00DD0CEC" w:rsidRDefault="00A03B8B" w:rsidP="00A03B8B">
      <w:pPr>
        <w:rPr>
          <w:rFonts w:asciiTheme="majorHAnsi" w:hAnsiTheme="majorHAnsi"/>
        </w:rPr>
      </w:pPr>
    </w:p>
    <w:p w14:paraId="5AE56B88" w14:textId="2E5B3A04" w:rsidR="00A03B8B" w:rsidRPr="00DD0CEC" w:rsidRDefault="00A03B8B" w:rsidP="00A03B8B">
      <w:pPr>
        <w:rPr>
          <w:rFonts w:asciiTheme="majorHAnsi" w:hAnsiTheme="majorHAnsi"/>
        </w:rPr>
      </w:pPr>
    </w:p>
    <w:p w14:paraId="7CCD7DB9" w14:textId="725D0CFA" w:rsidR="00A03B8B" w:rsidRPr="00DD0CEC" w:rsidRDefault="00A03B8B" w:rsidP="00A03B8B">
      <w:pPr>
        <w:rPr>
          <w:rFonts w:asciiTheme="majorHAnsi" w:hAnsiTheme="majorHAnsi"/>
        </w:rPr>
      </w:pPr>
    </w:p>
    <w:p w14:paraId="76C7CCE0" w14:textId="6A0BA987" w:rsidR="00A03B8B" w:rsidRPr="00DD0CEC" w:rsidRDefault="00A03B8B" w:rsidP="00A03B8B">
      <w:pPr>
        <w:rPr>
          <w:rFonts w:asciiTheme="majorHAnsi" w:hAnsiTheme="majorHAnsi"/>
        </w:rPr>
      </w:pPr>
    </w:p>
    <w:p w14:paraId="5C739F7F" w14:textId="5ABAA3DA" w:rsidR="00A03B8B" w:rsidRPr="00DD0CEC" w:rsidRDefault="00A03B8B" w:rsidP="00A03B8B">
      <w:pPr>
        <w:rPr>
          <w:rFonts w:asciiTheme="majorHAnsi" w:hAnsiTheme="majorHAnsi"/>
        </w:rPr>
      </w:pPr>
    </w:p>
    <w:p w14:paraId="452CBE6F" w14:textId="609272CD" w:rsidR="00A03B8B" w:rsidRPr="00DD0CEC" w:rsidRDefault="00A03B8B" w:rsidP="00A03B8B">
      <w:pPr>
        <w:rPr>
          <w:rFonts w:asciiTheme="majorHAnsi" w:hAnsiTheme="majorHAnsi"/>
        </w:rPr>
      </w:pPr>
    </w:p>
    <w:p w14:paraId="6D4B1170" w14:textId="73E8F643" w:rsidR="00A03B8B" w:rsidRPr="00DD0CEC" w:rsidRDefault="00A03B8B" w:rsidP="00A03B8B">
      <w:pPr>
        <w:rPr>
          <w:rFonts w:asciiTheme="majorHAnsi" w:hAnsiTheme="majorHAnsi"/>
        </w:rPr>
      </w:pPr>
    </w:p>
    <w:p w14:paraId="4B3C5CDA" w14:textId="65C3026A" w:rsidR="00A03B8B" w:rsidRPr="00DD0CEC" w:rsidRDefault="00A03B8B" w:rsidP="00A03B8B">
      <w:pPr>
        <w:rPr>
          <w:rFonts w:asciiTheme="majorHAnsi" w:hAnsiTheme="majorHAnsi"/>
        </w:rPr>
      </w:pPr>
    </w:p>
    <w:p w14:paraId="054099F1" w14:textId="1A5E6894" w:rsidR="00A03B8B" w:rsidRPr="00DD0CEC" w:rsidRDefault="00A03B8B" w:rsidP="00A03B8B">
      <w:pPr>
        <w:rPr>
          <w:rFonts w:asciiTheme="majorHAnsi" w:hAnsiTheme="majorHAnsi"/>
        </w:rPr>
      </w:pPr>
    </w:p>
    <w:p w14:paraId="32DEA7D2" w14:textId="22D8E3A8" w:rsidR="00A03B8B" w:rsidRPr="00DD0CEC" w:rsidRDefault="00A03B8B" w:rsidP="00A03B8B">
      <w:pPr>
        <w:rPr>
          <w:rFonts w:asciiTheme="majorHAnsi" w:hAnsiTheme="majorHAnsi"/>
        </w:rPr>
      </w:pPr>
    </w:p>
    <w:p w14:paraId="75A258A1" w14:textId="702F05F5" w:rsidR="00A03B8B" w:rsidRPr="00DD0CEC" w:rsidRDefault="00A03B8B" w:rsidP="00A03B8B">
      <w:pPr>
        <w:rPr>
          <w:rFonts w:asciiTheme="majorHAnsi" w:hAnsiTheme="majorHAnsi"/>
        </w:rPr>
      </w:pPr>
    </w:p>
    <w:p w14:paraId="57047061" w14:textId="60581420" w:rsidR="00A03B8B" w:rsidRPr="00DD0CEC" w:rsidRDefault="00A03B8B" w:rsidP="00A03B8B">
      <w:pPr>
        <w:rPr>
          <w:rFonts w:asciiTheme="majorHAnsi" w:hAnsiTheme="majorHAnsi"/>
        </w:rPr>
      </w:pPr>
    </w:p>
    <w:p w14:paraId="2E08F621" w14:textId="28D7160C" w:rsidR="00A03B8B" w:rsidRPr="00DD0CEC" w:rsidRDefault="00A03B8B" w:rsidP="00A03B8B">
      <w:pPr>
        <w:rPr>
          <w:rFonts w:asciiTheme="majorHAnsi" w:hAnsiTheme="majorHAnsi"/>
        </w:rPr>
      </w:pPr>
    </w:p>
    <w:p w14:paraId="5E759DD4" w14:textId="6134B531" w:rsidR="00A03B8B" w:rsidRPr="00DD0CEC" w:rsidRDefault="00A03B8B" w:rsidP="00A03B8B">
      <w:pPr>
        <w:rPr>
          <w:rFonts w:asciiTheme="majorHAnsi" w:hAnsiTheme="majorHAnsi"/>
        </w:rPr>
      </w:pPr>
    </w:p>
    <w:p w14:paraId="3E17F736" w14:textId="3873A75D" w:rsidR="00A03B8B" w:rsidRPr="00DD0CEC" w:rsidRDefault="00A03B8B" w:rsidP="00A03B8B">
      <w:pPr>
        <w:rPr>
          <w:rFonts w:asciiTheme="majorHAnsi" w:hAnsiTheme="majorHAnsi"/>
        </w:rPr>
      </w:pPr>
    </w:p>
    <w:p w14:paraId="47E85EF8" w14:textId="3890352C" w:rsidR="00A03B8B" w:rsidRPr="00DD0CEC" w:rsidRDefault="00A03B8B" w:rsidP="00A03B8B">
      <w:pPr>
        <w:rPr>
          <w:rFonts w:asciiTheme="majorHAnsi" w:hAnsiTheme="majorHAnsi"/>
        </w:rPr>
      </w:pPr>
    </w:p>
    <w:p w14:paraId="0F54B41A" w14:textId="3F8DF820" w:rsidR="00A03B8B" w:rsidRPr="00DD0CEC" w:rsidRDefault="00A03B8B" w:rsidP="00A03B8B">
      <w:pPr>
        <w:rPr>
          <w:rFonts w:asciiTheme="majorHAnsi" w:hAnsiTheme="majorHAnsi"/>
        </w:rPr>
      </w:pPr>
    </w:p>
    <w:p w14:paraId="4474C3AF" w14:textId="4E83E52B" w:rsidR="00A03B8B" w:rsidRPr="00DD0CEC" w:rsidRDefault="00A03B8B" w:rsidP="00A03B8B">
      <w:pPr>
        <w:rPr>
          <w:rFonts w:asciiTheme="majorHAnsi" w:hAnsiTheme="majorHAnsi"/>
        </w:rPr>
      </w:pPr>
    </w:p>
    <w:p w14:paraId="34FB7F3C" w14:textId="2F4CE7C1" w:rsidR="00A03B8B" w:rsidRPr="00DD0CEC" w:rsidRDefault="00A03B8B" w:rsidP="00A03B8B">
      <w:pPr>
        <w:rPr>
          <w:rFonts w:asciiTheme="majorHAnsi" w:hAnsiTheme="majorHAnsi"/>
        </w:rPr>
      </w:pPr>
    </w:p>
    <w:p w14:paraId="3463B17A" w14:textId="6F9C7168" w:rsidR="00A03B8B" w:rsidRPr="00DD0CEC" w:rsidRDefault="00A03B8B" w:rsidP="00A03B8B">
      <w:pPr>
        <w:rPr>
          <w:rFonts w:asciiTheme="majorHAnsi" w:hAnsiTheme="majorHAnsi"/>
        </w:rPr>
      </w:pPr>
    </w:p>
    <w:p w14:paraId="5FB785AF" w14:textId="1E9081CA" w:rsidR="00A03B8B" w:rsidRPr="00DD0CEC" w:rsidRDefault="00A03B8B" w:rsidP="00A03B8B">
      <w:pPr>
        <w:rPr>
          <w:rFonts w:asciiTheme="majorHAnsi" w:hAnsiTheme="majorHAnsi"/>
        </w:rPr>
      </w:pPr>
    </w:p>
    <w:p w14:paraId="28CFD57C" w14:textId="483DCB3D" w:rsidR="00A03B8B" w:rsidRPr="00DD0CEC" w:rsidRDefault="00A03B8B" w:rsidP="00A03B8B">
      <w:pPr>
        <w:rPr>
          <w:rFonts w:asciiTheme="majorHAnsi" w:hAnsiTheme="majorHAnsi"/>
        </w:rPr>
      </w:pPr>
    </w:p>
    <w:p w14:paraId="05AAD129" w14:textId="0526B7E3" w:rsidR="00A03B8B" w:rsidRPr="00DD0CEC" w:rsidRDefault="00A03B8B" w:rsidP="00A03B8B">
      <w:pPr>
        <w:rPr>
          <w:rFonts w:asciiTheme="majorHAnsi" w:hAnsiTheme="majorHAnsi"/>
        </w:rPr>
      </w:pPr>
    </w:p>
    <w:p w14:paraId="39693677" w14:textId="145B3326" w:rsidR="00A03B8B" w:rsidRPr="00DD0CEC" w:rsidRDefault="00A03B8B" w:rsidP="00A03B8B">
      <w:pPr>
        <w:rPr>
          <w:rFonts w:asciiTheme="majorHAnsi" w:hAnsiTheme="majorHAnsi"/>
        </w:rPr>
      </w:pPr>
    </w:p>
    <w:p w14:paraId="09C5E9F6" w14:textId="08AD3BD7" w:rsidR="00A03B8B" w:rsidRPr="00DD0CEC" w:rsidRDefault="00A03B8B" w:rsidP="00A03B8B">
      <w:pPr>
        <w:rPr>
          <w:rFonts w:asciiTheme="majorHAnsi" w:hAnsiTheme="majorHAnsi"/>
        </w:rPr>
      </w:pPr>
    </w:p>
    <w:p w14:paraId="78DD66CB" w14:textId="60BD62B8" w:rsidR="00A03B8B" w:rsidRPr="00DD0CEC" w:rsidRDefault="00A03B8B" w:rsidP="00A03B8B">
      <w:pPr>
        <w:rPr>
          <w:rFonts w:asciiTheme="majorHAnsi" w:hAnsiTheme="majorHAnsi"/>
        </w:rPr>
      </w:pPr>
    </w:p>
    <w:p w14:paraId="5C81191D" w14:textId="5FAD596E" w:rsidR="00A03B8B" w:rsidRPr="00DD0CEC" w:rsidRDefault="00A03B8B" w:rsidP="00A03B8B">
      <w:pPr>
        <w:rPr>
          <w:rFonts w:asciiTheme="majorHAnsi" w:hAnsiTheme="majorHAnsi"/>
        </w:rPr>
      </w:pPr>
    </w:p>
    <w:p w14:paraId="184CC062" w14:textId="77777777" w:rsidR="00A03B8B" w:rsidRPr="00DD0CEC" w:rsidRDefault="00A03B8B" w:rsidP="00A03B8B">
      <w:pPr>
        <w:rPr>
          <w:rFonts w:asciiTheme="majorHAnsi" w:hAnsiTheme="majorHAnsi"/>
        </w:rPr>
      </w:pPr>
    </w:p>
    <w:tbl>
      <w:tblPr>
        <w:tblStyle w:val="Reetkatablice"/>
        <w:tblW w:w="0" w:type="auto"/>
        <w:tblInd w:w="1000" w:type="dxa"/>
        <w:tblLook w:val="04A0" w:firstRow="1" w:lastRow="0" w:firstColumn="1" w:lastColumn="0" w:noHBand="0" w:noVBand="1"/>
      </w:tblPr>
      <w:tblGrid>
        <w:gridCol w:w="2540"/>
        <w:gridCol w:w="6806"/>
      </w:tblGrid>
      <w:tr w:rsidR="00EB2219" w:rsidRPr="00DD0CEC" w14:paraId="4F89F24E" w14:textId="77777777" w:rsidTr="0078018B">
        <w:trPr>
          <w:trHeight w:val="699"/>
        </w:trPr>
        <w:tc>
          <w:tcPr>
            <w:tcW w:w="2256" w:type="dxa"/>
            <w:shd w:val="clear" w:color="auto" w:fill="CCCCFF"/>
          </w:tcPr>
          <w:p w14:paraId="605FC143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4860513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NAZIV AKTIVNOSTI/PROGRAMA</w:t>
            </w:r>
          </w:p>
        </w:tc>
        <w:tc>
          <w:tcPr>
            <w:tcW w:w="6806" w:type="dxa"/>
          </w:tcPr>
          <w:p w14:paraId="347D8CA9" w14:textId="652D1FE1" w:rsidR="00EB2219" w:rsidRPr="00AD0FF5" w:rsidRDefault="00065E28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SVJETSKI DAN KNJIGE I AUTORSKIH PRAVA</w:t>
            </w:r>
          </w:p>
        </w:tc>
      </w:tr>
      <w:tr w:rsidR="00EB2219" w:rsidRPr="00DD0CEC" w14:paraId="45C3E1F1" w14:textId="77777777" w:rsidTr="0078018B">
        <w:trPr>
          <w:trHeight w:val="699"/>
        </w:trPr>
        <w:tc>
          <w:tcPr>
            <w:tcW w:w="2256" w:type="dxa"/>
            <w:shd w:val="clear" w:color="auto" w:fill="CCCCFF"/>
          </w:tcPr>
          <w:p w14:paraId="7A217C0A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1A08670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NAMJENA</w:t>
            </w:r>
          </w:p>
        </w:tc>
        <w:tc>
          <w:tcPr>
            <w:tcW w:w="6806" w:type="dxa"/>
          </w:tcPr>
          <w:p w14:paraId="36526BCD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12FE6DB8" w14:textId="15AE8F08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Učenicima od 1. – 8. razreda</w:t>
            </w:r>
          </w:p>
        </w:tc>
      </w:tr>
      <w:tr w:rsidR="00EB2219" w:rsidRPr="00DD0CEC" w14:paraId="4D6911A5" w14:textId="77777777" w:rsidTr="0078018B">
        <w:trPr>
          <w:trHeight w:val="606"/>
        </w:trPr>
        <w:tc>
          <w:tcPr>
            <w:tcW w:w="2256" w:type="dxa"/>
            <w:shd w:val="clear" w:color="auto" w:fill="CCCCFF"/>
          </w:tcPr>
          <w:p w14:paraId="06BFB9F0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44CE86F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RAZRED</w:t>
            </w:r>
          </w:p>
        </w:tc>
        <w:tc>
          <w:tcPr>
            <w:tcW w:w="6806" w:type="dxa"/>
          </w:tcPr>
          <w:p w14:paraId="157D9F4D" w14:textId="77777777" w:rsidR="00EB2219" w:rsidRPr="00AD0FF5" w:rsidRDefault="00EB2219" w:rsidP="00F52EA4">
            <w:pPr>
              <w:pStyle w:val="Odlomakpopisa"/>
              <w:numPr>
                <w:ilvl w:val="0"/>
                <w:numId w:val="56"/>
              </w:numPr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– 8. razreda</w:t>
            </w:r>
          </w:p>
          <w:p w14:paraId="0F551090" w14:textId="77777777" w:rsidR="00EB2219" w:rsidRPr="00AD0FF5" w:rsidRDefault="00EB2219" w:rsidP="00761B15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EB2219" w:rsidRPr="00DD0CEC" w14:paraId="79A9E4C2" w14:textId="77777777" w:rsidTr="0078018B">
        <w:trPr>
          <w:trHeight w:val="787"/>
        </w:trPr>
        <w:tc>
          <w:tcPr>
            <w:tcW w:w="2256" w:type="dxa"/>
            <w:shd w:val="clear" w:color="auto" w:fill="CCCCFF"/>
          </w:tcPr>
          <w:p w14:paraId="52D6BCA9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107172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NOSITELJ AKTIVNOSTI/PROGRAMA</w:t>
            </w:r>
          </w:p>
        </w:tc>
        <w:tc>
          <w:tcPr>
            <w:tcW w:w="6806" w:type="dxa"/>
          </w:tcPr>
          <w:p w14:paraId="78DCD1EA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4A6E045B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Stručni suradnik knjižničar-Dunja Golubić</w:t>
            </w:r>
          </w:p>
        </w:tc>
      </w:tr>
      <w:tr w:rsidR="00EB2219" w:rsidRPr="00DD0CEC" w14:paraId="3713182E" w14:textId="77777777" w:rsidTr="0078018B">
        <w:tc>
          <w:tcPr>
            <w:tcW w:w="2256" w:type="dxa"/>
            <w:shd w:val="clear" w:color="auto" w:fill="CCCCFF"/>
          </w:tcPr>
          <w:p w14:paraId="05B9CE2E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277D2C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9F9DF3F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F63AB2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CILJEVI</w:t>
            </w:r>
          </w:p>
        </w:tc>
        <w:tc>
          <w:tcPr>
            <w:tcW w:w="6806" w:type="dxa"/>
          </w:tcPr>
          <w:p w14:paraId="1E368B18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-razvijati interes za knjigu</w:t>
            </w:r>
          </w:p>
          <w:p w14:paraId="2D82D5B0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 -poticanje čitanja </w:t>
            </w:r>
          </w:p>
          <w:p w14:paraId="0F4C7CBC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-njegovati ljubav prema književnosti i hrvatskom jeziku </w:t>
            </w:r>
          </w:p>
          <w:p w14:paraId="0459E9D4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-poticati pozitivan stav prema umjetničkom stvaralaštvu </w:t>
            </w:r>
          </w:p>
          <w:p w14:paraId="086C1FF8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-kreativno izražavanje</w:t>
            </w:r>
          </w:p>
        </w:tc>
      </w:tr>
      <w:tr w:rsidR="00EB2219" w:rsidRPr="00DD0CEC" w14:paraId="0885D258" w14:textId="77777777" w:rsidTr="0078018B">
        <w:trPr>
          <w:trHeight w:val="1518"/>
        </w:trPr>
        <w:tc>
          <w:tcPr>
            <w:tcW w:w="2256" w:type="dxa"/>
            <w:shd w:val="clear" w:color="auto" w:fill="CCCCFF"/>
          </w:tcPr>
          <w:p w14:paraId="72936131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B0495C1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9F1D7D2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OČEKIVANI ISHODI</w:t>
            </w:r>
          </w:p>
        </w:tc>
        <w:tc>
          <w:tcPr>
            <w:tcW w:w="6806" w:type="dxa"/>
          </w:tcPr>
          <w:p w14:paraId="6DF14A6F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5CC17889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Nakon planirane aktivnosti učenici će moći:</w:t>
            </w:r>
          </w:p>
          <w:p w14:paraId="053A157C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-izražavati svoje misli i zapažanja u skladu s komunikacijskom situacijom </w:t>
            </w:r>
          </w:p>
          <w:p w14:paraId="2056F73D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-prikladno se izražavati </w:t>
            </w:r>
          </w:p>
          <w:p w14:paraId="435793AF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-pažljivo i uljudno slušati druge </w:t>
            </w:r>
          </w:p>
          <w:p w14:paraId="11C98714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-kreativno se izraziti </w:t>
            </w:r>
          </w:p>
          <w:p w14:paraId="7B4FD052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 xml:space="preserve">-izrada plakata </w:t>
            </w:r>
          </w:p>
          <w:p w14:paraId="3FF7D39F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-čitanje naglas odabranih djela</w:t>
            </w:r>
          </w:p>
          <w:p w14:paraId="217E6217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219" w:rsidRPr="00DD0CEC" w14:paraId="4C8266F5" w14:textId="77777777" w:rsidTr="0078018B">
        <w:trPr>
          <w:trHeight w:val="987"/>
        </w:trPr>
        <w:tc>
          <w:tcPr>
            <w:tcW w:w="2256" w:type="dxa"/>
            <w:shd w:val="clear" w:color="auto" w:fill="CCCCFF"/>
          </w:tcPr>
          <w:p w14:paraId="10E3201C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453971A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NAČIN REALIZACIJE</w:t>
            </w:r>
          </w:p>
        </w:tc>
        <w:tc>
          <w:tcPr>
            <w:tcW w:w="6806" w:type="dxa"/>
          </w:tcPr>
          <w:p w14:paraId="28046AD0" w14:textId="3B8FE4CF" w:rsidR="00EB2219" w:rsidRPr="00AD0FF5" w:rsidRDefault="00D03643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-kroz izradu plakata, obavijesti, kviz, radionice</w:t>
            </w:r>
          </w:p>
        </w:tc>
      </w:tr>
      <w:tr w:rsidR="00EB2219" w:rsidRPr="00DD0CEC" w14:paraId="47ADC8DF" w14:textId="77777777" w:rsidTr="0078018B">
        <w:trPr>
          <w:trHeight w:val="973"/>
        </w:trPr>
        <w:tc>
          <w:tcPr>
            <w:tcW w:w="2256" w:type="dxa"/>
            <w:shd w:val="clear" w:color="auto" w:fill="CCCCFF"/>
          </w:tcPr>
          <w:p w14:paraId="41B4A417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A07CD16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PLANIRANI BROJ UČENIKA (sudionici)</w:t>
            </w:r>
          </w:p>
        </w:tc>
        <w:tc>
          <w:tcPr>
            <w:tcW w:w="6806" w:type="dxa"/>
          </w:tcPr>
          <w:p w14:paraId="2853B0D1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2DB30404" w14:textId="057D4B43" w:rsidR="00EB2219" w:rsidRPr="00AD0FF5" w:rsidRDefault="00AD0FF5" w:rsidP="00761B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124</w:t>
            </w:r>
          </w:p>
        </w:tc>
      </w:tr>
      <w:tr w:rsidR="00EB2219" w:rsidRPr="00DD0CEC" w14:paraId="4B487750" w14:textId="77777777" w:rsidTr="0078018B">
        <w:trPr>
          <w:trHeight w:val="987"/>
        </w:trPr>
        <w:tc>
          <w:tcPr>
            <w:tcW w:w="2256" w:type="dxa"/>
            <w:shd w:val="clear" w:color="auto" w:fill="CCCCFF"/>
          </w:tcPr>
          <w:p w14:paraId="70FFEE6C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56A9627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VREMENIK</w:t>
            </w:r>
          </w:p>
        </w:tc>
        <w:tc>
          <w:tcPr>
            <w:tcW w:w="6806" w:type="dxa"/>
          </w:tcPr>
          <w:p w14:paraId="050F25D2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312A9FFD" w14:textId="15EB5EBB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Travanj 202</w:t>
            </w:r>
            <w:r w:rsidR="00AD0FF5">
              <w:rPr>
                <w:rFonts w:asciiTheme="minorHAnsi" w:hAnsiTheme="minorHAnsi" w:cstheme="minorHAnsi"/>
              </w:rPr>
              <w:t>6</w:t>
            </w:r>
            <w:r w:rsidRPr="00AD0FF5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EB2219" w:rsidRPr="00DD0CEC" w14:paraId="27544370" w14:textId="77777777" w:rsidTr="0078018B">
        <w:trPr>
          <w:trHeight w:val="1086"/>
        </w:trPr>
        <w:tc>
          <w:tcPr>
            <w:tcW w:w="2256" w:type="dxa"/>
            <w:shd w:val="clear" w:color="auto" w:fill="CCCCFF"/>
          </w:tcPr>
          <w:p w14:paraId="36162010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>NAČIN VREDNOVANJA I NAČIN KORIŠTENJA REZULTATA VREDNOVANJA</w:t>
            </w:r>
          </w:p>
        </w:tc>
        <w:tc>
          <w:tcPr>
            <w:tcW w:w="6806" w:type="dxa"/>
          </w:tcPr>
          <w:p w14:paraId="09D8E427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</w:p>
          <w:p w14:paraId="60B55394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Samovrednovanje</w:t>
            </w:r>
          </w:p>
        </w:tc>
      </w:tr>
      <w:tr w:rsidR="00EB2219" w:rsidRPr="00DD0CEC" w14:paraId="3FEB967E" w14:textId="77777777" w:rsidTr="0078018B">
        <w:trPr>
          <w:trHeight w:val="1107"/>
        </w:trPr>
        <w:tc>
          <w:tcPr>
            <w:tcW w:w="2256" w:type="dxa"/>
            <w:shd w:val="clear" w:color="auto" w:fill="CCCCFF"/>
          </w:tcPr>
          <w:p w14:paraId="66ABDE07" w14:textId="77777777" w:rsidR="00EB2219" w:rsidRPr="00AD0FF5" w:rsidRDefault="00EB2219" w:rsidP="00761B1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A71912D" w14:textId="77777777" w:rsidR="00EB2219" w:rsidRPr="00AD0FF5" w:rsidRDefault="00EB2219" w:rsidP="00761B15">
            <w:pPr>
              <w:rPr>
                <w:rFonts w:asciiTheme="minorHAnsi" w:hAnsiTheme="minorHAnsi" w:cstheme="minorHAnsi"/>
                <w:b/>
                <w:bCs/>
              </w:rPr>
            </w:pPr>
            <w:r w:rsidRPr="00AD0FF5">
              <w:rPr>
                <w:rFonts w:asciiTheme="minorHAnsi" w:hAnsiTheme="minorHAnsi" w:cstheme="minorHAnsi"/>
                <w:b/>
                <w:bCs/>
              </w:rPr>
              <w:t xml:space="preserve">                         TROŠKOVNIK</w:t>
            </w:r>
          </w:p>
        </w:tc>
        <w:tc>
          <w:tcPr>
            <w:tcW w:w="6806" w:type="dxa"/>
          </w:tcPr>
          <w:p w14:paraId="21DB5500" w14:textId="77777777" w:rsidR="00EB2219" w:rsidRPr="00AD0FF5" w:rsidRDefault="00EB2219" w:rsidP="00761B15">
            <w:pPr>
              <w:rPr>
                <w:rFonts w:asciiTheme="minorHAnsi" w:hAnsiTheme="minorHAnsi" w:cstheme="minorHAnsi"/>
              </w:rPr>
            </w:pPr>
          </w:p>
          <w:p w14:paraId="765898D2" w14:textId="77777777" w:rsidR="00EB2219" w:rsidRPr="00AD0FF5" w:rsidRDefault="00EB2219" w:rsidP="00761B15">
            <w:pPr>
              <w:jc w:val="center"/>
              <w:rPr>
                <w:rFonts w:asciiTheme="minorHAnsi" w:hAnsiTheme="minorHAnsi" w:cstheme="minorHAnsi"/>
              </w:rPr>
            </w:pPr>
            <w:r w:rsidRPr="00AD0FF5">
              <w:rPr>
                <w:rFonts w:asciiTheme="minorHAnsi" w:hAnsiTheme="minorHAnsi" w:cstheme="minorHAnsi"/>
              </w:rPr>
              <w:t>Hamer papir, papri, kolaže, škare, ljepilo</w:t>
            </w:r>
          </w:p>
        </w:tc>
      </w:tr>
    </w:tbl>
    <w:p w14:paraId="4BF93052" w14:textId="77777777" w:rsidR="00EB2219" w:rsidRPr="00DD0CEC" w:rsidRDefault="00EB2219" w:rsidP="00EB2219">
      <w:pPr>
        <w:rPr>
          <w:rFonts w:asciiTheme="majorHAnsi" w:hAnsiTheme="majorHAnsi"/>
        </w:rPr>
      </w:pPr>
    </w:p>
    <w:p w14:paraId="31BF9DBF" w14:textId="6B194B74" w:rsidR="00EB2219" w:rsidRPr="00DD0CEC" w:rsidRDefault="00EB2219" w:rsidP="00EB2219">
      <w:pPr>
        <w:rPr>
          <w:rFonts w:asciiTheme="majorHAnsi" w:hAnsiTheme="majorHAnsi"/>
        </w:rPr>
      </w:pPr>
    </w:p>
    <w:p w14:paraId="44708FCF" w14:textId="77777777" w:rsidR="00D53EB0" w:rsidRPr="00DD0CEC" w:rsidRDefault="00D53EB0" w:rsidP="00EB2219">
      <w:pPr>
        <w:rPr>
          <w:rFonts w:asciiTheme="majorHAnsi" w:hAnsiTheme="majorHAnsi"/>
        </w:rPr>
      </w:pPr>
    </w:p>
    <w:p w14:paraId="1F1367B4" w14:textId="1724C2D6" w:rsidR="00EB2219" w:rsidRPr="00DD0CEC" w:rsidRDefault="00EB2219" w:rsidP="00EB2219">
      <w:pPr>
        <w:rPr>
          <w:rFonts w:asciiTheme="majorHAnsi" w:hAnsiTheme="majorHAnsi"/>
        </w:rPr>
      </w:pPr>
    </w:p>
    <w:p w14:paraId="78535026" w14:textId="284D2119" w:rsidR="00EB2219" w:rsidRPr="00DD0CEC" w:rsidRDefault="00EB2219" w:rsidP="00EB2219">
      <w:pPr>
        <w:rPr>
          <w:rFonts w:asciiTheme="majorHAnsi" w:hAnsiTheme="majorHAnsi"/>
        </w:rPr>
      </w:pPr>
    </w:p>
    <w:p w14:paraId="31FB830A" w14:textId="18DEF100" w:rsidR="004F28A6" w:rsidRPr="00DD0CEC" w:rsidRDefault="004F28A6" w:rsidP="00EB2219">
      <w:pPr>
        <w:rPr>
          <w:rFonts w:asciiTheme="majorHAnsi" w:hAnsiTheme="majorHAnsi"/>
        </w:rPr>
      </w:pPr>
    </w:p>
    <w:p w14:paraId="3BD042B9" w14:textId="25575402" w:rsidR="004F28A6" w:rsidRDefault="004F28A6" w:rsidP="00EB2219">
      <w:pPr>
        <w:rPr>
          <w:rFonts w:asciiTheme="majorHAnsi" w:hAnsiTheme="majorHAnsi"/>
        </w:rPr>
      </w:pPr>
    </w:p>
    <w:p w14:paraId="223EA4CC" w14:textId="5844F84E" w:rsidR="00830803" w:rsidRDefault="00830803" w:rsidP="00EB2219">
      <w:pPr>
        <w:rPr>
          <w:rFonts w:asciiTheme="majorHAnsi" w:hAnsiTheme="majorHAnsi"/>
        </w:rPr>
      </w:pPr>
    </w:p>
    <w:p w14:paraId="68F6AC23" w14:textId="5A36B8D1" w:rsidR="00830803" w:rsidRDefault="00830803" w:rsidP="00EB2219">
      <w:pPr>
        <w:rPr>
          <w:rFonts w:asciiTheme="majorHAnsi" w:hAnsiTheme="majorHAnsi"/>
        </w:rPr>
      </w:pPr>
    </w:p>
    <w:p w14:paraId="005D1EAB" w14:textId="0F6E3973" w:rsidR="00830803" w:rsidRDefault="00830803" w:rsidP="00EB2219">
      <w:pPr>
        <w:rPr>
          <w:rFonts w:asciiTheme="majorHAnsi" w:hAnsiTheme="majorHAnsi"/>
        </w:rPr>
      </w:pPr>
    </w:p>
    <w:p w14:paraId="129EB484" w14:textId="6D7FF596" w:rsidR="00830803" w:rsidRDefault="00830803" w:rsidP="00EB2219">
      <w:pPr>
        <w:rPr>
          <w:rFonts w:asciiTheme="majorHAnsi" w:hAnsiTheme="majorHAnsi"/>
        </w:rPr>
      </w:pPr>
    </w:p>
    <w:p w14:paraId="5E20C6C9" w14:textId="77777777" w:rsidR="00D53EB0" w:rsidRPr="00DD0CEC" w:rsidRDefault="00D53EB0" w:rsidP="00D53EB0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613150" w:rsidRPr="00DD0CEC" w14:paraId="2FC159C0" w14:textId="77777777" w:rsidTr="000936C1">
        <w:trPr>
          <w:trHeight w:val="76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9A76F73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188" w:line="252" w:lineRule="auto"/>
              <w:ind w:left="247" w:right="230" w:firstLine="1132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NAZIV</w:t>
            </w:r>
            <w:r w:rsidRPr="0033618A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33618A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7056" w14:textId="42D70BFD" w:rsidR="00613150" w:rsidRPr="0033618A" w:rsidRDefault="00065E28" w:rsidP="00613150">
            <w:pPr>
              <w:widowControl/>
              <w:suppressAutoHyphens/>
              <w:autoSpaceDE/>
              <w:autoSpaceDN/>
              <w:ind w:right="2001"/>
              <w:jc w:val="center"/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  <w:t>BOŽIĆNA PRIREDBA</w:t>
            </w:r>
          </w:p>
        </w:tc>
      </w:tr>
      <w:tr w:rsidR="00613150" w:rsidRPr="00DD0CEC" w14:paraId="6728C2A4" w14:textId="77777777" w:rsidTr="000936C1">
        <w:trPr>
          <w:trHeight w:val="54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79CF1AB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1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4AEFFB92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F0B2" w14:textId="77777777" w:rsidR="00613150" w:rsidRPr="0033618A" w:rsidRDefault="00613150" w:rsidP="00F52EA4">
            <w:pPr>
              <w:widowControl/>
              <w:numPr>
                <w:ilvl w:val="0"/>
                <w:numId w:val="69"/>
              </w:numPr>
              <w:suppressAutoHyphens/>
              <w:autoSpaceDE/>
              <w:autoSpaceDN/>
              <w:spacing w:before="44" w:after="160" w:line="252" w:lineRule="auto"/>
              <w:ind w:right="98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Calibri" w:hAnsiTheme="minorHAnsi" w:cstheme="minorHAnsi"/>
              </w:rPr>
              <w:t>Obilježiti blagdan Božića</w:t>
            </w:r>
          </w:p>
        </w:tc>
      </w:tr>
      <w:tr w:rsidR="00613150" w:rsidRPr="00DD0CEC" w14:paraId="17B3CEFF" w14:textId="77777777" w:rsidTr="000936C1">
        <w:trPr>
          <w:trHeight w:val="393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1BFEFA9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8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5B59F751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1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BEDC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1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  <w:t xml:space="preserve">   od 1. do 8. razreda</w:t>
            </w:r>
          </w:p>
        </w:tc>
      </w:tr>
      <w:tr w:rsidR="00613150" w:rsidRPr="00DD0CEC" w14:paraId="451922AF" w14:textId="77777777" w:rsidTr="000936C1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818D4A4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131" w:line="247" w:lineRule="auto"/>
              <w:ind w:left="244" w:right="233" w:firstLine="926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NOSITELJ</w:t>
            </w:r>
            <w:r w:rsidRPr="0033618A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33618A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86C6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ind w:left="107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Učitelji razredne i predmetne nastave</w:t>
            </w:r>
          </w:p>
        </w:tc>
      </w:tr>
      <w:tr w:rsidR="00613150" w:rsidRPr="00DD0CEC" w14:paraId="7FD14179" w14:textId="77777777" w:rsidTr="000936C1">
        <w:trPr>
          <w:trHeight w:val="88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547BB9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741B547A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5784B84A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E559" w14:textId="77777777" w:rsidR="00613150" w:rsidRPr="0033618A" w:rsidRDefault="00613150" w:rsidP="00613150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Calibri" w:hAnsiTheme="minorHAnsi" w:cstheme="minorHAnsi"/>
              </w:rPr>
              <w:t xml:space="preserve">Poticati stvaralaštvo učenika te uvježbavati umijeće javnog nastupa. Očuvanje tradicije, običaja te njegovanje božićnog duha i zajedništva. </w:t>
            </w:r>
          </w:p>
        </w:tc>
      </w:tr>
      <w:tr w:rsidR="00613150" w:rsidRPr="00DD0CEC" w14:paraId="5DD8BB81" w14:textId="77777777" w:rsidTr="000936C1">
        <w:trPr>
          <w:trHeight w:val="943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9C9BD5D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6B725CBE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D5CDB90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OČEKIVANI</w:t>
            </w:r>
            <w:r w:rsidRPr="0033618A">
              <w:rPr>
                <w:rFonts w:asciiTheme="minorHAnsi" w:eastAsia="NSimSun" w:hAnsiTheme="minorHAnsi" w:cstheme="minorHAnsi"/>
                <w:b/>
                <w:spacing w:val="-3"/>
                <w:kern w:val="2"/>
                <w:lang w:val="en-US" w:eastAsia="zh-CN" w:bidi="hi-IN"/>
              </w:rPr>
              <w:t xml:space="preserve"> </w:t>
            </w: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E494" w14:textId="77777777" w:rsidR="00613150" w:rsidRPr="0033618A" w:rsidRDefault="00613150" w:rsidP="00613150">
            <w:pPr>
              <w:widowControl/>
              <w:tabs>
                <w:tab w:val="left" w:pos="828"/>
              </w:tabs>
              <w:suppressAutoHyphens/>
              <w:autoSpaceDE/>
              <w:textAlignment w:val="baseline"/>
              <w:rPr>
                <w:rFonts w:asciiTheme="minorHAnsi" w:eastAsia="NSimSun" w:hAnsiTheme="minorHAnsi" w:cstheme="minorHAnsi"/>
                <w:kern w:val="3"/>
                <w:lang w:val="en-US"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kern w:val="3"/>
                <w:lang w:val="en-US" w:eastAsia="zh-CN" w:bidi="hi-IN"/>
              </w:rPr>
              <w:t>Učenik:</w:t>
            </w:r>
          </w:p>
          <w:p w14:paraId="0FD0BD43" w14:textId="77777777" w:rsidR="00613150" w:rsidRPr="0033618A" w:rsidRDefault="00613150" w:rsidP="00F52EA4">
            <w:pPr>
              <w:widowControl/>
              <w:numPr>
                <w:ilvl w:val="0"/>
                <w:numId w:val="68"/>
              </w:numPr>
              <w:tabs>
                <w:tab w:val="left" w:pos="828"/>
              </w:tabs>
              <w:suppressAutoHyphens/>
              <w:autoSpaceDE/>
              <w:autoSpaceDN/>
              <w:spacing w:after="160" w:line="259" w:lineRule="auto"/>
              <w:textAlignment w:val="baseline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kern w:val="3"/>
                <w:lang w:val="en-US" w:eastAsia="zh-CN" w:bidi="hi-IN"/>
              </w:rPr>
              <w:t>upoznaje tradiciju te njeguje božićni duh</w:t>
            </w:r>
          </w:p>
          <w:p w14:paraId="55F96F5B" w14:textId="77777777" w:rsidR="00613150" w:rsidRPr="0033618A" w:rsidRDefault="00613150" w:rsidP="00613150">
            <w:pPr>
              <w:widowControl/>
              <w:tabs>
                <w:tab w:val="left" w:pos="828"/>
              </w:tabs>
              <w:suppressAutoHyphens/>
              <w:autoSpaceDE/>
              <w:ind w:left="360"/>
              <w:textAlignment w:val="baseline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</w:p>
          <w:p w14:paraId="5D31E2DA" w14:textId="77777777" w:rsidR="00613150" w:rsidRPr="0033618A" w:rsidRDefault="00613150" w:rsidP="00613150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</w:p>
        </w:tc>
      </w:tr>
      <w:tr w:rsidR="00613150" w:rsidRPr="00DD0CEC" w14:paraId="7A8A7443" w14:textId="77777777" w:rsidTr="000936C1">
        <w:trPr>
          <w:trHeight w:val="68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E9E3CCC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778F3E64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ind w:left="118" w:right="109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NAČIN</w:t>
            </w:r>
            <w:r w:rsidRPr="0033618A">
              <w:rPr>
                <w:rFonts w:asciiTheme="minorHAnsi" w:eastAsia="NSimSun" w:hAnsiTheme="minorHAnsi" w:cstheme="minorHAnsi"/>
                <w:b/>
                <w:spacing w:val="-5"/>
                <w:kern w:val="2"/>
                <w:lang w:val="en-US" w:eastAsia="zh-CN" w:bidi="hi-IN"/>
              </w:rPr>
              <w:t xml:space="preserve"> </w:t>
            </w: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6BD4" w14:textId="77777777" w:rsidR="00613150" w:rsidRPr="0033618A" w:rsidRDefault="00613150" w:rsidP="00613150">
            <w:pPr>
              <w:widowControl/>
              <w:tabs>
                <w:tab w:val="left" w:pos="830"/>
              </w:tabs>
              <w:suppressAutoHyphens/>
              <w:autoSpaceDE/>
              <w:autoSpaceDN/>
              <w:spacing w:line="29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Calibri" w:hAnsiTheme="minorHAnsi" w:cstheme="minorHAnsi"/>
              </w:rPr>
              <w:t xml:space="preserve">Uvježbavanje učenika za kulturno-umjetnički program. </w:t>
            </w:r>
          </w:p>
        </w:tc>
      </w:tr>
      <w:tr w:rsidR="00613150" w:rsidRPr="00DD0CEC" w14:paraId="2109500B" w14:textId="77777777" w:rsidTr="000936C1">
        <w:trPr>
          <w:trHeight w:val="673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C9B1CC9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177"/>
              <w:ind w:left="118" w:right="106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PLANIRANI</w:t>
            </w:r>
            <w:r w:rsidRPr="0033618A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BROJ</w:t>
            </w:r>
            <w:r w:rsidRPr="0033618A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UČENIKA</w:t>
            </w:r>
          </w:p>
          <w:p w14:paraId="55AC1AF8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12"/>
              <w:ind w:left="118" w:right="103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6EAA" w14:textId="49C1960D" w:rsidR="00613150" w:rsidRPr="0033618A" w:rsidRDefault="00613150" w:rsidP="00613150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</w:t>
            </w:r>
            <w:r w:rsidR="00830803" w:rsidRPr="0033618A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24</w:t>
            </w:r>
            <w:r w:rsidRPr="0033618A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učenika</w:t>
            </w:r>
          </w:p>
        </w:tc>
      </w:tr>
      <w:tr w:rsidR="00613150" w:rsidRPr="00DD0CEC" w14:paraId="67312D36" w14:textId="77777777" w:rsidTr="000936C1">
        <w:trPr>
          <w:trHeight w:val="62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D507921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343DD9A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ind w:left="118" w:right="108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251A" w14:textId="210718DC" w:rsidR="00613150" w:rsidRPr="0033618A" w:rsidRDefault="00613150" w:rsidP="00613150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   </w:t>
            </w:r>
            <w:r w:rsidR="00830803" w:rsidRPr="0033618A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23</w:t>
            </w:r>
            <w:r w:rsidRPr="0033618A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.12.202</w:t>
            </w:r>
            <w:r w:rsidR="00830803" w:rsidRPr="0033618A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5</w:t>
            </w:r>
            <w:r w:rsidRPr="0033618A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</w:t>
            </w:r>
          </w:p>
        </w:tc>
      </w:tr>
      <w:tr w:rsidR="00613150" w:rsidRPr="00DD0CEC" w14:paraId="1FC79B3E" w14:textId="77777777" w:rsidTr="000936C1">
        <w:trPr>
          <w:trHeight w:val="10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A0577E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line="252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VREDNOVANJA I</w:t>
            </w:r>
            <w:r w:rsidRPr="0033618A">
              <w:rPr>
                <w:rFonts w:asciiTheme="minorHAnsi" w:eastAsia="NSimSun" w:hAnsiTheme="minorHAnsi" w:cstheme="minorHAnsi"/>
                <w:b/>
                <w:spacing w:val="-58"/>
                <w:kern w:val="2"/>
                <w:lang w:eastAsia="zh-CN" w:bidi="hi-IN"/>
              </w:rPr>
              <w:t xml:space="preserve"> </w:t>
            </w:r>
            <w:r w:rsidRPr="0033618A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KORIŠTENJA</w:t>
            </w:r>
            <w:r w:rsidRPr="0033618A">
              <w:rPr>
                <w:rFonts w:asciiTheme="minorHAnsi" w:eastAsia="NSimSun" w:hAnsiTheme="minorHAnsi" w:cstheme="minorHAnsi"/>
                <w:b/>
                <w:spacing w:val="1"/>
                <w:kern w:val="2"/>
                <w:lang w:eastAsia="zh-CN" w:bidi="hi-IN"/>
              </w:rPr>
              <w:t xml:space="preserve"> </w:t>
            </w:r>
            <w:r w:rsidRPr="0033618A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REZULTATA</w:t>
            </w:r>
          </w:p>
          <w:p w14:paraId="764965AC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line="266" w:lineRule="exact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5CB6" w14:textId="77777777" w:rsidR="00613150" w:rsidRPr="0033618A" w:rsidRDefault="00613150" w:rsidP="00F52EA4">
            <w:pPr>
              <w:widowControl/>
              <w:numPr>
                <w:ilvl w:val="0"/>
                <w:numId w:val="68"/>
              </w:numPr>
              <w:tabs>
                <w:tab w:val="left" w:pos="830"/>
              </w:tabs>
              <w:suppressAutoHyphens/>
              <w:autoSpaceDE/>
              <w:autoSpaceDN/>
              <w:spacing w:before="2" w:after="160" w:line="259" w:lineRule="auto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Calibri" w:hAnsiTheme="minorHAnsi" w:cstheme="minorHAnsi"/>
              </w:rPr>
              <w:t>objavljivanje izvješća i fotografija na mrežnim stranicama škole.</w:t>
            </w:r>
          </w:p>
        </w:tc>
      </w:tr>
      <w:tr w:rsidR="00613150" w:rsidRPr="00DD0CEC" w14:paraId="18251433" w14:textId="77777777" w:rsidTr="000936C1">
        <w:trPr>
          <w:trHeight w:val="66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79B6D5E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0BF92CE" w14:textId="77777777" w:rsidR="00613150" w:rsidRPr="0033618A" w:rsidRDefault="00613150" w:rsidP="00613150">
            <w:pPr>
              <w:widowControl/>
              <w:suppressAutoHyphens/>
              <w:autoSpaceDE/>
              <w:autoSpaceDN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33618A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B2A4" w14:textId="77777777" w:rsidR="00613150" w:rsidRPr="0033618A" w:rsidRDefault="00613150" w:rsidP="00F52EA4">
            <w:pPr>
              <w:widowControl/>
              <w:numPr>
                <w:ilvl w:val="0"/>
                <w:numId w:val="68"/>
              </w:numPr>
              <w:tabs>
                <w:tab w:val="left" w:pos="828"/>
              </w:tabs>
              <w:suppressAutoHyphens/>
              <w:autoSpaceDE/>
              <w:autoSpaceDN/>
              <w:spacing w:after="160" w:line="259" w:lineRule="auto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</w:p>
        </w:tc>
      </w:tr>
    </w:tbl>
    <w:p w14:paraId="32E1B63E" w14:textId="77777777" w:rsidR="00613150" w:rsidRPr="00DD0CEC" w:rsidRDefault="00613150" w:rsidP="00D53EB0">
      <w:pPr>
        <w:rPr>
          <w:rFonts w:asciiTheme="majorHAnsi" w:hAnsiTheme="majorHAnsi"/>
        </w:rPr>
      </w:pPr>
    </w:p>
    <w:p w14:paraId="1C9DB540" w14:textId="77777777" w:rsidR="00613150" w:rsidRPr="00DD0CEC" w:rsidRDefault="00613150" w:rsidP="00613150">
      <w:pPr>
        <w:rPr>
          <w:rFonts w:asciiTheme="majorHAnsi" w:hAnsiTheme="majorHAnsi"/>
        </w:rPr>
      </w:pPr>
    </w:p>
    <w:p w14:paraId="377A3926" w14:textId="77777777" w:rsidR="00613150" w:rsidRPr="00DD0CEC" w:rsidRDefault="00613150" w:rsidP="00613150">
      <w:pPr>
        <w:rPr>
          <w:rFonts w:asciiTheme="majorHAnsi" w:hAnsiTheme="majorHAnsi"/>
        </w:rPr>
      </w:pPr>
    </w:p>
    <w:p w14:paraId="04DD3C9E" w14:textId="77777777" w:rsidR="00613150" w:rsidRPr="00DD0CEC" w:rsidRDefault="00613150" w:rsidP="00613150">
      <w:pPr>
        <w:rPr>
          <w:rFonts w:asciiTheme="majorHAnsi" w:hAnsiTheme="majorHAnsi"/>
        </w:rPr>
      </w:pPr>
    </w:p>
    <w:p w14:paraId="45EDBE58" w14:textId="77777777" w:rsidR="00613150" w:rsidRPr="00DD0CEC" w:rsidRDefault="00613150" w:rsidP="00613150">
      <w:pPr>
        <w:rPr>
          <w:rFonts w:asciiTheme="majorHAnsi" w:hAnsiTheme="majorHAnsi"/>
        </w:rPr>
      </w:pPr>
    </w:p>
    <w:p w14:paraId="7FD04AE7" w14:textId="77777777" w:rsidR="00613150" w:rsidRPr="00DD0CEC" w:rsidRDefault="00613150" w:rsidP="00613150">
      <w:pPr>
        <w:rPr>
          <w:rFonts w:asciiTheme="majorHAnsi" w:hAnsiTheme="majorHAnsi"/>
        </w:rPr>
      </w:pPr>
    </w:p>
    <w:p w14:paraId="631DC118" w14:textId="77777777" w:rsidR="00613150" w:rsidRPr="00DD0CEC" w:rsidRDefault="00613150" w:rsidP="00613150">
      <w:pPr>
        <w:rPr>
          <w:rFonts w:asciiTheme="majorHAnsi" w:hAnsiTheme="majorHAnsi"/>
        </w:rPr>
      </w:pPr>
    </w:p>
    <w:p w14:paraId="2D0BCE27" w14:textId="77777777" w:rsidR="00613150" w:rsidRPr="00DD0CEC" w:rsidRDefault="00613150" w:rsidP="00613150">
      <w:pPr>
        <w:rPr>
          <w:rFonts w:asciiTheme="majorHAnsi" w:hAnsiTheme="majorHAnsi"/>
        </w:rPr>
      </w:pPr>
    </w:p>
    <w:p w14:paraId="7CDE1A92" w14:textId="77777777" w:rsidR="00613150" w:rsidRPr="00DD0CEC" w:rsidRDefault="00613150" w:rsidP="00613150">
      <w:pPr>
        <w:rPr>
          <w:rFonts w:asciiTheme="majorHAnsi" w:hAnsiTheme="majorHAnsi"/>
        </w:rPr>
      </w:pPr>
    </w:p>
    <w:p w14:paraId="0C469416" w14:textId="77777777" w:rsidR="00613150" w:rsidRPr="00DD0CEC" w:rsidRDefault="00613150" w:rsidP="00613150">
      <w:pPr>
        <w:rPr>
          <w:rFonts w:asciiTheme="majorHAnsi" w:hAnsiTheme="majorHAnsi"/>
        </w:rPr>
      </w:pPr>
    </w:p>
    <w:p w14:paraId="2D31EF5E" w14:textId="21FB627C" w:rsidR="00613150" w:rsidRPr="00DD0CEC" w:rsidRDefault="00613150" w:rsidP="00613150">
      <w:pPr>
        <w:tabs>
          <w:tab w:val="left" w:pos="2880"/>
        </w:tabs>
        <w:rPr>
          <w:rFonts w:asciiTheme="majorHAnsi" w:hAnsiTheme="majorHAnsi"/>
        </w:rPr>
      </w:pPr>
      <w:r w:rsidRPr="00DD0CEC">
        <w:rPr>
          <w:rFonts w:asciiTheme="majorHAnsi" w:hAnsiTheme="majorHAnsi"/>
        </w:rPr>
        <w:tab/>
      </w:r>
    </w:p>
    <w:p w14:paraId="43FDFD92" w14:textId="01F5B1AB" w:rsidR="00613150" w:rsidRPr="00DD0CEC" w:rsidRDefault="00613150" w:rsidP="00613150">
      <w:pPr>
        <w:tabs>
          <w:tab w:val="left" w:pos="2880"/>
        </w:tabs>
        <w:rPr>
          <w:rFonts w:asciiTheme="majorHAnsi" w:hAnsiTheme="majorHAnsi"/>
        </w:rPr>
      </w:pPr>
    </w:p>
    <w:p w14:paraId="49ADA89D" w14:textId="262A716C" w:rsidR="00613150" w:rsidRPr="00DD0CEC" w:rsidRDefault="00613150" w:rsidP="00613150">
      <w:pPr>
        <w:tabs>
          <w:tab w:val="left" w:pos="2880"/>
        </w:tabs>
        <w:rPr>
          <w:rFonts w:asciiTheme="majorHAnsi" w:hAnsiTheme="majorHAnsi"/>
        </w:rPr>
      </w:pPr>
    </w:p>
    <w:p w14:paraId="454DF34F" w14:textId="5A7BE495" w:rsidR="00613150" w:rsidRPr="00DD0CEC" w:rsidRDefault="00613150" w:rsidP="00613150">
      <w:pPr>
        <w:tabs>
          <w:tab w:val="left" w:pos="2880"/>
        </w:tabs>
        <w:rPr>
          <w:rFonts w:asciiTheme="majorHAnsi" w:hAnsiTheme="majorHAnsi"/>
        </w:rPr>
      </w:pPr>
    </w:p>
    <w:p w14:paraId="5DFCFB86" w14:textId="4D4A23E3" w:rsidR="00613150" w:rsidRPr="00DD0CEC" w:rsidRDefault="00613150" w:rsidP="00613150">
      <w:pPr>
        <w:tabs>
          <w:tab w:val="left" w:pos="2880"/>
        </w:tabs>
        <w:rPr>
          <w:rFonts w:asciiTheme="majorHAnsi" w:hAnsiTheme="majorHAnsi"/>
        </w:rPr>
      </w:pPr>
    </w:p>
    <w:p w14:paraId="304F9DFF" w14:textId="4A1FAA84" w:rsidR="00613150" w:rsidRPr="00DD0CEC" w:rsidRDefault="00613150" w:rsidP="00613150">
      <w:pPr>
        <w:tabs>
          <w:tab w:val="left" w:pos="2880"/>
        </w:tabs>
        <w:rPr>
          <w:rFonts w:asciiTheme="majorHAnsi" w:hAnsiTheme="majorHAnsi"/>
        </w:rPr>
      </w:pPr>
    </w:p>
    <w:p w14:paraId="3BDD71E1" w14:textId="39669C1B" w:rsidR="00A03B8B" w:rsidRPr="00DD0CEC" w:rsidRDefault="00A03B8B" w:rsidP="00613150">
      <w:pPr>
        <w:tabs>
          <w:tab w:val="left" w:pos="2880"/>
        </w:tabs>
        <w:rPr>
          <w:rFonts w:asciiTheme="majorHAnsi" w:hAnsiTheme="majorHAnsi"/>
        </w:rPr>
      </w:pPr>
    </w:p>
    <w:p w14:paraId="307F89B5" w14:textId="27D2ACB0" w:rsidR="00A03B8B" w:rsidRPr="00DD0CEC" w:rsidRDefault="00A03B8B" w:rsidP="00613150">
      <w:pPr>
        <w:tabs>
          <w:tab w:val="left" w:pos="2880"/>
        </w:tabs>
        <w:rPr>
          <w:rFonts w:asciiTheme="majorHAnsi" w:hAnsiTheme="majorHAnsi"/>
        </w:rPr>
      </w:pPr>
    </w:p>
    <w:p w14:paraId="58379DCC" w14:textId="77777777" w:rsidR="00A03B8B" w:rsidRPr="00DD0CEC" w:rsidRDefault="00A03B8B" w:rsidP="00613150">
      <w:pPr>
        <w:tabs>
          <w:tab w:val="left" w:pos="2880"/>
        </w:tabs>
        <w:rPr>
          <w:rFonts w:asciiTheme="majorHAnsi" w:hAnsiTheme="majorHAnsi"/>
        </w:rPr>
      </w:pPr>
    </w:p>
    <w:p w14:paraId="68A5586E" w14:textId="2A3E6DB9" w:rsidR="00613150" w:rsidRPr="00DD0CEC" w:rsidRDefault="00613150" w:rsidP="00613150">
      <w:pPr>
        <w:tabs>
          <w:tab w:val="left" w:pos="2880"/>
        </w:tabs>
        <w:rPr>
          <w:rFonts w:asciiTheme="majorHAnsi" w:hAnsiTheme="majorHAnsi"/>
        </w:rPr>
      </w:pPr>
    </w:p>
    <w:p w14:paraId="38040C0D" w14:textId="0E4F3142" w:rsidR="00613150" w:rsidRPr="00DD0CEC" w:rsidRDefault="00613150" w:rsidP="00613150">
      <w:pPr>
        <w:tabs>
          <w:tab w:val="left" w:pos="2880"/>
        </w:tabs>
        <w:rPr>
          <w:rFonts w:asciiTheme="majorHAnsi" w:hAnsiTheme="majorHAnsi"/>
        </w:rPr>
      </w:pPr>
    </w:p>
    <w:p w14:paraId="0F215EFC" w14:textId="77777777" w:rsidR="00613150" w:rsidRPr="00DD0CEC" w:rsidRDefault="00613150" w:rsidP="00613150">
      <w:pPr>
        <w:tabs>
          <w:tab w:val="left" w:pos="2880"/>
        </w:tabs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26"/>
        <w:gridCol w:w="6192"/>
      </w:tblGrid>
      <w:tr w:rsidR="00613150" w:rsidRPr="00DD0CEC" w14:paraId="7ABA1039" w14:textId="77777777" w:rsidTr="000936C1">
        <w:trPr>
          <w:trHeight w:val="76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327F311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188" w:line="252" w:lineRule="auto"/>
              <w:ind w:left="247" w:right="230" w:firstLine="1132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NAZIV</w:t>
            </w:r>
            <w:r w:rsidRPr="00830803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830803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9377" w14:textId="7F4EC068" w:rsidR="00613150" w:rsidRPr="00830803" w:rsidRDefault="00065E28" w:rsidP="00613150">
            <w:pPr>
              <w:widowControl/>
              <w:suppressAutoHyphens/>
              <w:autoSpaceDE/>
              <w:autoSpaceDN/>
              <w:ind w:right="2001"/>
              <w:jc w:val="center"/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b/>
                <w:bCs/>
                <w:kern w:val="2"/>
                <w:lang w:eastAsia="zh-CN" w:bidi="hi-IN"/>
              </w:rPr>
              <w:t>DAN ŠKOLE</w:t>
            </w:r>
          </w:p>
        </w:tc>
      </w:tr>
      <w:tr w:rsidR="00613150" w:rsidRPr="00DD0CEC" w14:paraId="0A2A8AC1" w14:textId="77777777" w:rsidTr="000936C1">
        <w:trPr>
          <w:trHeight w:val="544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F0D634D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1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4FA75FE8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NAMJENA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2670" w14:textId="77777777" w:rsidR="00613150" w:rsidRPr="00830803" w:rsidRDefault="00613150" w:rsidP="00F52EA4">
            <w:pPr>
              <w:widowControl/>
              <w:numPr>
                <w:ilvl w:val="0"/>
                <w:numId w:val="69"/>
              </w:numPr>
              <w:suppressAutoHyphens/>
              <w:autoSpaceDE/>
              <w:autoSpaceDN/>
              <w:spacing w:before="44" w:after="160" w:line="252" w:lineRule="auto"/>
              <w:ind w:right="98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Calibri" w:hAnsiTheme="minorHAnsi" w:cstheme="minorHAnsi"/>
              </w:rPr>
              <w:t>Obilježavanje Dana škole</w:t>
            </w:r>
          </w:p>
        </w:tc>
      </w:tr>
      <w:tr w:rsidR="00613150" w:rsidRPr="00DD0CEC" w14:paraId="0C86F111" w14:textId="77777777" w:rsidTr="000936C1">
        <w:trPr>
          <w:trHeight w:val="393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D19CF74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8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0238579B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1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RAZRED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8D34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1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  <w:t xml:space="preserve">   od 1. do 8. razreda</w:t>
            </w:r>
          </w:p>
        </w:tc>
      </w:tr>
      <w:tr w:rsidR="00613150" w:rsidRPr="00DD0CEC" w14:paraId="08847901" w14:textId="77777777" w:rsidTr="000936C1">
        <w:trPr>
          <w:trHeight w:val="8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FDAD63E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131" w:line="247" w:lineRule="auto"/>
              <w:ind w:left="244" w:right="233" w:firstLine="926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NOSITELJ</w:t>
            </w:r>
            <w:r w:rsidRPr="00830803">
              <w:rPr>
                <w:rFonts w:asciiTheme="minorHAnsi" w:eastAsia="NSimSun" w:hAnsiTheme="minorHAnsi" w:cstheme="minorHAnsi"/>
                <w:b/>
                <w:spacing w:val="1"/>
                <w:kern w:val="2"/>
                <w:lang w:val="en-US" w:eastAsia="zh-CN" w:bidi="hi-IN"/>
              </w:rPr>
              <w:t xml:space="preserve"> </w:t>
            </w:r>
            <w:r w:rsidRPr="00830803">
              <w:rPr>
                <w:rFonts w:asciiTheme="minorHAnsi" w:eastAsia="NSimSun" w:hAnsiTheme="minorHAnsi" w:cstheme="minorHAnsi"/>
                <w:b/>
                <w:spacing w:val="-1"/>
                <w:kern w:val="2"/>
                <w:lang w:val="en-US" w:eastAsia="zh-CN" w:bidi="hi-IN"/>
              </w:rPr>
              <w:t>AKTIVNOSTI/PROGRAMA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E3C8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ind w:left="107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Učitelji razredne i predmetne nastave</w:t>
            </w:r>
          </w:p>
        </w:tc>
      </w:tr>
      <w:tr w:rsidR="00613150" w:rsidRPr="00DD0CEC" w14:paraId="12E81888" w14:textId="77777777" w:rsidTr="000936C1">
        <w:trPr>
          <w:trHeight w:val="761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D22CCE4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1B1B2324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CILJEVI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ED86" w14:textId="77777777" w:rsidR="00613150" w:rsidRPr="00830803" w:rsidRDefault="00613150" w:rsidP="00613150">
            <w:pPr>
              <w:widowControl/>
              <w:tabs>
                <w:tab w:val="left" w:pos="835"/>
              </w:tabs>
              <w:suppressAutoHyphens/>
              <w:autoSpaceDE/>
              <w:autoSpaceDN/>
              <w:spacing w:line="276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Calibri" w:hAnsiTheme="minorHAnsi" w:cstheme="minorHAnsi"/>
              </w:rPr>
              <w:t>Poticati stvaralaštvo učenika te uvježbavati umijeće javnog nastupa. Očuvanje tradicije.</w:t>
            </w:r>
          </w:p>
        </w:tc>
      </w:tr>
      <w:tr w:rsidR="00613150" w:rsidRPr="00DD0CEC" w14:paraId="266E6ADA" w14:textId="77777777" w:rsidTr="000936C1">
        <w:trPr>
          <w:trHeight w:val="1126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D01CDC7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79404A38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326C3B28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OČEKIVANI</w:t>
            </w:r>
            <w:r w:rsidRPr="00830803">
              <w:rPr>
                <w:rFonts w:asciiTheme="minorHAnsi" w:eastAsia="NSimSun" w:hAnsiTheme="minorHAnsi" w:cstheme="minorHAnsi"/>
                <w:b/>
                <w:spacing w:val="-3"/>
                <w:kern w:val="2"/>
                <w:lang w:val="en-US" w:eastAsia="zh-CN" w:bidi="hi-IN"/>
              </w:rPr>
              <w:t xml:space="preserve"> </w:t>
            </w: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ISHODI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4E43" w14:textId="77777777" w:rsidR="00613150" w:rsidRPr="00830803" w:rsidRDefault="00613150" w:rsidP="00613150">
            <w:pPr>
              <w:widowControl/>
              <w:tabs>
                <w:tab w:val="left" w:pos="828"/>
              </w:tabs>
              <w:suppressAutoHyphens/>
              <w:autoSpaceDE/>
              <w:textAlignment w:val="baseline"/>
              <w:rPr>
                <w:rFonts w:asciiTheme="minorHAnsi" w:eastAsia="NSimSun" w:hAnsiTheme="minorHAnsi" w:cstheme="minorHAnsi"/>
                <w:kern w:val="3"/>
                <w:lang w:val="en-US" w:eastAsia="zh-CN" w:bidi="hi-IN"/>
              </w:rPr>
            </w:pPr>
          </w:p>
          <w:p w14:paraId="41954D49" w14:textId="77777777" w:rsidR="00613150" w:rsidRPr="00830803" w:rsidRDefault="00613150" w:rsidP="00613150">
            <w:pPr>
              <w:widowControl/>
              <w:tabs>
                <w:tab w:val="left" w:pos="828"/>
              </w:tabs>
              <w:suppressAutoHyphens/>
              <w:autoSpaceDE/>
              <w:textAlignment w:val="baseline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kern w:val="3"/>
                <w:lang w:val="en-US" w:eastAsia="zh-CN" w:bidi="hi-IN"/>
              </w:rPr>
              <w:t>Upoznavanje tradicije te prikazivanje i izvođenje prigodnog programa</w:t>
            </w:r>
          </w:p>
          <w:p w14:paraId="17C2C78F" w14:textId="77777777" w:rsidR="00613150" w:rsidRPr="00830803" w:rsidRDefault="00613150" w:rsidP="00613150">
            <w:pPr>
              <w:widowControl/>
              <w:tabs>
                <w:tab w:val="left" w:pos="828"/>
              </w:tabs>
              <w:suppressAutoHyphens/>
              <w:autoSpaceDE/>
              <w:autoSpaceDN/>
              <w:spacing w:line="27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</w:p>
        </w:tc>
      </w:tr>
      <w:tr w:rsidR="00613150" w:rsidRPr="00DD0CEC" w14:paraId="5F0903F0" w14:textId="77777777" w:rsidTr="000936C1">
        <w:trPr>
          <w:trHeight w:val="685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50605FC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032077C2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ind w:left="118" w:right="109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NAČIN</w:t>
            </w:r>
            <w:r w:rsidRPr="00830803">
              <w:rPr>
                <w:rFonts w:asciiTheme="minorHAnsi" w:eastAsia="NSimSun" w:hAnsiTheme="minorHAnsi" w:cstheme="minorHAnsi"/>
                <w:b/>
                <w:spacing w:val="-5"/>
                <w:kern w:val="2"/>
                <w:lang w:val="en-US" w:eastAsia="zh-CN" w:bidi="hi-IN"/>
              </w:rPr>
              <w:t xml:space="preserve"> </w:t>
            </w: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REALIZACIJE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ED79" w14:textId="77777777" w:rsidR="00613150" w:rsidRPr="00830803" w:rsidRDefault="00613150" w:rsidP="00613150">
            <w:pPr>
              <w:widowControl/>
              <w:tabs>
                <w:tab w:val="left" w:pos="830"/>
              </w:tabs>
              <w:suppressAutoHyphens/>
              <w:autoSpaceDE/>
              <w:autoSpaceDN/>
              <w:spacing w:line="293" w:lineRule="exact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Calibri" w:hAnsiTheme="minorHAnsi" w:cstheme="minorHAnsi"/>
              </w:rPr>
              <w:t xml:space="preserve">Uvježbavanje učenika za kulturno-umjetnički program. </w:t>
            </w:r>
          </w:p>
        </w:tc>
      </w:tr>
      <w:tr w:rsidR="00613150" w:rsidRPr="00DD0CEC" w14:paraId="1EC62158" w14:textId="77777777" w:rsidTr="000936C1">
        <w:trPr>
          <w:trHeight w:val="673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7E8FBE1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177"/>
              <w:ind w:left="118" w:right="106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PLANIRANI</w:t>
            </w:r>
            <w:r w:rsidRPr="00830803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BROJ</w:t>
            </w:r>
            <w:r w:rsidRPr="00830803">
              <w:rPr>
                <w:rFonts w:asciiTheme="minorHAnsi" w:eastAsia="NSimSun" w:hAnsiTheme="minorHAnsi" w:cstheme="minorHAnsi"/>
                <w:b/>
                <w:spacing w:val="-4"/>
                <w:kern w:val="2"/>
                <w:lang w:val="en-US" w:eastAsia="zh-CN" w:bidi="hi-IN"/>
              </w:rPr>
              <w:t xml:space="preserve"> </w:t>
            </w: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UČENIKA</w:t>
            </w:r>
          </w:p>
          <w:p w14:paraId="4013E3F2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12"/>
              <w:ind w:left="118" w:right="103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(sudionici)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8278" w14:textId="285C5FE0" w:rsidR="00613150" w:rsidRPr="00830803" w:rsidRDefault="00613150" w:rsidP="00613150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</w:t>
            </w:r>
            <w:r w:rsidR="00830803" w:rsidRPr="00830803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24</w:t>
            </w:r>
            <w:r w:rsidRPr="00830803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učenika</w:t>
            </w:r>
          </w:p>
        </w:tc>
      </w:tr>
      <w:tr w:rsidR="00613150" w:rsidRPr="00DD0CEC" w14:paraId="2DC5A283" w14:textId="77777777" w:rsidTr="000936C1">
        <w:trPr>
          <w:trHeight w:val="627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1F9E817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5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5B4979E5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ind w:left="118" w:right="108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VREMENIK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213B" w14:textId="20895C28" w:rsidR="00613150" w:rsidRPr="00830803" w:rsidRDefault="00613150" w:rsidP="00613150">
            <w:pPr>
              <w:widowControl/>
              <w:suppressAutoHyphens/>
              <w:autoSpaceDE/>
              <w:autoSpaceDN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   2</w:t>
            </w:r>
            <w:r w:rsidR="00A03B8B" w:rsidRPr="00830803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9</w:t>
            </w:r>
            <w:r w:rsidRPr="00830803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.5.202</w:t>
            </w:r>
            <w:r w:rsidR="00830803" w:rsidRPr="00830803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6</w:t>
            </w:r>
            <w:r w:rsidRPr="00830803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.</w:t>
            </w:r>
          </w:p>
        </w:tc>
      </w:tr>
      <w:tr w:rsidR="00613150" w:rsidRPr="00DD0CEC" w14:paraId="72F1AAFC" w14:textId="77777777" w:rsidTr="000936C1">
        <w:trPr>
          <w:trHeight w:val="1039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1F83969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line="252" w:lineRule="auto"/>
              <w:ind w:left="118" w:right="105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VREDNOVANJA I</w:t>
            </w:r>
            <w:r w:rsidRPr="00830803">
              <w:rPr>
                <w:rFonts w:asciiTheme="minorHAnsi" w:eastAsia="NSimSun" w:hAnsiTheme="minorHAnsi" w:cstheme="minorHAnsi"/>
                <w:b/>
                <w:spacing w:val="-58"/>
                <w:kern w:val="2"/>
                <w:lang w:eastAsia="zh-CN" w:bidi="hi-IN"/>
              </w:rPr>
              <w:t xml:space="preserve"> </w:t>
            </w:r>
            <w:r w:rsidRPr="00830803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NAČIN KORIŠTENJA</w:t>
            </w:r>
            <w:r w:rsidRPr="00830803">
              <w:rPr>
                <w:rFonts w:asciiTheme="minorHAnsi" w:eastAsia="NSimSun" w:hAnsiTheme="minorHAnsi" w:cstheme="minorHAnsi"/>
                <w:b/>
                <w:spacing w:val="1"/>
                <w:kern w:val="2"/>
                <w:lang w:eastAsia="zh-CN" w:bidi="hi-IN"/>
              </w:rPr>
              <w:t xml:space="preserve"> </w:t>
            </w:r>
            <w:r w:rsidRPr="00830803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REZULTATA</w:t>
            </w:r>
          </w:p>
          <w:p w14:paraId="7ABF1EFF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line="266" w:lineRule="exact"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VREDNOVANJA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2323" w14:textId="77777777" w:rsidR="00613150" w:rsidRPr="00830803" w:rsidRDefault="00613150" w:rsidP="00F52EA4">
            <w:pPr>
              <w:widowControl/>
              <w:numPr>
                <w:ilvl w:val="0"/>
                <w:numId w:val="68"/>
              </w:numPr>
              <w:tabs>
                <w:tab w:val="left" w:pos="830"/>
              </w:tabs>
              <w:suppressAutoHyphens/>
              <w:autoSpaceDE/>
              <w:autoSpaceDN/>
              <w:spacing w:before="2" w:after="160" w:line="259" w:lineRule="auto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Calibri" w:hAnsiTheme="minorHAnsi" w:cstheme="minorHAnsi"/>
              </w:rPr>
              <w:t>objavljivanje izvješća i fotografija na mrežnim stranicama škole.</w:t>
            </w:r>
          </w:p>
        </w:tc>
      </w:tr>
      <w:tr w:rsidR="00613150" w:rsidRPr="00DD0CEC" w14:paraId="04F32B58" w14:textId="77777777" w:rsidTr="000936C1">
        <w:trPr>
          <w:trHeight w:val="438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C398B5F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spacing w:before="10"/>
              <w:rPr>
                <w:rFonts w:asciiTheme="minorHAnsi" w:eastAsia="NSimSun" w:hAnsiTheme="minorHAnsi" w:cstheme="minorHAnsi"/>
                <w:kern w:val="2"/>
                <w:lang w:val="en-US" w:eastAsia="zh-CN" w:bidi="hi-IN"/>
              </w:rPr>
            </w:pPr>
          </w:p>
          <w:p w14:paraId="06A47EE0" w14:textId="77777777" w:rsidR="00613150" w:rsidRPr="00830803" w:rsidRDefault="00613150" w:rsidP="00613150">
            <w:pPr>
              <w:widowControl/>
              <w:suppressAutoHyphens/>
              <w:autoSpaceDE/>
              <w:autoSpaceDN/>
              <w:ind w:left="118" w:right="107"/>
              <w:jc w:val="center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830803">
              <w:rPr>
                <w:rFonts w:asciiTheme="minorHAnsi" w:eastAsia="NSimSun" w:hAnsiTheme="minorHAnsi" w:cstheme="minorHAnsi"/>
                <w:b/>
                <w:kern w:val="2"/>
                <w:lang w:val="en-US" w:eastAsia="zh-CN" w:bidi="hi-IN"/>
              </w:rPr>
              <w:t>TROŠKOVNIK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162A" w14:textId="77777777" w:rsidR="00613150" w:rsidRPr="00830803" w:rsidRDefault="00613150" w:rsidP="00F52EA4">
            <w:pPr>
              <w:widowControl/>
              <w:numPr>
                <w:ilvl w:val="0"/>
                <w:numId w:val="68"/>
              </w:numPr>
              <w:tabs>
                <w:tab w:val="left" w:pos="828"/>
              </w:tabs>
              <w:suppressAutoHyphens/>
              <w:autoSpaceDE/>
              <w:autoSpaceDN/>
              <w:spacing w:after="160" w:line="259" w:lineRule="auto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</w:p>
        </w:tc>
      </w:tr>
    </w:tbl>
    <w:p w14:paraId="48C6A19B" w14:textId="7F830BA5" w:rsidR="00613150" w:rsidRPr="00DD0CEC" w:rsidRDefault="00613150" w:rsidP="00613150">
      <w:pPr>
        <w:tabs>
          <w:tab w:val="left" w:pos="2880"/>
        </w:tabs>
        <w:rPr>
          <w:rFonts w:asciiTheme="majorHAnsi" w:hAnsiTheme="majorHAnsi"/>
        </w:rPr>
        <w:sectPr w:rsidR="00613150" w:rsidRPr="00DD0CEC">
          <w:pgSz w:w="11910" w:h="16840"/>
          <w:pgMar w:top="660" w:right="800" w:bottom="280" w:left="420" w:header="720" w:footer="720" w:gutter="0"/>
          <w:cols w:space="720"/>
        </w:sectPr>
      </w:pPr>
      <w:r w:rsidRPr="00DD0CEC">
        <w:rPr>
          <w:rFonts w:asciiTheme="majorHAnsi" w:hAnsiTheme="majorHAnsi"/>
        </w:rPr>
        <w:tab/>
      </w:r>
    </w:p>
    <w:p w14:paraId="39D68CE9" w14:textId="77F34D0D" w:rsidR="00FD56F7" w:rsidRPr="001338FB" w:rsidRDefault="00790BFD" w:rsidP="00F01516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89" w:name="_Toc115349498"/>
      <w:r w:rsidRPr="001338FB">
        <w:rPr>
          <w:rFonts w:asciiTheme="minorHAnsi" w:hAnsiTheme="minorHAnsi" w:cstheme="minorHAnsi"/>
          <w:sz w:val="22"/>
          <w:szCs w:val="22"/>
        </w:rPr>
        <w:t>TIM</w:t>
      </w:r>
      <w:r w:rsidRPr="001338F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ZA</w:t>
      </w:r>
      <w:r w:rsidRPr="001338F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KVALITETU</w:t>
      </w:r>
      <w:r w:rsidRPr="001338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u</w:t>
      </w:r>
      <w:r w:rsidRPr="001338F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školskoj</w:t>
      </w:r>
      <w:r w:rsidRPr="001338F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godini</w:t>
      </w:r>
      <w:r w:rsidRPr="001338F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202</w:t>
      </w:r>
      <w:r w:rsidR="001338FB">
        <w:rPr>
          <w:rFonts w:asciiTheme="minorHAnsi" w:hAnsiTheme="minorHAnsi" w:cstheme="minorHAnsi"/>
          <w:sz w:val="22"/>
          <w:szCs w:val="22"/>
        </w:rPr>
        <w:t>5</w:t>
      </w:r>
      <w:r w:rsidRPr="001338FB">
        <w:rPr>
          <w:rFonts w:asciiTheme="minorHAnsi" w:hAnsiTheme="minorHAnsi" w:cstheme="minorHAnsi"/>
          <w:sz w:val="22"/>
          <w:szCs w:val="22"/>
        </w:rPr>
        <w:t>./202</w:t>
      </w:r>
      <w:r w:rsidR="001338FB">
        <w:rPr>
          <w:rFonts w:asciiTheme="minorHAnsi" w:hAnsiTheme="minorHAnsi" w:cstheme="minorHAnsi"/>
          <w:sz w:val="22"/>
          <w:szCs w:val="22"/>
        </w:rPr>
        <w:t>6</w:t>
      </w:r>
      <w:r w:rsidRPr="001338FB">
        <w:rPr>
          <w:rFonts w:asciiTheme="minorHAnsi" w:hAnsiTheme="minorHAnsi" w:cstheme="minorHAnsi"/>
          <w:sz w:val="22"/>
          <w:szCs w:val="22"/>
        </w:rPr>
        <w:t>.</w:t>
      </w:r>
      <w:r w:rsidRPr="001338F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čine</w:t>
      </w:r>
      <w:r w:rsidRPr="001338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učitelji/ice:</w:t>
      </w:r>
      <w:bookmarkEnd w:id="89"/>
    </w:p>
    <w:p w14:paraId="0722BFD1" w14:textId="5B257AFB" w:rsidR="004F3777" w:rsidRPr="001338FB" w:rsidRDefault="004F3777" w:rsidP="00F01516">
      <w:pPr>
        <w:pStyle w:val="Naslov1"/>
        <w:rPr>
          <w:rFonts w:asciiTheme="minorHAnsi" w:hAnsiTheme="minorHAnsi" w:cstheme="minorHAnsi"/>
          <w:sz w:val="22"/>
          <w:szCs w:val="22"/>
        </w:rPr>
      </w:pPr>
    </w:p>
    <w:p w14:paraId="47EBE904" w14:textId="1178B6AF" w:rsidR="004F3777" w:rsidRPr="00CB27EF" w:rsidRDefault="00CB27EF" w:rsidP="00F52EA4">
      <w:pPr>
        <w:pStyle w:val="Naslov1"/>
        <w:numPr>
          <w:ilvl w:val="0"/>
          <w:numId w:val="60"/>
        </w:numPr>
        <w:rPr>
          <w:rFonts w:asciiTheme="minorHAnsi" w:hAnsiTheme="minorHAnsi" w:cstheme="minorHAnsi"/>
          <w:sz w:val="22"/>
          <w:szCs w:val="22"/>
        </w:rPr>
      </w:pPr>
      <w:r w:rsidRPr="00CB27EF">
        <w:rPr>
          <w:rFonts w:asciiTheme="minorHAnsi" w:hAnsiTheme="minorHAnsi" w:cstheme="minorHAnsi"/>
          <w:b w:val="0"/>
          <w:bCs w:val="0"/>
          <w:sz w:val="22"/>
          <w:szCs w:val="22"/>
        </w:rPr>
        <w:t>Dijana Šuflaj</w:t>
      </w:r>
    </w:p>
    <w:p w14:paraId="0691E5D4" w14:textId="77777777" w:rsidR="00647D39" w:rsidRPr="00CB27EF" w:rsidRDefault="00647D39" w:rsidP="00647D39">
      <w:pPr>
        <w:pStyle w:val="Naslov1"/>
        <w:ind w:left="107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4900DE5" w14:textId="0116BCE4" w:rsidR="004F3777" w:rsidRPr="00CB27EF" w:rsidRDefault="00CB27EF" w:rsidP="00F52EA4">
      <w:pPr>
        <w:pStyle w:val="Naslov1"/>
        <w:numPr>
          <w:ilvl w:val="0"/>
          <w:numId w:val="60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27EF">
        <w:rPr>
          <w:rFonts w:asciiTheme="minorHAnsi" w:hAnsiTheme="minorHAnsi" w:cstheme="minorHAnsi"/>
          <w:b w:val="0"/>
          <w:bCs w:val="0"/>
          <w:sz w:val="22"/>
          <w:szCs w:val="22"/>
        </w:rPr>
        <w:t>Kristina Mišić</w:t>
      </w:r>
    </w:p>
    <w:p w14:paraId="39978681" w14:textId="77777777" w:rsidR="00647D39" w:rsidRPr="00CB27EF" w:rsidRDefault="00647D39" w:rsidP="00647D39">
      <w:pPr>
        <w:pStyle w:val="Odlomakpopisa"/>
        <w:rPr>
          <w:rFonts w:asciiTheme="minorHAnsi" w:hAnsiTheme="minorHAnsi" w:cstheme="minorHAnsi"/>
        </w:rPr>
      </w:pPr>
    </w:p>
    <w:p w14:paraId="3AC96F1A" w14:textId="4C828706" w:rsidR="00647D39" w:rsidRPr="00CB27EF" w:rsidRDefault="00CB27EF" w:rsidP="00F52EA4">
      <w:pPr>
        <w:pStyle w:val="Naslov1"/>
        <w:numPr>
          <w:ilvl w:val="0"/>
          <w:numId w:val="60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27EF">
        <w:rPr>
          <w:rFonts w:asciiTheme="minorHAnsi" w:hAnsiTheme="minorHAnsi" w:cstheme="minorHAnsi"/>
          <w:b w:val="0"/>
          <w:bCs w:val="0"/>
          <w:sz w:val="22"/>
          <w:szCs w:val="22"/>
        </w:rPr>
        <w:t>Valentina Molnar</w:t>
      </w:r>
    </w:p>
    <w:p w14:paraId="1B2211F5" w14:textId="77777777" w:rsidR="00837902" w:rsidRPr="00CB27EF" w:rsidRDefault="00837902" w:rsidP="00837902">
      <w:pPr>
        <w:pStyle w:val="Naslov1"/>
        <w:ind w:left="107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19B1EBC" w14:textId="0E4A06B6" w:rsidR="00837902" w:rsidRPr="00CB27EF" w:rsidRDefault="00CB27EF" w:rsidP="00F52EA4">
      <w:pPr>
        <w:pStyle w:val="Naslov1"/>
        <w:numPr>
          <w:ilvl w:val="0"/>
          <w:numId w:val="60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27EF">
        <w:rPr>
          <w:rFonts w:asciiTheme="minorHAnsi" w:hAnsiTheme="minorHAnsi" w:cstheme="minorHAnsi"/>
          <w:b w:val="0"/>
          <w:bCs w:val="0"/>
          <w:sz w:val="22"/>
          <w:szCs w:val="22"/>
        </w:rPr>
        <w:t>Vesna Krajina</w:t>
      </w:r>
    </w:p>
    <w:p w14:paraId="4CA9D08D" w14:textId="77777777" w:rsidR="00647D39" w:rsidRPr="00CB27EF" w:rsidRDefault="00647D39" w:rsidP="00647D39">
      <w:pPr>
        <w:pStyle w:val="Odlomakpopisa"/>
        <w:rPr>
          <w:rFonts w:asciiTheme="minorHAnsi" w:hAnsiTheme="minorHAnsi" w:cstheme="minorHAnsi"/>
        </w:rPr>
      </w:pPr>
    </w:p>
    <w:p w14:paraId="336F3750" w14:textId="6FDBEDD9" w:rsidR="00647D39" w:rsidRPr="00CB27EF" w:rsidRDefault="00CB27EF" w:rsidP="00F52EA4">
      <w:pPr>
        <w:pStyle w:val="Naslov1"/>
        <w:numPr>
          <w:ilvl w:val="0"/>
          <w:numId w:val="60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27EF">
        <w:rPr>
          <w:rFonts w:asciiTheme="minorHAnsi" w:hAnsiTheme="minorHAnsi" w:cstheme="minorHAnsi"/>
          <w:b w:val="0"/>
          <w:bCs w:val="0"/>
          <w:sz w:val="22"/>
          <w:szCs w:val="22"/>
        </w:rPr>
        <w:t>Zrinka Šipušić</w:t>
      </w:r>
    </w:p>
    <w:p w14:paraId="2300D0E5" w14:textId="77777777" w:rsidR="001A7016" w:rsidRPr="00CB27EF" w:rsidRDefault="001A7016" w:rsidP="00CB27EF">
      <w:pPr>
        <w:rPr>
          <w:rFonts w:asciiTheme="minorHAnsi" w:hAnsiTheme="minorHAnsi" w:cstheme="minorHAnsi"/>
          <w:b/>
          <w:bCs/>
        </w:rPr>
      </w:pPr>
    </w:p>
    <w:p w14:paraId="52A1C49E" w14:textId="42965C78" w:rsidR="001A7016" w:rsidRPr="00CB27EF" w:rsidRDefault="00CB27EF" w:rsidP="00F52EA4">
      <w:pPr>
        <w:pStyle w:val="Naslov1"/>
        <w:numPr>
          <w:ilvl w:val="0"/>
          <w:numId w:val="60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27EF">
        <w:rPr>
          <w:rFonts w:asciiTheme="minorHAnsi" w:hAnsiTheme="minorHAnsi" w:cstheme="minorHAnsi"/>
          <w:b w:val="0"/>
          <w:bCs w:val="0"/>
          <w:sz w:val="22"/>
          <w:szCs w:val="22"/>
        </w:rPr>
        <w:t>Maja Jokić</w:t>
      </w:r>
    </w:p>
    <w:p w14:paraId="764A6F74" w14:textId="056E73D5" w:rsidR="00837902" w:rsidRPr="001338FB" w:rsidRDefault="00837902" w:rsidP="00CB27EF">
      <w:pPr>
        <w:pStyle w:val="Naslov1"/>
        <w:ind w:left="0"/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</w:pPr>
    </w:p>
    <w:p w14:paraId="6DF1A1EE" w14:textId="5A9BE1C7" w:rsidR="00647D39" w:rsidRPr="001338FB" w:rsidRDefault="00647D39" w:rsidP="00F52EA4">
      <w:pPr>
        <w:pStyle w:val="Naslov1"/>
        <w:numPr>
          <w:ilvl w:val="0"/>
          <w:numId w:val="60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338FB">
        <w:rPr>
          <w:rFonts w:asciiTheme="minorHAnsi" w:hAnsiTheme="minorHAnsi" w:cstheme="minorHAnsi"/>
          <w:b w:val="0"/>
          <w:bCs w:val="0"/>
          <w:sz w:val="22"/>
          <w:szCs w:val="22"/>
        </w:rPr>
        <w:t>Tatjana Bračun Haddad</w:t>
      </w:r>
    </w:p>
    <w:p w14:paraId="76E898C3" w14:textId="77777777" w:rsidR="00FD56F7" w:rsidRPr="001338FB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5439740A" w14:textId="77777777" w:rsidR="00FD56F7" w:rsidRPr="001338FB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0B0814CC" w14:textId="77777777" w:rsidR="00FD56F7" w:rsidRPr="001338FB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501294D3" w14:textId="4D9B307F" w:rsidR="00FD56F7" w:rsidRPr="001338FB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55A06023" w14:textId="0494FD0E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2BCA97F" w14:textId="7ABF5BCD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1A31D28B" w14:textId="0466D6C5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784A06D9" w14:textId="4AF5B761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4F88EA84" w14:textId="5299A178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AD4586D" w14:textId="6F5133A6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1937506F" w14:textId="7A155FCD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109457E" w14:textId="7BBBBCB9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C44101F" w14:textId="0A2B6C7A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3EED377F" w14:textId="2D76DF4D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4461507C" w14:textId="645971C6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566E92C5" w14:textId="6B01613C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EFC3A8D" w14:textId="1D5F0186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0CA4466" w14:textId="4AAEEB46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3F4E8D3A" w14:textId="438CB706" w:rsidR="002300DF" w:rsidRPr="001338FB" w:rsidRDefault="002300DF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3F601A05" w14:textId="77777777" w:rsidR="00FD56F7" w:rsidRPr="001338FB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64D30D60" w14:textId="77777777" w:rsidR="00FD56F7" w:rsidRPr="001338FB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0FB51ABB" w14:textId="77777777" w:rsidR="00FD56F7" w:rsidRPr="001338FB" w:rsidRDefault="00FD56F7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2CDBBC10" w14:textId="77777777" w:rsidR="00065E28" w:rsidRPr="00065E28" w:rsidRDefault="00790BFD">
      <w:pPr>
        <w:pStyle w:val="Naslov1"/>
        <w:spacing w:before="224" w:line="451" w:lineRule="auto"/>
        <w:ind w:left="996" w:right="7160"/>
        <w:rPr>
          <w:rFonts w:asciiTheme="minorHAnsi" w:hAnsiTheme="minorHAnsi" w:cstheme="minorHAnsi"/>
          <w:sz w:val="22"/>
          <w:szCs w:val="22"/>
        </w:rPr>
      </w:pPr>
      <w:bookmarkStart w:id="90" w:name="_Toc115348784"/>
      <w:bookmarkStart w:id="91" w:name="_Toc115349499"/>
      <w:r w:rsidRPr="00065E28">
        <w:rPr>
          <w:rFonts w:asciiTheme="minorHAnsi" w:hAnsiTheme="minorHAnsi" w:cstheme="minorHAnsi"/>
          <w:sz w:val="22"/>
          <w:szCs w:val="22"/>
        </w:rPr>
        <w:t>KLASA:602-</w:t>
      </w:r>
      <w:r w:rsidR="00065E28" w:rsidRPr="00065E28">
        <w:rPr>
          <w:rFonts w:asciiTheme="minorHAnsi" w:hAnsiTheme="minorHAnsi" w:cstheme="minorHAnsi"/>
          <w:sz w:val="22"/>
          <w:szCs w:val="22"/>
        </w:rPr>
        <w:t>12</w:t>
      </w:r>
      <w:r w:rsidRPr="00065E28">
        <w:rPr>
          <w:rFonts w:asciiTheme="minorHAnsi" w:hAnsiTheme="minorHAnsi" w:cstheme="minorHAnsi"/>
          <w:sz w:val="22"/>
          <w:szCs w:val="22"/>
        </w:rPr>
        <w:t>/2</w:t>
      </w:r>
      <w:r w:rsidR="00065E28" w:rsidRPr="00065E28">
        <w:rPr>
          <w:rFonts w:asciiTheme="minorHAnsi" w:hAnsiTheme="minorHAnsi" w:cstheme="minorHAnsi"/>
          <w:sz w:val="22"/>
          <w:szCs w:val="22"/>
        </w:rPr>
        <w:t>5</w:t>
      </w:r>
      <w:r w:rsidRPr="00065E28">
        <w:rPr>
          <w:rFonts w:asciiTheme="minorHAnsi" w:hAnsiTheme="minorHAnsi" w:cstheme="minorHAnsi"/>
          <w:sz w:val="22"/>
          <w:szCs w:val="22"/>
        </w:rPr>
        <w:t>-</w:t>
      </w:r>
      <w:r w:rsidR="00065E28" w:rsidRPr="00065E28">
        <w:rPr>
          <w:rFonts w:asciiTheme="minorHAnsi" w:hAnsiTheme="minorHAnsi" w:cstheme="minorHAnsi"/>
          <w:sz w:val="22"/>
          <w:szCs w:val="22"/>
        </w:rPr>
        <w:t>01/01</w:t>
      </w:r>
    </w:p>
    <w:p w14:paraId="76BAEA8B" w14:textId="5FCEF5DC" w:rsidR="00FD56F7" w:rsidRDefault="00790BFD" w:rsidP="00065E28">
      <w:pPr>
        <w:pStyle w:val="Naslov1"/>
        <w:spacing w:before="224" w:line="451" w:lineRule="auto"/>
        <w:ind w:left="996" w:right="7160"/>
        <w:rPr>
          <w:rFonts w:asciiTheme="minorHAnsi" w:hAnsiTheme="minorHAnsi" w:cstheme="minorHAnsi"/>
          <w:sz w:val="22"/>
          <w:szCs w:val="22"/>
        </w:rPr>
      </w:pPr>
      <w:r w:rsidRPr="00065E28">
        <w:rPr>
          <w:rFonts w:asciiTheme="minorHAnsi" w:hAnsiTheme="minorHAnsi" w:cstheme="minorHAnsi"/>
          <w:sz w:val="22"/>
          <w:szCs w:val="22"/>
        </w:rPr>
        <w:t>URBROJ:251-175/</w:t>
      </w:r>
      <w:r w:rsidR="00065E28" w:rsidRPr="00065E28">
        <w:rPr>
          <w:rFonts w:asciiTheme="minorHAnsi" w:hAnsiTheme="minorHAnsi" w:cstheme="minorHAnsi"/>
          <w:sz w:val="22"/>
          <w:szCs w:val="22"/>
        </w:rPr>
        <w:t>01-25-1</w:t>
      </w:r>
      <w:bookmarkEnd w:id="90"/>
      <w:bookmarkEnd w:id="91"/>
    </w:p>
    <w:p w14:paraId="21BAE92B" w14:textId="1462603B" w:rsidR="00065E28" w:rsidRDefault="00065E28" w:rsidP="00065E28">
      <w:pPr>
        <w:pStyle w:val="Naslov1"/>
        <w:spacing w:before="224" w:line="451" w:lineRule="auto"/>
        <w:ind w:left="996" w:right="7160"/>
        <w:rPr>
          <w:rFonts w:asciiTheme="minorHAnsi" w:hAnsiTheme="minorHAnsi" w:cstheme="minorHAnsi"/>
          <w:sz w:val="22"/>
          <w:szCs w:val="22"/>
        </w:rPr>
      </w:pPr>
    </w:p>
    <w:p w14:paraId="1D126C8F" w14:textId="77777777" w:rsidR="00065E28" w:rsidRPr="00065E28" w:rsidRDefault="00065E28" w:rsidP="00065E28">
      <w:pPr>
        <w:pStyle w:val="Naslov1"/>
        <w:spacing w:before="224" w:line="451" w:lineRule="auto"/>
        <w:ind w:left="996" w:right="7160"/>
        <w:rPr>
          <w:rFonts w:asciiTheme="minorHAnsi" w:hAnsiTheme="minorHAnsi" w:cstheme="minorHAnsi"/>
          <w:b w:val="0"/>
          <w:sz w:val="22"/>
          <w:szCs w:val="22"/>
        </w:rPr>
      </w:pPr>
    </w:p>
    <w:p w14:paraId="7BC4C456" w14:textId="77777777" w:rsidR="00FD56F7" w:rsidRPr="001338FB" w:rsidRDefault="00790BFD">
      <w:pPr>
        <w:pStyle w:val="Tijeloteksta"/>
        <w:tabs>
          <w:tab w:val="left" w:pos="6677"/>
        </w:tabs>
        <w:spacing w:before="214"/>
        <w:ind w:left="996"/>
        <w:rPr>
          <w:rFonts w:asciiTheme="minorHAnsi" w:hAnsiTheme="minorHAnsi" w:cstheme="minorHAnsi"/>
          <w:sz w:val="22"/>
          <w:szCs w:val="22"/>
        </w:rPr>
      </w:pPr>
      <w:r w:rsidRPr="001338FB">
        <w:rPr>
          <w:rFonts w:asciiTheme="minorHAnsi" w:hAnsiTheme="minorHAnsi" w:cstheme="minorHAnsi"/>
          <w:sz w:val="22"/>
          <w:szCs w:val="22"/>
        </w:rPr>
        <w:t>Ravnateljica:</w:t>
      </w:r>
      <w:r w:rsidRPr="001338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Tatjana</w:t>
      </w:r>
      <w:r w:rsidRPr="001338F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Bračun</w:t>
      </w:r>
      <w:r w:rsidRPr="001338F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Haddad, prof.</w:t>
      </w:r>
      <w:r w:rsidRPr="001338FB">
        <w:rPr>
          <w:rFonts w:asciiTheme="minorHAnsi" w:hAnsiTheme="minorHAnsi" w:cstheme="minorHAnsi"/>
          <w:sz w:val="22"/>
          <w:szCs w:val="22"/>
        </w:rPr>
        <w:tab/>
        <w:t>Predsjednica</w:t>
      </w:r>
      <w:r w:rsidRPr="001338F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Školskog</w:t>
      </w:r>
      <w:r w:rsidRPr="001338F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338FB">
        <w:rPr>
          <w:rFonts w:asciiTheme="minorHAnsi" w:hAnsiTheme="minorHAnsi" w:cstheme="minorHAnsi"/>
          <w:sz w:val="22"/>
          <w:szCs w:val="22"/>
        </w:rPr>
        <w:t>odbora:</w:t>
      </w:r>
    </w:p>
    <w:p w14:paraId="3304AC4B" w14:textId="4CC169E9" w:rsidR="00FD56F7" w:rsidRPr="009272FA" w:rsidRDefault="00790BFD" w:rsidP="00D63781">
      <w:pPr>
        <w:pStyle w:val="Tijeloteksta"/>
        <w:spacing w:before="41"/>
        <w:ind w:left="6662"/>
        <w:rPr>
          <w:rFonts w:asciiTheme="minorHAnsi" w:hAnsiTheme="minorHAnsi" w:cstheme="minorHAnsi"/>
          <w:sz w:val="22"/>
          <w:szCs w:val="22"/>
        </w:rPr>
      </w:pPr>
      <w:r w:rsidRPr="009272FA">
        <w:rPr>
          <w:rFonts w:asciiTheme="minorHAnsi" w:hAnsiTheme="minorHAnsi" w:cstheme="minorHAnsi"/>
          <w:sz w:val="22"/>
          <w:szCs w:val="22"/>
        </w:rPr>
        <w:t>Larisa</w:t>
      </w:r>
      <w:r w:rsidRPr="009272F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72FA">
        <w:rPr>
          <w:rFonts w:asciiTheme="minorHAnsi" w:hAnsiTheme="minorHAnsi" w:cstheme="minorHAnsi"/>
          <w:sz w:val="22"/>
          <w:szCs w:val="22"/>
        </w:rPr>
        <w:t>Oreški</w:t>
      </w:r>
      <w:r w:rsidRPr="009272F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272FA">
        <w:rPr>
          <w:rFonts w:asciiTheme="minorHAnsi" w:hAnsiTheme="minorHAnsi" w:cstheme="minorHAnsi"/>
          <w:sz w:val="22"/>
          <w:szCs w:val="22"/>
        </w:rPr>
        <w:t>Šebek,</w:t>
      </w:r>
      <w:r w:rsidRPr="009272F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272FA">
        <w:rPr>
          <w:rFonts w:asciiTheme="minorHAnsi" w:hAnsiTheme="minorHAnsi" w:cstheme="minorHAnsi"/>
          <w:sz w:val="22"/>
          <w:szCs w:val="22"/>
        </w:rPr>
        <w:t>prof.</w:t>
      </w:r>
      <w:r w:rsidR="000166DC" w:rsidRPr="009272F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3834B1" wp14:editId="3DE3CE04">
                <wp:simplePos x="0" y="0"/>
                <wp:positionH relativeFrom="page">
                  <wp:posOffset>899160</wp:posOffset>
                </wp:positionH>
                <wp:positionV relativeFrom="paragraph">
                  <wp:posOffset>213995</wp:posOffset>
                </wp:positionV>
                <wp:extent cx="25908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080"/>
                            <a:gd name="T2" fmla="+- 0 5496 1416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4ED2" id="Freeform 3" o:spid="_x0000_s1026" style="position:absolute;margin-left:70.8pt;margin-top:16.85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="000166DC" w:rsidRPr="009272F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4A5A66" wp14:editId="17FA29CC">
                <wp:simplePos x="0" y="0"/>
                <wp:positionH relativeFrom="page">
                  <wp:posOffset>4478655</wp:posOffset>
                </wp:positionH>
                <wp:positionV relativeFrom="paragraph">
                  <wp:posOffset>213995</wp:posOffset>
                </wp:positionV>
                <wp:extent cx="183324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245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2887"/>
                            <a:gd name="T2" fmla="+- 0 8973 7053"/>
                            <a:gd name="T3" fmla="*/ T2 w 2887"/>
                            <a:gd name="T4" fmla="+- 0 8979 7053"/>
                            <a:gd name="T5" fmla="*/ T4 w 2887"/>
                            <a:gd name="T6" fmla="+- 0 9939 7053"/>
                            <a:gd name="T7" fmla="*/ T6 w 28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87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  <a:moveTo>
                                <a:pt x="1926" y="0"/>
                              </a:moveTo>
                              <a:lnTo>
                                <a:pt x="288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E8AF" id="AutoShape 2" o:spid="_x0000_s1026" style="position:absolute;margin-left:352.65pt;margin-top:16.85pt;width:144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" path="m,l1920,t6,l2886,e" filled="f" strokeweight=".48pt">
                <v:path arrowok="t" o:connecttype="custom" o:connectlocs="0,0;1219200,0;1223010,0;1832610,0" o:connectangles="0,0,0,0"/>
                <w10:wrap type="topAndBottom" anchorx="page"/>
              </v:shape>
            </w:pict>
          </mc:Fallback>
        </mc:AlternateContent>
      </w:r>
    </w:p>
    <w:sectPr w:rsidR="00FD56F7" w:rsidRPr="009272FA">
      <w:pgSz w:w="11910" w:h="16840"/>
      <w:pgMar w:top="1580" w:right="8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84A3" w14:textId="77777777" w:rsidR="003664B0" w:rsidRDefault="003664B0" w:rsidP="00561936">
      <w:r>
        <w:separator/>
      </w:r>
    </w:p>
  </w:endnote>
  <w:endnote w:type="continuationSeparator" w:id="0">
    <w:p w14:paraId="687995C3" w14:textId="77777777" w:rsidR="003664B0" w:rsidRDefault="003664B0" w:rsidP="0056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MT">
    <w:altName w:val="Arial"/>
    <w:charset w:val="00"/>
    <w:family w:val="swiss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4F89" w14:textId="5D474A20" w:rsidR="00D10FCA" w:rsidRDefault="00D10FCA">
    <w:pPr>
      <w:pStyle w:val="Podnoje"/>
      <w:jc w:val="right"/>
    </w:pPr>
  </w:p>
  <w:p w14:paraId="09758FDE" w14:textId="678B43FB" w:rsidR="00D10FCA" w:rsidRDefault="00D10F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948177"/>
      <w:docPartObj>
        <w:docPartGallery w:val="Page Numbers (Bottom of Page)"/>
        <w:docPartUnique/>
      </w:docPartObj>
    </w:sdtPr>
    <w:sdtEndPr/>
    <w:sdtContent>
      <w:p w14:paraId="758B52D0" w14:textId="77777777" w:rsidR="00D10FCA" w:rsidRDefault="00D10FC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F4F71C" w14:textId="77777777" w:rsidR="00D10FCA" w:rsidRDefault="00D10F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F0E1" w14:textId="77777777" w:rsidR="003664B0" w:rsidRDefault="003664B0" w:rsidP="00561936">
      <w:r>
        <w:separator/>
      </w:r>
    </w:p>
  </w:footnote>
  <w:footnote w:type="continuationSeparator" w:id="0">
    <w:p w14:paraId="45BD0487" w14:textId="77777777" w:rsidR="003664B0" w:rsidRDefault="003664B0" w:rsidP="0056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E73FC7"/>
    <w:multiLevelType w:val="hybridMultilevel"/>
    <w:tmpl w:val="F0126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55893"/>
    <w:multiLevelType w:val="hybridMultilevel"/>
    <w:tmpl w:val="AD0ACE30"/>
    <w:lvl w:ilvl="0" w:tplc="C1E28F4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43B6F850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9CCA9108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5296DE94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4CAE245A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1BD4D524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82F22364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14A2024C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54C46EC8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041F4385"/>
    <w:multiLevelType w:val="hybridMultilevel"/>
    <w:tmpl w:val="FC4A539A"/>
    <w:lvl w:ilvl="0" w:tplc="8B4C5DD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87CC305A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7D1E7570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EC4245F0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94C851FA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3E7EC304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249E0C3C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B52C0A6C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49AA9180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04457FEE"/>
    <w:multiLevelType w:val="hybridMultilevel"/>
    <w:tmpl w:val="0D1AFFD8"/>
    <w:lvl w:ilvl="0" w:tplc="37C01662">
      <w:start w:val="7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04EB48EE"/>
    <w:multiLevelType w:val="hybridMultilevel"/>
    <w:tmpl w:val="3976F6C2"/>
    <w:lvl w:ilvl="0" w:tplc="2862979E">
      <w:start w:val="1"/>
      <w:numFmt w:val="decimal"/>
      <w:lvlText w:val="%1."/>
      <w:lvlJc w:val="left"/>
      <w:pPr>
        <w:ind w:left="1073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793" w:hanging="360"/>
      </w:pPr>
    </w:lvl>
    <w:lvl w:ilvl="2" w:tplc="041A001B" w:tentative="1">
      <w:start w:val="1"/>
      <w:numFmt w:val="lowerRoman"/>
      <w:lvlText w:val="%3."/>
      <w:lvlJc w:val="right"/>
      <w:pPr>
        <w:ind w:left="2513" w:hanging="180"/>
      </w:pPr>
    </w:lvl>
    <w:lvl w:ilvl="3" w:tplc="041A000F" w:tentative="1">
      <w:start w:val="1"/>
      <w:numFmt w:val="decimal"/>
      <w:lvlText w:val="%4."/>
      <w:lvlJc w:val="left"/>
      <w:pPr>
        <w:ind w:left="3233" w:hanging="360"/>
      </w:pPr>
    </w:lvl>
    <w:lvl w:ilvl="4" w:tplc="041A0019" w:tentative="1">
      <w:start w:val="1"/>
      <w:numFmt w:val="lowerLetter"/>
      <w:lvlText w:val="%5."/>
      <w:lvlJc w:val="left"/>
      <w:pPr>
        <w:ind w:left="3953" w:hanging="360"/>
      </w:pPr>
    </w:lvl>
    <w:lvl w:ilvl="5" w:tplc="041A001B" w:tentative="1">
      <w:start w:val="1"/>
      <w:numFmt w:val="lowerRoman"/>
      <w:lvlText w:val="%6."/>
      <w:lvlJc w:val="right"/>
      <w:pPr>
        <w:ind w:left="4673" w:hanging="180"/>
      </w:pPr>
    </w:lvl>
    <w:lvl w:ilvl="6" w:tplc="041A000F" w:tentative="1">
      <w:start w:val="1"/>
      <w:numFmt w:val="decimal"/>
      <w:lvlText w:val="%7."/>
      <w:lvlJc w:val="left"/>
      <w:pPr>
        <w:ind w:left="5393" w:hanging="360"/>
      </w:pPr>
    </w:lvl>
    <w:lvl w:ilvl="7" w:tplc="041A0019" w:tentative="1">
      <w:start w:val="1"/>
      <w:numFmt w:val="lowerLetter"/>
      <w:lvlText w:val="%8."/>
      <w:lvlJc w:val="left"/>
      <w:pPr>
        <w:ind w:left="6113" w:hanging="360"/>
      </w:pPr>
    </w:lvl>
    <w:lvl w:ilvl="8" w:tplc="041A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 w15:restartNumberingAfterBreak="0">
    <w:nsid w:val="091B0163"/>
    <w:multiLevelType w:val="multilevel"/>
    <w:tmpl w:val="C358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102949"/>
    <w:multiLevelType w:val="hybridMultilevel"/>
    <w:tmpl w:val="09765D54"/>
    <w:lvl w:ilvl="0" w:tplc="CCE610B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EC0E9900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30ACAAD2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AD96C974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0CDCABDE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FDF6808E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3B06D49A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A82042EA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5BFC5CD8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0B2C3854"/>
    <w:multiLevelType w:val="multilevel"/>
    <w:tmpl w:val="79900A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BE035F6"/>
    <w:multiLevelType w:val="hybridMultilevel"/>
    <w:tmpl w:val="CC4AD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94DDD"/>
    <w:multiLevelType w:val="hybridMultilevel"/>
    <w:tmpl w:val="C310C3B8"/>
    <w:lvl w:ilvl="0" w:tplc="1C486486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entury Schoolbook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E3AF6"/>
    <w:multiLevelType w:val="hybridMultilevel"/>
    <w:tmpl w:val="4FFCCEB2"/>
    <w:lvl w:ilvl="0" w:tplc="0284F6A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color w:val="202429"/>
        <w:w w:val="100"/>
        <w:sz w:val="24"/>
        <w:szCs w:val="24"/>
        <w:lang w:val="hr-HR" w:eastAsia="en-US" w:bidi="ar-SA"/>
      </w:rPr>
    </w:lvl>
    <w:lvl w:ilvl="1" w:tplc="68A8738A">
      <w:numFmt w:val="bullet"/>
      <w:lvlText w:val="•"/>
      <w:lvlJc w:val="left"/>
      <w:pPr>
        <w:ind w:left="1266" w:hanging="360"/>
      </w:pPr>
      <w:rPr>
        <w:rFonts w:hint="default"/>
        <w:lang w:val="hr-HR" w:eastAsia="en-US" w:bidi="ar-SA"/>
      </w:rPr>
    </w:lvl>
    <w:lvl w:ilvl="2" w:tplc="DC10D3D8">
      <w:numFmt w:val="bullet"/>
      <w:lvlText w:val="•"/>
      <w:lvlJc w:val="left"/>
      <w:pPr>
        <w:ind w:left="1813" w:hanging="360"/>
      </w:pPr>
      <w:rPr>
        <w:rFonts w:hint="default"/>
        <w:lang w:val="hr-HR" w:eastAsia="en-US" w:bidi="ar-SA"/>
      </w:rPr>
    </w:lvl>
    <w:lvl w:ilvl="3" w:tplc="8CD06AB2">
      <w:numFmt w:val="bullet"/>
      <w:lvlText w:val="•"/>
      <w:lvlJc w:val="left"/>
      <w:pPr>
        <w:ind w:left="2359" w:hanging="360"/>
      </w:pPr>
      <w:rPr>
        <w:rFonts w:hint="default"/>
        <w:lang w:val="hr-HR" w:eastAsia="en-US" w:bidi="ar-SA"/>
      </w:rPr>
    </w:lvl>
    <w:lvl w:ilvl="4" w:tplc="C2B2E214">
      <w:numFmt w:val="bullet"/>
      <w:lvlText w:val="•"/>
      <w:lvlJc w:val="left"/>
      <w:pPr>
        <w:ind w:left="2906" w:hanging="360"/>
      </w:pPr>
      <w:rPr>
        <w:rFonts w:hint="default"/>
        <w:lang w:val="hr-HR" w:eastAsia="en-US" w:bidi="ar-SA"/>
      </w:rPr>
    </w:lvl>
    <w:lvl w:ilvl="5" w:tplc="99F2693C"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6" w:tplc="A440CABE">
      <w:numFmt w:val="bullet"/>
      <w:lvlText w:val="•"/>
      <w:lvlJc w:val="left"/>
      <w:pPr>
        <w:ind w:left="3999" w:hanging="360"/>
      </w:pPr>
      <w:rPr>
        <w:rFonts w:hint="default"/>
        <w:lang w:val="hr-HR" w:eastAsia="en-US" w:bidi="ar-SA"/>
      </w:rPr>
    </w:lvl>
    <w:lvl w:ilvl="7" w:tplc="5592168C">
      <w:numFmt w:val="bullet"/>
      <w:lvlText w:val="•"/>
      <w:lvlJc w:val="left"/>
      <w:pPr>
        <w:ind w:left="4545" w:hanging="360"/>
      </w:pPr>
      <w:rPr>
        <w:rFonts w:hint="default"/>
        <w:lang w:val="hr-HR" w:eastAsia="en-US" w:bidi="ar-SA"/>
      </w:rPr>
    </w:lvl>
    <w:lvl w:ilvl="8" w:tplc="37505C48">
      <w:numFmt w:val="bullet"/>
      <w:lvlText w:val="•"/>
      <w:lvlJc w:val="left"/>
      <w:pPr>
        <w:ind w:left="5092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17E43FB9"/>
    <w:multiLevelType w:val="multilevel"/>
    <w:tmpl w:val="C2B413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8800FF4"/>
    <w:multiLevelType w:val="hybridMultilevel"/>
    <w:tmpl w:val="65609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4660E"/>
    <w:multiLevelType w:val="hybridMultilevel"/>
    <w:tmpl w:val="C99E27C2"/>
    <w:lvl w:ilvl="0" w:tplc="E060828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1A0A2E50"/>
    <w:multiLevelType w:val="multilevel"/>
    <w:tmpl w:val="D91A65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2B0E29"/>
    <w:multiLevelType w:val="hybridMultilevel"/>
    <w:tmpl w:val="880E050E"/>
    <w:lvl w:ilvl="0" w:tplc="F2AC351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3C2726"/>
    <w:multiLevelType w:val="hybridMultilevel"/>
    <w:tmpl w:val="E42CF424"/>
    <w:lvl w:ilvl="0" w:tplc="787A58F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1A903868"/>
    <w:multiLevelType w:val="hybridMultilevel"/>
    <w:tmpl w:val="BE12284C"/>
    <w:lvl w:ilvl="0" w:tplc="EA28A9A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1BF41749"/>
    <w:multiLevelType w:val="hybridMultilevel"/>
    <w:tmpl w:val="82487EC0"/>
    <w:lvl w:ilvl="0" w:tplc="29C49EB0">
      <w:start w:val="1"/>
      <w:numFmt w:val="decimal"/>
      <w:lvlText w:val="%1."/>
      <w:lvlJc w:val="left"/>
      <w:pPr>
        <w:ind w:left="2850" w:hanging="361"/>
      </w:pPr>
      <w:rPr>
        <w:rFonts w:asciiTheme="minorHAnsi" w:eastAsia="Times New Roman" w:hAnsiTheme="minorHAnsi" w:cstheme="minorHAnsi" w:hint="default"/>
        <w:color w:val="auto"/>
        <w:w w:val="100"/>
        <w:sz w:val="22"/>
        <w:szCs w:val="22"/>
        <w:lang w:val="hr-HR" w:eastAsia="en-US" w:bidi="ar-SA"/>
      </w:rPr>
    </w:lvl>
    <w:lvl w:ilvl="1" w:tplc="2620FABE">
      <w:numFmt w:val="bullet"/>
      <w:lvlText w:val="•"/>
      <w:lvlJc w:val="left"/>
      <w:pPr>
        <w:ind w:left="3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0FFE01C6">
      <w:numFmt w:val="bullet"/>
      <w:lvlText w:val="•"/>
      <w:lvlJc w:val="left"/>
      <w:pPr>
        <w:ind w:left="4369" w:hanging="360"/>
      </w:pPr>
      <w:rPr>
        <w:rFonts w:hint="default"/>
        <w:lang w:val="hr-HR" w:eastAsia="en-US" w:bidi="ar-SA"/>
      </w:rPr>
    </w:lvl>
    <w:lvl w:ilvl="3" w:tplc="755A8796">
      <w:numFmt w:val="bullet"/>
      <w:lvlText w:val="•"/>
      <w:lvlJc w:val="left"/>
      <w:pPr>
        <w:ind w:left="5158" w:hanging="360"/>
      </w:pPr>
      <w:rPr>
        <w:rFonts w:hint="default"/>
        <w:lang w:val="hr-HR" w:eastAsia="en-US" w:bidi="ar-SA"/>
      </w:rPr>
    </w:lvl>
    <w:lvl w:ilvl="4" w:tplc="08E23EE2">
      <w:numFmt w:val="bullet"/>
      <w:lvlText w:val="•"/>
      <w:lvlJc w:val="left"/>
      <w:pPr>
        <w:ind w:left="5948" w:hanging="360"/>
      </w:pPr>
      <w:rPr>
        <w:rFonts w:hint="default"/>
        <w:lang w:val="hr-HR" w:eastAsia="en-US" w:bidi="ar-SA"/>
      </w:rPr>
    </w:lvl>
    <w:lvl w:ilvl="5" w:tplc="C78CF686">
      <w:numFmt w:val="bullet"/>
      <w:lvlText w:val="•"/>
      <w:lvlJc w:val="left"/>
      <w:pPr>
        <w:ind w:left="6737" w:hanging="360"/>
      </w:pPr>
      <w:rPr>
        <w:rFonts w:hint="default"/>
        <w:lang w:val="hr-HR" w:eastAsia="en-US" w:bidi="ar-SA"/>
      </w:rPr>
    </w:lvl>
    <w:lvl w:ilvl="6" w:tplc="2994698A">
      <w:numFmt w:val="bullet"/>
      <w:lvlText w:val="•"/>
      <w:lvlJc w:val="left"/>
      <w:pPr>
        <w:ind w:left="7526" w:hanging="360"/>
      </w:pPr>
      <w:rPr>
        <w:rFonts w:hint="default"/>
        <w:lang w:val="hr-HR" w:eastAsia="en-US" w:bidi="ar-SA"/>
      </w:rPr>
    </w:lvl>
    <w:lvl w:ilvl="7" w:tplc="7248AE54">
      <w:numFmt w:val="bullet"/>
      <w:lvlText w:val="•"/>
      <w:lvlJc w:val="left"/>
      <w:pPr>
        <w:ind w:left="8316" w:hanging="360"/>
      </w:pPr>
      <w:rPr>
        <w:rFonts w:hint="default"/>
        <w:lang w:val="hr-HR" w:eastAsia="en-US" w:bidi="ar-SA"/>
      </w:rPr>
    </w:lvl>
    <w:lvl w:ilvl="8" w:tplc="3A202834">
      <w:numFmt w:val="bullet"/>
      <w:lvlText w:val="•"/>
      <w:lvlJc w:val="left"/>
      <w:pPr>
        <w:ind w:left="9105" w:hanging="360"/>
      </w:pPr>
      <w:rPr>
        <w:rFonts w:hint="default"/>
        <w:lang w:val="hr-HR" w:eastAsia="en-US" w:bidi="ar-SA"/>
      </w:rPr>
    </w:lvl>
  </w:abstractNum>
  <w:abstractNum w:abstractNumId="22" w15:restartNumberingAfterBreak="0">
    <w:nsid w:val="1EC75F67"/>
    <w:multiLevelType w:val="hybridMultilevel"/>
    <w:tmpl w:val="770EEB76"/>
    <w:lvl w:ilvl="0" w:tplc="A1163A9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B9E41100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87C647D6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2F786928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AF9C7350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20EAF63C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EEC8F132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9A4CD648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30CA3160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23" w15:restartNumberingAfterBreak="0">
    <w:nsid w:val="217C5A2A"/>
    <w:multiLevelType w:val="hybridMultilevel"/>
    <w:tmpl w:val="CC80C432"/>
    <w:lvl w:ilvl="0" w:tplc="AF48E1A4">
      <w:start w:val="2023"/>
      <w:numFmt w:val="bullet"/>
      <w:lvlText w:val="-"/>
      <w:lvlJc w:val="left"/>
      <w:pPr>
        <w:ind w:left="467" w:hanging="360"/>
      </w:pPr>
      <w:rPr>
        <w:rFonts w:ascii="Liberation Serif" w:eastAsia="N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4" w15:restartNumberingAfterBreak="0">
    <w:nsid w:val="23CB526D"/>
    <w:multiLevelType w:val="hybridMultilevel"/>
    <w:tmpl w:val="E0907ACA"/>
    <w:lvl w:ilvl="0" w:tplc="157EFFB2">
      <w:start w:val="8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3247DF"/>
    <w:multiLevelType w:val="multilevel"/>
    <w:tmpl w:val="FC2A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9944FA"/>
    <w:multiLevelType w:val="hybridMultilevel"/>
    <w:tmpl w:val="EF564CD2"/>
    <w:lvl w:ilvl="0" w:tplc="9D2E7EA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E4474F0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BD0AE114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65B08B24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737E3374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594C0FD2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3DEAA60A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49FCB72C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9AE4AEB6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24D64EEB"/>
    <w:multiLevelType w:val="hybridMultilevel"/>
    <w:tmpl w:val="A1282354"/>
    <w:lvl w:ilvl="0" w:tplc="C2C6C7FC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07459B8">
      <w:numFmt w:val="bullet"/>
      <w:lvlText w:val="•"/>
      <w:lvlJc w:val="left"/>
      <w:pPr>
        <w:ind w:left="1266" w:hanging="361"/>
      </w:pPr>
      <w:rPr>
        <w:rFonts w:hint="default"/>
        <w:lang w:val="hr-HR" w:eastAsia="en-US" w:bidi="ar-SA"/>
      </w:rPr>
    </w:lvl>
    <w:lvl w:ilvl="2" w:tplc="7C1EEA38">
      <w:numFmt w:val="bullet"/>
      <w:lvlText w:val="•"/>
      <w:lvlJc w:val="left"/>
      <w:pPr>
        <w:ind w:left="1813" w:hanging="361"/>
      </w:pPr>
      <w:rPr>
        <w:rFonts w:hint="default"/>
        <w:lang w:val="hr-HR" w:eastAsia="en-US" w:bidi="ar-SA"/>
      </w:rPr>
    </w:lvl>
    <w:lvl w:ilvl="3" w:tplc="259C5866">
      <w:numFmt w:val="bullet"/>
      <w:lvlText w:val="•"/>
      <w:lvlJc w:val="left"/>
      <w:pPr>
        <w:ind w:left="2360" w:hanging="361"/>
      </w:pPr>
      <w:rPr>
        <w:rFonts w:hint="default"/>
        <w:lang w:val="hr-HR" w:eastAsia="en-US" w:bidi="ar-SA"/>
      </w:rPr>
    </w:lvl>
    <w:lvl w:ilvl="4" w:tplc="9D7C1F40">
      <w:numFmt w:val="bullet"/>
      <w:lvlText w:val="•"/>
      <w:lvlJc w:val="left"/>
      <w:pPr>
        <w:ind w:left="2907" w:hanging="361"/>
      </w:pPr>
      <w:rPr>
        <w:rFonts w:hint="default"/>
        <w:lang w:val="hr-HR" w:eastAsia="en-US" w:bidi="ar-SA"/>
      </w:rPr>
    </w:lvl>
    <w:lvl w:ilvl="5" w:tplc="288CD1EE">
      <w:numFmt w:val="bullet"/>
      <w:lvlText w:val="•"/>
      <w:lvlJc w:val="left"/>
      <w:pPr>
        <w:ind w:left="3454" w:hanging="361"/>
      </w:pPr>
      <w:rPr>
        <w:rFonts w:hint="default"/>
        <w:lang w:val="hr-HR" w:eastAsia="en-US" w:bidi="ar-SA"/>
      </w:rPr>
    </w:lvl>
    <w:lvl w:ilvl="6" w:tplc="4210CC76">
      <w:numFmt w:val="bullet"/>
      <w:lvlText w:val="•"/>
      <w:lvlJc w:val="left"/>
      <w:pPr>
        <w:ind w:left="4000" w:hanging="361"/>
      </w:pPr>
      <w:rPr>
        <w:rFonts w:hint="default"/>
        <w:lang w:val="hr-HR" w:eastAsia="en-US" w:bidi="ar-SA"/>
      </w:rPr>
    </w:lvl>
    <w:lvl w:ilvl="7" w:tplc="4B462F4A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8" w:tplc="941EBC14">
      <w:numFmt w:val="bullet"/>
      <w:lvlText w:val="•"/>
      <w:lvlJc w:val="left"/>
      <w:pPr>
        <w:ind w:left="5094" w:hanging="361"/>
      </w:pPr>
      <w:rPr>
        <w:rFonts w:hint="default"/>
        <w:lang w:val="hr-HR" w:eastAsia="en-US" w:bidi="ar-SA"/>
      </w:rPr>
    </w:lvl>
  </w:abstractNum>
  <w:abstractNum w:abstractNumId="28" w15:restartNumberingAfterBreak="0">
    <w:nsid w:val="255F78BD"/>
    <w:multiLevelType w:val="hybridMultilevel"/>
    <w:tmpl w:val="71461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2938C3"/>
    <w:multiLevelType w:val="hybridMultilevel"/>
    <w:tmpl w:val="843219BA"/>
    <w:lvl w:ilvl="0" w:tplc="6FE04E58">
      <w:numFmt w:val="bullet"/>
      <w:lvlText w:val="-"/>
      <w:lvlJc w:val="left"/>
      <w:pPr>
        <w:ind w:left="436" w:hanging="360"/>
      </w:pPr>
      <w:rPr>
        <w:rFonts w:ascii="Arial MT" w:eastAsia="Arial MT" w:hAnsi="Arial MT" w:cs="Arial MT" w:hint="default"/>
        <w:color w:val="393939"/>
        <w:w w:val="99"/>
        <w:sz w:val="24"/>
        <w:szCs w:val="24"/>
        <w:lang w:val="hr-HR" w:eastAsia="en-US" w:bidi="ar-SA"/>
      </w:rPr>
    </w:lvl>
    <w:lvl w:ilvl="1" w:tplc="DEF01BD4">
      <w:numFmt w:val="bullet"/>
      <w:lvlText w:val="•"/>
      <w:lvlJc w:val="left"/>
      <w:pPr>
        <w:ind w:left="1014" w:hanging="360"/>
      </w:pPr>
      <w:rPr>
        <w:rFonts w:hint="default"/>
        <w:lang w:val="hr-HR" w:eastAsia="en-US" w:bidi="ar-SA"/>
      </w:rPr>
    </w:lvl>
    <w:lvl w:ilvl="2" w:tplc="EF9E3550">
      <w:numFmt w:val="bullet"/>
      <w:lvlText w:val="•"/>
      <w:lvlJc w:val="left"/>
      <w:pPr>
        <w:ind w:left="1589" w:hanging="360"/>
      </w:pPr>
      <w:rPr>
        <w:rFonts w:hint="default"/>
        <w:lang w:val="hr-HR" w:eastAsia="en-US" w:bidi="ar-SA"/>
      </w:rPr>
    </w:lvl>
    <w:lvl w:ilvl="3" w:tplc="860268DC">
      <w:numFmt w:val="bullet"/>
      <w:lvlText w:val="•"/>
      <w:lvlJc w:val="left"/>
      <w:pPr>
        <w:ind w:left="2163" w:hanging="360"/>
      </w:pPr>
      <w:rPr>
        <w:rFonts w:hint="default"/>
        <w:lang w:val="hr-HR" w:eastAsia="en-US" w:bidi="ar-SA"/>
      </w:rPr>
    </w:lvl>
    <w:lvl w:ilvl="4" w:tplc="507AAA64">
      <w:numFmt w:val="bullet"/>
      <w:lvlText w:val="•"/>
      <w:lvlJc w:val="left"/>
      <w:pPr>
        <w:ind w:left="2738" w:hanging="360"/>
      </w:pPr>
      <w:rPr>
        <w:rFonts w:hint="default"/>
        <w:lang w:val="hr-HR" w:eastAsia="en-US" w:bidi="ar-SA"/>
      </w:rPr>
    </w:lvl>
    <w:lvl w:ilvl="5" w:tplc="4D680BB2">
      <w:numFmt w:val="bullet"/>
      <w:lvlText w:val="•"/>
      <w:lvlJc w:val="left"/>
      <w:pPr>
        <w:ind w:left="3312" w:hanging="360"/>
      </w:pPr>
      <w:rPr>
        <w:rFonts w:hint="default"/>
        <w:lang w:val="hr-HR" w:eastAsia="en-US" w:bidi="ar-SA"/>
      </w:rPr>
    </w:lvl>
    <w:lvl w:ilvl="6" w:tplc="EDFA15D4">
      <w:numFmt w:val="bullet"/>
      <w:lvlText w:val="•"/>
      <w:lvlJc w:val="left"/>
      <w:pPr>
        <w:ind w:left="3887" w:hanging="360"/>
      </w:pPr>
      <w:rPr>
        <w:rFonts w:hint="default"/>
        <w:lang w:val="hr-HR" w:eastAsia="en-US" w:bidi="ar-SA"/>
      </w:rPr>
    </w:lvl>
    <w:lvl w:ilvl="7" w:tplc="B5C85D7C">
      <w:numFmt w:val="bullet"/>
      <w:lvlText w:val="•"/>
      <w:lvlJc w:val="left"/>
      <w:pPr>
        <w:ind w:left="4461" w:hanging="360"/>
      </w:pPr>
      <w:rPr>
        <w:rFonts w:hint="default"/>
        <w:lang w:val="hr-HR" w:eastAsia="en-US" w:bidi="ar-SA"/>
      </w:rPr>
    </w:lvl>
    <w:lvl w:ilvl="8" w:tplc="F4063194">
      <w:numFmt w:val="bullet"/>
      <w:lvlText w:val="•"/>
      <w:lvlJc w:val="left"/>
      <w:pPr>
        <w:ind w:left="5036" w:hanging="360"/>
      </w:pPr>
      <w:rPr>
        <w:rFonts w:hint="default"/>
        <w:lang w:val="hr-HR" w:eastAsia="en-US" w:bidi="ar-SA"/>
      </w:rPr>
    </w:lvl>
  </w:abstractNum>
  <w:abstractNum w:abstractNumId="30" w15:restartNumberingAfterBreak="0">
    <w:nsid w:val="269149B4"/>
    <w:multiLevelType w:val="hybridMultilevel"/>
    <w:tmpl w:val="7C006F7A"/>
    <w:lvl w:ilvl="0" w:tplc="3B0CCA22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324AFE4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75524634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A8148DC6">
      <w:numFmt w:val="bullet"/>
      <w:lvlText w:val="•"/>
      <w:lvlJc w:val="left"/>
      <w:pPr>
        <w:ind w:left="2444" w:hanging="360"/>
      </w:pPr>
      <w:rPr>
        <w:rFonts w:hint="default"/>
        <w:lang w:val="hr-HR" w:eastAsia="en-US" w:bidi="ar-SA"/>
      </w:rPr>
    </w:lvl>
    <w:lvl w:ilvl="4" w:tplc="81285480">
      <w:numFmt w:val="bullet"/>
      <w:lvlText w:val="•"/>
      <w:lvlJc w:val="left"/>
      <w:pPr>
        <w:ind w:left="2979" w:hanging="360"/>
      </w:pPr>
      <w:rPr>
        <w:rFonts w:hint="default"/>
        <w:lang w:val="hr-HR" w:eastAsia="en-US" w:bidi="ar-SA"/>
      </w:rPr>
    </w:lvl>
    <w:lvl w:ilvl="5" w:tplc="3712FAF0">
      <w:numFmt w:val="bullet"/>
      <w:lvlText w:val="•"/>
      <w:lvlJc w:val="left"/>
      <w:pPr>
        <w:ind w:left="3514" w:hanging="360"/>
      </w:pPr>
      <w:rPr>
        <w:rFonts w:hint="default"/>
        <w:lang w:val="hr-HR" w:eastAsia="en-US" w:bidi="ar-SA"/>
      </w:rPr>
    </w:lvl>
    <w:lvl w:ilvl="6" w:tplc="5120B03A">
      <w:numFmt w:val="bullet"/>
      <w:lvlText w:val="•"/>
      <w:lvlJc w:val="left"/>
      <w:pPr>
        <w:ind w:left="4049" w:hanging="360"/>
      </w:pPr>
      <w:rPr>
        <w:rFonts w:hint="default"/>
        <w:lang w:val="hr-HR" w:eastAsia="en-US" w:bidi="ar-SA"/>
      </w:rPr>
    </w:lvl>
    <w:lvl w:ilvl="7" w:tplc="212034C6">
      <w:numFmt w:val="bullet"/>
      <w:lvlText w:val="•"/>
      <w:lvlJc w:val="left"/>
      <w:pPr>
        <w:ind w:left="4584" w:hanging="360"/>
      </w:pPr>
      <w:rPr>
        <w:rFonts w:hint="default"/>
        <w:lang w:val="hr-HR" w:eastAsia="en-US" w:bidi="ar-SA"/>
      </w:rPr>
    </w:lvl>
    <w:lvl w:ilvl="8" w:tplc="D93C553E">
      <w:numFmt w:val="bullet"/>
      <w:lvlText w:val="•"/>
      <w:lvlJc w:val="left"/>
      <w:pPr>
        <w:ind w:left="5119" w:hanging="360"/>
      </w:pPr>
      <w:rPr>
        <w:rFonts w:hint="default"/>
        <w:lang w:val="hr-HR" w:eastAsia="en-US" w:bidi="ar-SA"/>
      </w:rPr>
    </w:lvl>
  </w:abstractNum>
  <w:abstractNum w:abstractNumId="31" w15:restartNumberingAfterBreak="0">
    <w:nsid w:val="26AB2CC6"/>
    <w:multiLevelType w:val="hybridMultilevel"/>
    <w:tmpl w:val="E89EB9B6"/>
    <w:lvl w:ilvl="0" w:tplc="A09038B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B87211"/>
    <w:multiLevelType w:val="multilevel"/>
    <w:tmpl w:val="79900A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27C321F4"/>
    <w:multiLevelType w:val="hybridMultilevel"/>
    <w:tmpl w:val="895C0CFE"/>
    <w:lvl w:ilvl="0" w:tplc="C6E601F8">
      <w:numFmt w:val="bullet"/>
      <w:lvlText w:val="-"/>
      <w:lvlJc w:val="left"/>
      <w:pPr>
        <w:ind w:left="436" w:hanging="360"/>
      </w:pPr>
      <w:rPr>
        <w:rFonts w:ascii="Arial MT" w:eastAsia="Arial MT" w:hAnsi="Arial MT" w:cs="Arial MT" w:hint="default"/>
        <w:color w:val="393939"/>
        <w:w w:val="99"/>
        <w:sz w:val="24"/>
        <w:szCs w:val="24"/>
        <w:lang w:val="hr-HR" w:eastAsia="en-US" w:bidi="ar-SA"/>
      </w:rPr>
    </w:lvl>
    <w:lvl w:ilvl="1" w:tplc="D2EAE69C">
      <w:numFmt w:val="bullet"/>
      <w:lvlText w:val="•"/>
      <w:lvlJc w:val="left"/>
      <w:pPr>
        <w:ind w:left="1014" w:hanging="360"/>
      </w:pPr>
      <w:rPr>
        <w:rFonts w:hint="default"/>
        <w:lang w:val="hr-HR" w:eastAsia="en-US" w:bidi="ar-SA"/>
      </w:rPr>
    </w:lvl>
    <w:lvl w:ilvl="2" w:tplc="7EB8C5E8">
      <w:numFmt w:val="bullet"/>
      <w:lvlText w:val="•"/>
      <w:lvlJc w:val="left"/>
      <w:pPr>
        <w:ind w:left="1589" w:hanging="360"/>
      </w:pPr>
      <w:rPr>
        <w:rFonts w:hint="default"/>
        <w:lang w:val="hr-HR" w:eastAsia="en-US" w:bidi="ar-SA"/>
      </w:rPr>
    </w:lvl>
    <w:lvl w:ilvl="3" w:tplc="F446C11A">
      <w:numFmt w:val="bullet"/>
      <w:lvlText w:val="•"/>
      <w:lvlJc w:val="left"/>
      <w:pPr>
        <w:ind w:left="2163" w:hanging="360"/>
      </w:pPr>
      <w:rPr>
        <w:rFonts w:hint="default"/>
        <w:lang w:val="hr-HR" w:eastAsia="en-US" w:bidi="ar-SA"/>
      </w:rPr>
    </w:lvl>
    <w:lvl w:ilvl="4" w:tplc="90C0BF3E">
      <w:numFmt w:val="bullet"/>
      <w:lvlText w:val="•"/>
      <w:lvlJc w:val="left"/>
      <w:pPr>
        <w:ind w:left="2738" w:hanging="360"/>
      </w:pPr>
      <w:rPr>
        <w:rFonts w:hint="default"/>
        <w:lang w:val="hr-HR" w:eastAsia="en-US" w:bidi="ar-SA"/>
      </w:rPr>
    </w:lvl>
    <w:lvl w:ilvl="5" w:tplc="45D0B232">
      <w:numFmt w:val="bullet"/>
      <w:lvlText w:val="•"/>
      <w:lvlJc w:val="left"/>
      <w:pPr>
        <w:ind w:left="3312" w:hanging="360"/>
      </w:pPr>
      <w:rPr>
        <w:rFonts w:hint="default"/>
        <w:lang w:val="hr-HR" w:eastAsia="en-US" w:bidi="ar-SA"/>
      </w:rPr>
    </w:lvl>
    <w:lvl w:ilvl="6" w:tplc="C7B4F316">
      <w:numFmt w:val="bullet"/>
      <w:lvlText w:val="•"/>
      <w:lvlJc w:val="left"/>
      <w:pPr>
        <w:ind w:left="3887" w:hanging="360"/>
      </w:pPr>
      <w:rPr>
        <w:rFonts w:hint="default"/>
        <w:lang w:val="hr-HR" w:eastAsia="en-US" w:bidi="ar-SA"/>
      </w:rPr>
    </w:lvl>
    <w:lvl w:ilvl="7" w:tplc="1ECC024E">
      <w:numFmt w:val="bullet"/>
      <w:lvlText w:val="•"/>
      <w:lvlJc w:val="left"/>
      <w:pPr>
        <w:ind w:left="4461" w:hanging="360"/>
      </w:pPr>
      <w:rPr>
        <w:rFonts w:hint="default"/>
        <w:lang w:val="hr-HR" w:eastAsia="en-US" w:bidi="ar-SA"/>
      </w:rPr>
    </w:lvl>
    <w:lvl w:ilvl="8" w:tplc="CAD62066">
      <w:numFmt w:val="bullet"/>
      <w:lvlText w:val="•"/>
      <w:lvlJc w:val="left"/>
      <w:pPr>
        <w:ind w:left="5036" w:hanging="360"/>
      </w:pPr>
      <w:rPr>
        <w:rFonts w:hint="default"/>
        <w:lang w:val="hr-HR" w:eastAsia="en-US" w:bidi="ar-SA"/>
      </w:rPr>
    </w:lvl>
  </w:abstractNum>
  <w:abstractNum w:abstractNumId="34" w15:restartNumberingAfterBreak="0">
    <w:nsid w:val="29D21A98"/>
    <w:multiLevelType w:val="hybridMultilevel"/>
    <w:tmpl w:val="018E0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6B7D6A"/>
    <w:multiLevelType w:val="hybridMultilevel"/>
    <w:tmpl w:val="43267DF2"/>
    <w:lvl w:ilvl="0" w:tplc="54CA25A2">
      <w:numFmt w:val="bullet"/>
      <w:lvlText w:val="–"/>
      <w:lvlJc w:val="left"/>
      <w:pPr>
        <w:ind w:left="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E0CB8E4">
      <w:numFmt w:val="bullet"/>
      <w:lvlText w:val="•"/>
      <w:lvlJc w:val="left"/>
      <w:pPr>
        <w:ind w:left="888" w:hanging="183"/>
      </w:pPr>
      <w:rPr>
        <w:rFonts w:hint="default"/>
        <w:lang w:val="hr-HR" w:eastAsia="en-US" w:bidi="ar-SA"/>
      </w:rPr>
    </w:lvl>
    <w:lvl w:ilvl="2" w:tplc="A4F611AA">
      <w:numFmt w:val="bullet"/>
      <w:lvlText w:val="•"/>
      <w:lvlJc w:val="left"/>
      <w:pPr>
        <w:ind w:left="1477" w:hanging="183"/>
      </w:pPr>
      <w:rPr>
        <w:rFonts w:hint="default"/>
        <w:lang w:val="hr-HR" w:eastAsia="en-US" w:bidi="ar-SA"/>
      </w:rPr>
    </w:lvl>
    <w:lvl w:ilvl="3" w:tplc="0F8CAEF2">
      <w:numFmt w:val="bullet"/>
      <w:lvlText w:val="•"/>
      <w:lvlJc w:val="left"/>
      <w:pPr>
        <w:ind w:left="2066" w:hanging="183"/>
      </w:pPr>
      <w:rPr>
        <w:rFonts w:hint="default"/>
        <w:lang w:val="hr-HR" w:eastAsia="en-US" w:bidi="ar-SA"/>
      </w:rPr>
    </w:lvl>
    <w:lvl w:ilvl="4" w:tplc="1834D744">
      <w:numFmt w:val="bullet"/>
      <w:lvlText w:val="•"/>
      <w:lvlJc w:val="left"/>
      <w:pPr>
        <w:ind w:left="2655" w:hanging="183"/>
      </w:pPr>
      <w:rPr>
        <w:rFonts w:hint="default"/>
        <w:lang w:val="hr-HR" w:eastAsia="en-US" w:bidi="ar-SA"/>
      </w:rPr>
    </w:lvl>
    <w:lvl w:ilvl="5" w:tplc="D2FC9E26">
      <w:numFmt w:val="bullet"/>
      <w:lvlText w:val="•"/>
      <w:lvlJc w:val="left"/>
      <w:pPr>
        <w:ind w:left="3244" w:hanging="183"/>
      </w:pPr>
      <w:rPr>
        <w:rFonts w:hint="default"/>
        <w:lang w:val="hr-HR" w:eastAsia="en-US" w:bidi="ar-SA"/>
      </w:rPr>
    </w:lvl>
    <w:lvl w:ilvl="6" w:tplc="C1BCE53A">
      <w:numFmt w:val="bullet"/>
      <w:lvlText w:val="•"/>
      <w:lvlJc w:val="left"/>
      <w:pPr>
        <w:ind w:left="3833" w:hanging="183"/>
      </w:pPr>
      <w:rPr>
        <w:rFonts w:hint="default"/>
        <w:lang w:val="hr-HR" w:eastAsia="en-US" w:bidi="ar-SA"/>
      </w:rPr>
    </w:lvl>
    <w:lvl w:ilvl="7" w:tplc="9230D10C">
      <w:numFmt w:val="bullet"/>
      <w:lvlText w:val="•"/>
      <w:lvlJc w:val="left"/>
      <w:pPr>
        <w:ind w:left="4422" w:hanging="183"/>
      </w:pPr>
      <w:rPr>
        <w:rFonts w:hint="default"/>
        <w:lang w:val="hr-HR" w:eastAsia="en-US" w:bidi="ar-SA"/>
      </w:rPr>
    </w:lvl>
    <w:lvl w:ilvl="8" w:tplc="6226E10A">
      <w:numFmt w:val="bullet"/>
      <w:lvlText w:val="•"/>
      <w:lvlJc w:val="left"/>
      <w:pPr>
        <w:ind w:left="5011" w:hanging="183"/>
      </w:pPr>
      <w:rPr>
        <w:rFonts w:hint="default"/>
        <w:lang w:val="hr-HR" w:eastAsia="en-US" w:bidi="ar-SA"/>
      </w:rPr>
    </w:lvl>
  </w:abstractNum>
  <w:abstractNum w:abstractNumId="36" w15:restartNumberingAfterBreak="0">
    <w:nsid w:val="2B661CED"/>
    <w:multiLevelType w:val="hybridMultilevel"/>
    <w:tmpl w:val="F1E0B258"/>
    <w:lvl w:ilvl="0" w:tplc="83D64C2C">
      <w:numFmt w:val="bullet"/>
      <w:lvlText w:val="–"/>
      <w:lvlJc w:val="left"/>
      <w:pPr>
        <w:ind w:left="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ED6C122">
      <w:numFmt w:val="bullet"/>
      <w:lvlText w:val="•"/>
      <w:lvlJc w:val="left"/>
      <w:pPr>
        <w:ind w:left="888" w:hanging="183"/>
      </w:pPr>
      <w:rPr>
        <w:rFonts w:hint="default"/>
        <w:lang w:val="hr-HR" w:eastAsia="en-US" w:bidi="ar-SA"/>
      </w:rPr>
    </w:lvl>
    <w:lvl w:ilvl="2" w:tplc="B2308EDE">
      <w:numFmt w:val="bullet"/>
      <w:lvlText w:val="•"/>
      <w:lvlJc w:val="left"/>
      <w:pPr>
        <w:ind w:left="1477" w:hanging="183"/>
      </w:pPr>
      <w:rPr>
        <w:rFonts w:hint="default"/>
        <w:lang w:val="hr-HR" w:eastAsia="en-US" w:bidi="ar-SA"/>
      </w:rPr>
    </w:lvl>
    <w:lvl w:ilvl="3" w:tplc="54687A00">
      <w:numFmt w:val="bullet"/>
      <w:lvlText w:val="•"/>
      <w:lvlJc w:val="left"/>
      <w:pPr>
        <w:ind w:left="2066" w:hanging="183"/>
      </w:pPr>
      <w:rPr>
        <w:rFonts w:hint="default"/>
        <w:lang w:val="hr-HR" w:eastAsia="en-US" w:bidi="ar-SA"/>
      </w:rPr>
    </w:lvl>
    <w:lvl w:ilvl="4" w:tplc="B1FA698C">
      <w:numFmt w:val="bullet"/>
      <w:lvlText w:val="•"/>
      <w:lvlJc w:val="left"/>
      <w:pPr>
        <w:ind w:left="2655" w:hanging="183"/>
      </w:pPr>
      <w:rPr>
        <w:rFonts w:hint="default"/>
        <w:lang w:val="hr-HR" w:eastAsia="en-US" w:bidi="ar-SA"/>
      </w:rPr>
    </w:lvl>
    <w:lvl w:ilvl="5" w:tplc="7D9C523A">
      <w:numFmt w:val="bullet"/>
      <w:lvlText w:val="•"/>
      <w:lvlJc w:val="left"/>
      <w:pPr>
        <w:ind w:left="3244" w:hanging="183"/>
      </w:pPr>
      <w:rPr>
        <w:rFonts w:hint="default"/>
        <w:lang w:val="hr-HR" w:eastAsia="en-US" w:bidi="ar-SA"/>
      </w:rPr>
    </w:lvl>
    <w:lvl w:ilvl="6" w:tplc="F0FA34FC">
      <w:numFmt w:val="bullet"/>
      <w:lvlText w:val="•"/>
      <w:lvlJc w:val="left"/>
      <w:pPr>
        <w:ind w:left="3833" w:hanging="183"/>
      </w:pPr>
      <w:rPr>
        <w:rFonts w:hint="default"/>
        <w:lang w:val="hr-HR" w:eastAsia="en-US" w:bidi="ar-SA"/>
      </w:rPr>
    </w:lvl>
    <w:lvl w:ilvl="7" w:tplc="11AA21CA">
      <w:numFmt w:val="bullet"/>
      <w:lvlText w:val="•"/>
      <w:lvlJc w:val="left"/>
      <w:pPr>
        <w:ind w:left="4422" w:hanging="183"/>
      </w:pPr>
      <w:rPr>
        <w:rFonts w:hint="default"/>
        <w:lang w:val="hr-HR" w:eastAsia="en-US" w:bidi="ar-SA"/>
      </w:rPr>
    </w:lvl>
    <w:lvl w:ilvl="8" w:tplc="960CD614">
      <w:numFmt w:val="bullet"/>
      <w:lvlText w:val="•"/>
      <w:lvlJc w:val="left"/>
      <w:pPr>
        <w:ind w:left="5011" w:hanging="183"/>
      </w:pPr>
      <w:rPr>
        <w:rFonts w:hint="default"/>
        <w:lang w:val="hr-HR" w:eastAsia="en-US" w:bidi="ar-SA"/>
      </w:rPr>
    </w:lvl>
  </w:abstractNum>
  <w:abstractNum w:abstractNumId="37" w15:restartNumberingAfterBreak="0">
    <w:nsid w:val="2C1609E5"/>
    <w:multiLevelType w:val="hybridMultilevel"/>
    <w:tmpl w:val="95BCE9D8"/>
    <w:lvl w:ilvl="0" w:tplc="AEDCCD5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AF36575C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E87A4490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D8165446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6652DC48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54DA9EAC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AB3EEDC6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6C10F996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87D6BB66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38" w15:restartNumberingAfterBreak="0">
    <w:nsid w:val="2C99123C"/>
    <w:multiLevelType w:val="hybridMultilevel"/>
    <w:tmpl w:val="66984B26"/>
    <w:lvl w:ilvl="0" w:tplc="74707818">
      <w:numFmt w:val="bullet"/>
      <w:lvlText w:val="•"/>
      <w:lvlJc w:val="left"/>
      <w:pPr>
        <w:ind w:left="83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99F0F79A">
      <w:numFmt w:val="bullet"/>
      <w:lvlText w:val="•"/>
      <w:lvlJc w:val="left"/>
      <w:pPr>
        <w:ind w:left="1662" w:hanging="361"/>
      </w:pPr>
      <w:rPr>
        <w:rFonts w:hint="default"/>
        <w:lang w:val="hr-HR" w:eastAsia="en-US" w:bidi="ar-SA"/>
      </w:rPr>
    </w:lvl>
    <w:lvl w:ilvl="2" w:tplc="89782230">
      <w:numFmt w:val="bullet"/>
      <w:lvlText w:val="•"/>
      <w:lvlJc w:val="left"/>
      <w:pPr>
        <w:ind w:left="2484" w:hanging="361"/>
      </w:pPr>
      <w:rPr>
        <w:rFonts w:hint="default"/>
        <w:lang w:val="hr-HR" w:eastAsia="en-US" w:bidi="ar-SA"/>
      </w:rPr>
    </w:lvl>
    <w:lvl w:ilvl="3" w:tplc="D5CC8C42">
      <w:numFmt w:val="bullet"/>
      <w:lvlText w:val="•"/>
      <w:lvlJc w:val="left"/>
      <w:pPr>
        <w:ind w:left="3306" w:hanging="361"/>
      </w:pPr>
      <w:rPr>
        <w:rFonts w:hint="default"/>
        <w:lang w:val="hr-HR" w:eastAsia="en-US" w:bidi="ar-SA"/>
      </w:rPr>
    </w:lvl>
    <w:lvl w:ilvl="4" w:tplc="5644E0B0">
      <w:numFmt w:val="bullet"/>
      <w:lvlText w:val="•"/>
      <w:lvlJc w:val="left"/>
      <w:pPr>
        <w:ind w:left="4128" w:hanging="361"/>
      </w:pPr>
      <w:rPr>
        <w:rFonts w:hint="default"/>
        <w:lang w:val="hr-HR" w:eastAsia="en-US" w:bidi="ar-SA"/>
      </w:rPr>
    </w:lvl>
    <w:lvl w:ilvl="5" w:tplc="80FE2E8C">
      <w:numFmt w:val="bullet"/>
      <w:lvlText w:val="•"/>
      <w:lvlJc w:val="left"/>
      <w:pPr>
        <w:ind w:left="4950" w:hanging="361"/>
      </w:pPr>
      <w:rPr>
        <w:rFonts w:hint="default"/>
        <w:lang w:val="hr-HR" w:eastAsia="en-US" w:bidi="ar-SA"/>
      </w:rPr>
    </w:lvl>
    <w:lvl w:ilvl="6" w:tplc="0ACA4E38">
      <w:numFmt w:val="bullet"/>
      <w:lvlText w:val="•"/>
      <w:lvlJc w:val="left"/>
      <w:pPr>
        <w:ind w:left="5772" w:hanging="361"/>
      </w:pPr>
      <w:rPr>
        <w:rFonts w:hint="default"/>
        <w:lang w:val="hr-HR" w:eastAsia="en-US" w:bidi="ar-SA"/>
      </w:rPr>
    </w:lvl>
    <w:lvl w:ilvl="7" w:tplc="3B64FB08">
      <w:numFmt w:val="bullet"/>
      <w:lvlText w:val="•"/>
      <w:lvlJc w:val="left"/>
      <w:pPr>
        <w:ind w:left="6594" w:hanging="361"/>
      </w:pPr>
      <w:rPr>
        <w:rFonts w:hint="default"/>
        <w:lang w:val="hr-HR" w:eastAsia="en-US" w:bidi="ar-SA"/>
      </w:rPr>
    </w:lvl>
    <w:lvl w:ilvl="8" w:tplc="1E3092E4">
      <w:numFmt w:val="bullet"/>
      <w:lvlText w:val="•"/>
      <w:lvlJc w:val="left"/>
      <w:pPr>
        <w:ind w:left="7416" w:hanging="361"/>
      </w:pPr>
      <w:rPr>
        <w:rFonts w:hint="default"/>
        <w:lang w:val="hr-HR" w:eastAsia="en-US" w:bidi="ar-SA"/>
      </w:rPr>
    </w:lvl>
  </w:abstractNum>
  <w:abstractNum w:abstractNumId="39" w15:restartNumberingAfterBreak="0">
    <w:nsid w:val="2D183D88"/>
    <w:multiLevelType w:val="hybridMultilevel"/>
    <w:tmpl w:val="77046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D4599"/>
    <w:multiLevelType w:val="hybridMultilevel"/>
    <w:tmpl w:val="A666396C"/>
    <w:lvl w:ilvl="0" w:tplc="6204926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4ACA8E5E">
      <w:numFmt w:val="bullet"/>
      <w:lvlText w:val="•"/>
      <w:lvlJc w:val="left"/>
      <w:pPr>
        <w:ind w:left="1266" w:hanging="360"/>
      </w:pPr>
      <w:rPr>
        <w:rFonts w:hint="default"/>
        <w:lang w:val="hr-HR" w:eastAsia="en-US" w:bidi="ar-SA"/>
      </w:rPr>
    </w:lvl>
    <w:lvl w:ilvl="2" w:tplc="4C6891DA">
      <w:numFmt w:val="bullet"/>
      <w:lvlText w:val="•"/>
      <w:lvlJc w:val="left"/>
      <w:pPr>
        <w:ind w:left="1813" w:hanging="360"/>
      </w:pPr>
      <w:rPr>
        <w:rFonts w:hint="default"/>
        <w:lang w:val="hr-HR" w:eastAsia="en-US" w:bidi="ar-SA"/>
      </w:rPr>
    </w:lvl>
    <w:lvl w:ilvl="3" w:tplc="CF1053F0">
      <w:numFmt w:val="bullet"/>
      <w:lvlText w:val="•"/>
      <w:lvlJc w:val="left"/>
      <w:pPr>
        <w:ind w:left="2360" w:hanging="360"/>
      </w:pPr>
      <w:rPr>
        <w:rFonts w:hint="default"/>
        <w:lang w:val="hr-HR" w:eastAsia="en-US" w:bidi="ar-SA"/>
      </w:rPr>
    </w:lvl>
    <w:lvl w:ilvl="4" w:tplc="96F82844">
      <w:numFmt w:val="bullet"/>
      <w:lvlText w:val="•"/>
      <w:lvlJc w:val="left"/>
      <w:pPr>
        <w:ind w:left="2907" w:hanging="360"/>
      </w:pPr>
      <w:rPr>
        <w:rFonts w:hint="default"/>
        <w:lang w:val="hr-HR" w:eastAsia="en-US" w:bidi="ar-SA"/>
      </w:rPr>
    </w:lvl>
    <w:lvl w:ilvl="5" w:tplc="4164068C">
      <w:numFmt w:val="bullet"/>
      <w:lvlText w:val="•"/>
      <w:lvlJc w:val="left"/>
      <w:pPr>
        <w:ind w:left="3454" w:hanging="360"/>
      </w:pPr>
      <w:rPr>
        <w:rFonts w:hint="default"/>
        <w:lang w:val="hr-HR" w:eastAsia="en-US" w:bidi="ar-SA"/>
      </w:rPr>
    </w:lvl>
    <w:lvl w:ilvl="6" w:tplc="68A89470">
      <w:numFmt w:val="bullet"/>
      <w:lvlText w:val="•"/>
      <w:lvlJc w:val="left"/>
      <w:pPr>
        <w:ind w:left="4001" w:hanging="360"/>
      </w:pPr>
      <w:rPr>
        <w:rFonts w:hint="default"/>
        <w:lang w:val="hr-HR" w:eastAsia="en-US" w:bidi="ar-SA"/>
      </w:rPr>
    </w:lvl>
    <w:lvl w:ilvl="7" w:tplc="254644DC">
      <w:numFmt w:val="bullet"/>
      <w:lvlText w:val="•"/>
      <w:lvlJc w:val="left"/>
      <w:pPr>
        <w:ind w:left="4548" w:hanging="360"/>
      </w:pPr>
      <w:rPr>
        <w:rFonts w:hint="default"/>
        <w:lang w:val="hr-HR" w:eastAsia="en-US" w:bidi="ar-SA"/>
      </w:rPr>
    </w:lvl>
    <w:lvl w:ilvl="8" w:tplc="FDEA9520">
      <w:numFmt w:val="bullet"/>
      <w:lvlText w:val="•"/>
      <w:lvlJc w:val="left"/>
      <w:pPr>
        <w:ind w:left="5095" w:hanging="360"/>
      </w:pPr>
      <w:rPr>
        <w:rFonts w:hint="default"/>
        <w:lang w:val="hr-HR" w:eastAsia="en-US" w:bidi="ar-SA"/>
      </w:rPr>
    </w:lvl>
  </w:abstractNum>
  <w:abstractNum w:abstractNumId="41" w15:restartNumberingAfterBreak="0">
    <w:nsid w:val="3115422A"/>
    <w:multiLevelType w:val="hybridMultilevel"/>
    <w:tmpl w:val="12525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84642D"/>
    <w:multiLevelType w:val="hybridMultilevel"/>
    <w:tmpl w:val="9AAA0442"/>
    <w:lvl w:ilvl="0" w:tplc="B5669208">
      <w:numFmt w:val="bullet"/>
      <w:lvlText w:val="•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998B264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51FA6FA6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D1A42D50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AFCEF098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9F727AFE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EB7A2DDA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75163668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844025A6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43" w15:restartNumberingAfterBreak="0">
    <w:nsid w:val="32935C8D"/>
    <w:multiLevelType w:val="multilevel"/>
    <w:tmpl w:val="9A58C1A0"/>
    <w:styleLink w:val="WWNum22"/>
    <w:lvl w:ilvl="0">
      <w:numFmt w:val="bullet"/>
      <w:lvlText w:val="-"/>
      <w:lvlJc w:val="left"/>
      <w:pPr>
        <w:ind w:left="720" w:hanging="360"/>
      </w:pPr>
      <w:rPr>
        <w:rFonts w:ascii="Comic Sans MS" w:hAnsi="Comic Sans MS" w:cs="Comic Sans MS"/>
        <w:sz w:val="24"/>
        <w:lang w:val="hr-HR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hr-HR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hr-HR" w:eastAsia="en-US" w:bidi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hr-HR"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lang w:val="hr-HR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Symbol"/>
        <w:w w:val="100"/>
        <w:sz w:val="24"/>
        <w:szCs w:val="24"/>
        <w:lang w:val="hr-HR" w:eastAsia="en-US" w:bidi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hr-HR"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lang w:val="hr-HR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hr-HR" w:eastAsia="en-US" w:bidi="ar-SA"/>
      </w:rPr>
    </w:lvl>
  </w:abstractNum>
  <w:abstractNum w:abstractNumId="44" w15:restartNumberingAfterBreak="0">
    <w:nsid w:val="359C654C"/>
    <w:multiLevelType w:val="hybridMultilevel"/>
    <w:tmpl w:val="B466329A"/>
    <w:lvl w:ilvl="0" w:tplc="A2F88012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CF48B9A4">
      <w:numFmt w:val="bullet"/>
      <w:lvlText w:val="•"/>
      <w:lvlJc w:val="left"/>
      <w:pPr>
        <w:ind w:left="1662" w:hanging="361"/>
      </w:pPr>
      <w:rPr>
        <w:rFonts w:hint="default"/>
        <w:lang w:val="hr-HR" w:eastAsia="en-US" w:bidi="ar-SA"/>
      </w:rPr>
    </w:lvl>
    <w:lvl w:ilvl="2" w:tplc="3EFE0B54">
      <w:numFmt w:val="bullet"/>
      <w:lvlText w:val="•"/>
      <w:lvlJc w:val="left"/>
      <w:pPr>
        <w:ind w:left="2484" w:hanging="361"/>
      </w:pPr>
      <w:rPr>
        <w:rFonts w:hint="default"/>
        <w:lang w:val="hr-HR" w:eastAsia="en-US" w:bidi="ar-SA"/>
      </w:rPr>
    </w:lvl>
    <w:lvl w:ilvl="3" w:tplc="12D493BE">
      <w:numFmt w:val="bullet"/>
      <w:lvlText w:val="•"/>
      <w:lvlJc w:val="left"/>
      <w:pPr>
        <w:ind w:left="3306" w:hanging="361"/>
      </w:pPr>
      <w:rPr>
        <w:rFonts w:hint="default"/>
        <w:lang w:val="hr-HR" w:eastAsia="en-US" w:bidi="ar-SA"/>
      </w:rPr>
    </w:lvl>
    <w:lvl w:ilvl="4" w:tplc="4CB630E4">
      <w:numFmt w:val="bullet"/>
      <w:lvlText w:val="•"/>
      <w:lvlJc w:val="left"/>
      <w:pPr>
        <w:ind w:left="4128" w:hanging="361"/>
      </w:pPr>
      <w:rPr>
        <w:rFonts w:hint="default"/>
        <w:lang w:val="hr-HR" w:eastAsia="en-US" w:bidi="ar-SA"/>
      </w:rPr>
    </w:lvl>
    <w:lvl w:ilvl="5" w:tplc="296C7E6A">
      <w:numFmt w:val="bullet"/>
      <w:lvlText w:val="•"/>
      <w:lvlJc w:val="left"/>
      <w:pPr>
        <w:ind w:left="4950" w:hanging="361"/>
      </w:pPr>
      <w:rPr>
        <w:rFonts w:hint="default"/>
        <w:lang w:val="hr-HR" w:eastAsia="en-US" w:bidi="ar-SA"/>
      </w:rPr>
    </w:lvl>
    <w:lvl w:ilvl="6" w:tplc="4F2CD526">
      <w:numFmt w:val="bullet"/>
      <w:lvlText w:val="•"/>
      <w:lvlJc w:val="left"/>
      <w:pPr>
        <w:ind w:left="5772" w:hanging="361"/>
      </w:pPr>
      <w:rPr>
        <w:rFonts w:hint="default"/>
        <w:lang w:val="hr-HR" w:eastAsia="en-US" w:bidi="ar-SA"/>
      </w:rPr>
    </w:lvl>
    <w:lvl w:ilvl="7" w:tplc="CBCCE3F0">
      <w:numFmt w:val="bullet"/>
      <w:lvlText w:val="•"/>
      <w:lvlJc w:val="left"/>
      <w:pPr>
        <w:ind w:left="6594" w:hanging="361"/>
      </w:pPr>
      <w:rPr>
        <w:rFonts w:hint="default"/>
        <w:lang w:val="hr-HR" w:eastAsia="en-US" w:bidi="ar-SA"/>
      </w:rPr>
    </w:lvl>
    <w:lvl w:ilvl="8" w:tplc="F6DAD25C">
      <w:numFmt w:val="bullet"/>
      <w:lvlText w:val="•"/>
      <w:lvlJc w:val="left"/>
      <w:pPr>
        <w:ind w:left="7416" w:hanging="361"/>
      </w:pPr>
      <w:rPr>
        <w:rFonts w:hint="default"/>
        <w:lang w:val="hr-HR" w:eastAsia="en-US" w:bidi="ar-SA"/>
      </w:rPr>
    </w:lvl>
  </w:abstractNum>
  <w:abstractNum w:abstractNumId="45" w15:restartNumberingAfterBreak="0">
    <w:nsid w:val="36343888"/>
    <w:multiLevelType w:val="hybridMultilevel"/>
    <w:tmpl w:val="EEE0911A"/>
    <w:lvl w:ilvl="0" w:tplc="F08021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8D6286"/>
    <w:multiLevelType w:val="hybridMultilevel"/>
    <w:tmpl w:val="0EC87434"/>
    <w:lvl w:ilvl="0" w:tplc="8B5CD22C">
      <w:numFmt w:val="bullet"/>
      <w:lvlText w:val="•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2ACA85E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C180CF08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0984812E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23140172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F182C376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F6EECFFA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668EC5E8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E96C5774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47" w15:restartNumberingAfterBreak="0">
    <w:nsid w:val="381651A1"/>
    <w:multiLevelType w:val="hybridMultilevel"/>
    <w:tmpl w:val="AD70413A"/>
    <w:lvl w:ilvl="0" w:tplc="BF92CFF8">
      <w:numFmt w:val="bullet"/>
      <w:lvlText w:val="-"/>
      <w:lvlJc w:val="left"/>
      <w:pPr>
        <w:ind w:left="4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B46CF0E">
      <w:numFmt w:val="bullet"/>
      <w:lvlText w:val="•"/>
      <w:lvlJc w:val="left"/>
      <w:pPr>
        <w:ind w:left="618" w:hanging="831"/>
      </w:pPr>
      <w:rPr>
        <w:lang w:val="hr-HR" w:eastAsia="en-US" w:bidi="ar-SA"/>
      </w:rPr>
    </w:lvl>
    <w:lvl w:ilvl="2" w:tplc="DBDAE2D4">
      <w:numFmt w:val="bullet"/>
      <w:lvlText w:val="•"/>
      <w:lvlJc w:val="left"/>
      <w:pPr>
        <w:ind w:left="1237" w:hanging="831"/>
      </w:pPr>
      <w:rPr>
        <w:lang w:val="hr-HR" w:eastAsia="en-US" w:bidi="ar-SA"/>
      </w:rPr>
    </w:lvl>
    <w:lvl w:ilvl="3" w:tplc="77EE88D2">
      <w:numFmt w:val="bullet"/>
      <w:lvlText w:val="•"/>
      <w:lvlJc w:val="left"/>
      <w:pPr>
        <w:ind w:left="1855" w:hanging="831"/>
      </w:pPr>
      <w:rPr>
        <w:lang w:val="hr-HR" w:eastAsia="en-US" w:bidi="ar-SA"/>
      </w:rPr>
    </w:lvl>
    <w:lvl w:ilvl="4" w:tplc="51325A74">
      <w:numFmt w:val="bullet"/>
      <w:lvlText w:val="•"/>
      <w:lvlJc w:val="left"/>
      <w:pPr>
        <w:ind w:left="2474" w:hanging="831"/>
      </w:pPr>
      <w:rPr>
        <w:lang w:val="hr-HR" w:eastAsia="en-US" w:bidi="ar-SA"/>
      </w:rPr>
    </w:lvl>
    <w:lvl w:ilvl="5" w:tplc="8E1A0224">
      <w:numFmt w:val="bullet"/>
      <w:lvlText w:val="•"/>
      <w:lvlJc w:val="left"/>
      <w:pPr>
        <w:ind w:left="3092" w:hanging="831"/>
      </w:pPr>
      <w:rPr>
        <w:lang w:val="hr-HR" w:eastAsia="en-US" w:bidi="ar-SA"/>
      </w:rPr>
    </w:lvl>
    <w:lvl w:ilvl="6" w:tplc="894EFDB6">
      <w:numFmt w:val="bullet"/>
      <w:lvlText w:val="•"/>
      <w:lvlJc w:val="left"/>
      <w:pPr>
        <w:ind w:left="3711" w:hanging="831"/>
      </w:pPr>
      <w:rPr>
        <w:lang w:val="hr-HR" w:eastAsia="en-US" w:bidi="ar-SA"/>
      </w:rPr>
    </w:lvl>
    <w:lvl w:ilvl="7" w:tplc="DBD6393C">
      <w:numFmt w:val="bullet"/>
      <w:lvlText w:val="•"/>
      <w:lvlJc w:val="left"/>
      <w:pPr>
        <w:ind w:left="4329" w:hanging="831"/>
      </w:pPr>
      <w:rPr>
        <w:lang w:val="hr-HR" w:eastAsia="en-US" w:bidi="ar-SA"/>
      </w:rPr>
    </w:lvl>
    <w:lvl w:ilvl="8" w:tplc="2B18A2AC">
      <w:numFmt w:val="bullet"/>
      <w:lvlText w:val="•"/>
      <w:lvlJc w:val="left"/>
      <w:pPr>
        <w:ind w:left="4948" w:hanging="831"/>
      </w:pPr>
      <w:rPr>
        <w:lang w:val="hr-HR" w:eastAsia="en-US" w:bidi="ar-SA"/>
      </w:rPr>
    </w:lvl>
  </w:abstractNum>
  <w:abstractNum w:abstractNumId="48" w15:restartNumberingAfterBreak="0">
    <w:nsid w:val="392A4BFA"/>
    <w:multiLevelType w:val="hybridMultilevel"/>
    <w:tmpl w:val="15A84D5E"/>
    <w:lvl w:ilvl="0" w:tplc="7508319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22B60CEE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6D52521A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29C0199C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DD661610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B3D8EA90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533A67A8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2098E6C4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92EC1270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49" w15:restartNumberingAfterBreak="0">
    <w:nsid w:val="396D593C"/>
    <w:multiLevelType w:val="hybridMultilevel"/>
    <w:tmpl w:val="4260BDD8"/>
    <w:lvl w:ilvl="0" w:tplc="9EC465F0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CC0F802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05DC0C10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35FED666">
      <w:numFmt w:val="bullet"/>
      <w:lvlText w:val="•"/>
      <w:lvlJc w:val="left"/>
      <w:pPr>
        <w:ind w:left="2444" w:hanging="360"/>
      </w:pPr>
      <w:rPr>
        <w:rFonts w:hint="default"/>
        <w:lang w:val="hr-HR" w:eastAsia="en-US" w:bidi="ar-SA"/>
      </w:rPr>
    </w:lvl>
    <w:lvl w:ilvl="4" w:tplc="A03490D2">
      <w:numFmt w:val="bullet"/>
      <w:lvlText w:val="•"/>
      <w:lvlJc w:val="left"/>
      <w:pPr>
        <w:ind w:left="2979" w:hanging="360"/>
      </w:pPr>
      <w:rPr>
        <w:rFonts w:hint="default"/>
        <w:lang w:val="hr-HR" w:eastAsia="en-US" w:bidi="ar-SA"/>
      </w:rPr>
    </w:lvl>
    <w:lvl w:ilvl="5" w:tplc="40D8F8B2">
      <w:numFmt w:val="bullet"/>
      <w:lvlText w:val="•"/>
      <w:lvlJc w:val="left"/>
      <w:pPr>
        <w:ind w:left="3514" w:hanging="360"/>
      </w:pPr>
      <w:rPr>
        <w:rFonts w:hint="default"/>
        <w:lang w:val="hr-HR" w:eastAsia="en-US" w:bidi="ar-SA"/>
      </w:rPr>
    </w:lvl>
    <w:lvl w:ilvl="6" w:tplc="630427A0">
      <w:numFmt w:val="bullet"/>
      <w:lvlText w:val="•"/>
      <w:lvlJc w:val="left"/>
      <w:pPr>
        <w:ind w:left="4049" w:hanging="360"/>
      </w:pPr>
      <w:rPr>
        <w:rFonts w:hint="default"/>
        <w:lang w:val="hr-HR" w:eastAsia="en-US" w:bidi="ar-SA"/>
      </w:rPr>
    </w:lvl>
    <w:lvl w:ilvl="7" w:tplc="77DCB3F6">
      <w:numFmt w:val="bullet"/>
      <w:lvlText w:val="•"/>
      <w:lvlJc w:val="left"/>
      <w:pPr>
        <w:ind w:left="4584" w:hanging="360"/>
      </w:pPr>
      <w:rPr>
        <w:rFonts w:hint="default"/>
        <w:lang w:val="hr-HR" w:eastAsia="en-US" w:bidi="ar-SA"/>
      </w:rPr>
    </w:lvl>
    <w:lvl w:ilvl="8" w:tplc="7C9A9BB8">
      <w:numFmt w:val="bullet"/>
      <w:lvlText w:val="•"/>
      <w:lvlJc w:val="left"/>
      <w:pPr>
        <w:ind w:left="5119" w:hanging="360"/>
      </w:pPr>
      <w:rPr>
        <w:rFonts w:hint="default"/>
        <w:lang w:val="hr-HR" w:eastAsia="en-US" w:bidi="ar-SA"/>
      </w:rPr>
    </w:lvl>
  </w:abstractNum>
  <w:abstractNum w:abstractNumId="50" w15:restartNumberingAfterBreak="0">
    <w:nsid w:val="399A118F"/>
    <w:multiLevelType w:val="hybridMultilevel"/>
    <w:tmpl w:val="7B2827B8"/>
    <w:lvl w:ilvl="0" w:tplc="12A80024">
      <w:numFmt w:val="bullet"/>
      <w:lvlText w:val="•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85E121A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AE76582C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093EDB16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6F044DF6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6A2213A4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EBA24D40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1916D9AA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10DAF4FE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51" w15:restartNumberingAfterBreak="0">
    <w:nsid w:val="3ADE208C"/>
    <w:multiLevelType w:val="hybridMultilevel"/>
    <w:tmpl w:val="B89CB3B4"/>
    <w:lvl w:ilvl="0" w:tplc="96B6298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7EAF26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F3F0F266">
      <w:numFmt w:val="bullet"/>
      <w:lvlText w:val="•"/>
      <w:lvlJc w:val="left"/>
      <w:pPr>
        <w:ind w:left="1433" w:hanging="360"/>
      </w:pPr>
      <w:rPr>
        <w:rFonts w:hint="default"/>
        <w:lang w:val="hr-HR" w:eastAsia="en-US" w:bidi="ar-SA"/>
      </w:rPr>
    </w:lvl>
    <w:lvl w:ilvl="3" w:tplc="F7D65A12">
      <w:numFmt w:val="bullet"/>
      <w:lvlText w:val="•"/>
      <w:lvlJc w:val="left"/>
      <w:pPr>
        <w:ind w:left="2027" w:hanging="360"/>
      </w:pPr>
      <w:rPr>
        <w:rFonts w:hint="default"/>
        <w:lang w:val="hr-HR" w:eastAsia="en-US" w:bidi="ar-SA"/>
      </w:rPr>
    </w:lvl>
    <w:lvl w:ilvl="4" w:tplc="EB10863E">
      <w:numFmt w:val="bullet"/>
      <w:lvlText w:val="•"/>
      <w:lvlJc w:val="left"/>
      <w:pPr>
        <w:ind w:left="2621" w:hanging="360"/>
      </w:pPr>
      <w:rPr>
        <w:rFonts w:hint="default"/>
        <w:lang w:val="hr-HR" w:eastAsia="en-US" w:bidi="ar-SA"/>
      </w:rPr>
    </w:lvl>
    <w:lvl w:ilvl="5" w:tplc="94DE7B26">
      <w:numFmt w:val="bullet"/>
      <w:lvlText w:val="•"/>
      <w:lvlJc w:val="left"/>
      <w:pPr>
        <w:ind w:left="3215" w:hanging="360"/>
      </w:pPr>
      <w:rPr>
        <w:rFonts w:hint="default"/>
        <w:lang w:val="hr-HR" w:eastAsia="en-US" w:bidi="ar-SA"/>
      </w:rPr>
    </w:lvl>
    <w:lvl w:ilvl="6" w:tplc="EF6231BC">
      <w:numFmt w:val="bullet"/>
      <w:lvlText w:val="•"/>
      <w:lvlJc w:val="left"/>
      <w:pPr>
        <w:ind w:left="3809" w:hanging="360"/>
      </w:pPr>
      <w:rPr>
        <w:rFonts w:hint="default"/>
        <w:lang w:val="hr-HR" w:eastAsia="en-US" w:bidi="ar-SA"/>
      </w:rPr>
    </w:lvl>
    <w:lvl w:ilvl="7" w:tplc="686A0D8C">
      <w:numFmt w:val="bullet"/>
      <w:lvlText w:val="•"/>
      <w:lvlJc w:val="left"/>
      <w:pPr>
        <w:ind w:left="4403" w:hanging="360"/>
      </w:pPr>
      <w:rPr>
        <w:rFonts w:hint="default"/>
        <w:lang w:val="hr-HR" w:eastAsia="en-US" w:bidi="ar-SA"/>
      </w:rPr>
    </w:lvl>
    <w:lvl w:ilvl="8" w:tplc="266C5610">
      <w:numFmt w:val="bullet"/>
      <w:lvlText w:val="•"/>
      <w:lvlJc w:val="left"/>
      <w:pPr>
        <w:ind w:left="4997" w:hanging="360"/>
      </w:pPr>
      <w:rPr>
        <w:rFonts w:hint="default"/>
        <w:lang w:val="hr-HR" w:eastAsia="en-US" w:bidi="ar-SA"/>
      </w:rPr>
    </w:lvl>
  </w:abstractNum>
  <w:abstractNum w:abstractNumId="52" w15:restartNumberingAfterBreak="0">
    <w:nsid w:val="3BC3599E"/>
    <w:multiLevelType w:val="hybridMultilevel"/>
    <w:tmpl w:val="AE626C30"/>
    <w:lvl w:ilvl="0" w:tplc="FAF4EAA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33EC6A26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D34455C8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50A43E0E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EF2CE93A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FBC09EDE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343A146C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CC3EFE16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221ABC3C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53" w15:restartNumberingAfterBreak="0">
    <w:nsid w:val="3BDD4C37"/>
    <w:multiLevelType w:val="hybridMultilevel"/>
    <w:tmpl w:val="4D285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083FD4"/>
    <w:multiLevelType w:val="multilevel"/>
    <w:tmpl w:val="F5F0C3BC"/>
    <w:styleLink w:val="WWNum221"/>
    <w:lvl w:ilvl="0">
      <w:numFmt w:val="bullet"/>
      <w:lvlText w:val="-"/>
      <w:lvlJc w:val="left"/>
      <w:pPr>
        <w:ind w:left="720" w:hanging="360"/>
      </w:pPr>
      <w:rPr>
        <w:rFonts w:ascii="Comic Sans MS" w:hAnsi="Comic Sans MS" w:cs="Comic Sans MS"/>
        <w:sz w:val="24"/>
        <w:lang w:val="hr-HR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hr-HR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hr-HR" w:eastAsia="en-US" w:bidi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hr-HR"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lang w:val="hr-HR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Symbol"/>
        <w:w w:val="100"/>
        <w:sz w:val="24"/>
        <w:szCs w:val="24"/>
        <w:lang w:val="hr-HR" w:eastAsia="en-US" w:bidi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hr-HR"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lang w:val="hr-HR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hr-HR" w:eastAsia="en-US" w:bidi="ar-SA"/>
      </w:rPr>
    </w:lvl>
  </w:abstractNum>
  <w:abstractNum w:abstractNumId="55" w15:restartNumberingAfterBreak="0">
    <w:nsid w:val="3D854F51"/>
    <w:multiLevelType w:val="multilevel"/>
    <w:tmpl w:val="1960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0717309"/>
    <w:multiLevelType w:val="hybridMultilevel"/>
    <w:tmpl w:val="06C8730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7B0D86"/>
    <w:multiLevelType w:val="hybridMultilevel"/>
    <w:tmpl w:val="FF7C02FE"/>
    <w:lvl w:ilvl="0" w:tplc="0DE21B8A">
      <w:numFmt w:val="bullet"/>
      <w:lvlText w:val="-"/>
      <w:lvlJc w:val="left"/>
      <w:pPr>
        <w:ind w:left="436" w:hanging="360"/>
      </w:pPr>
      <w:rPr>
        <w:rFonts w:ascii="Arial MT" w:eastAsia="Arial MT" w:hAnsi="Arial MT" w:cs="Arial MT" w:hint="default"/>
        <w:color w:val="393939"/>
        <w:w w:val="99"/>
        <w:sz w:val="24"/>
        <w:szCs w:val="24"/>
        <w:lang w:val="hr-HR" w:eastAsia="en-US" w:bidi="ar-SA"/>
      </w:rPr>
    </w:lvl>
    <w:lvl w:ilvl="1" w:tplc="07FC9D4A">
      <w:numFmt w:val="bullet"/>
      <w:lvlText w:val="•"/>
      <w:lvlJc w:val="left"/>
      <w:pPr>
        <w:ind w:left="1014" w:hanging="360"/>
      </w:pPr>
      <w:rPr>
        <w:rFonts w:hint="default"/>
        <w:lang w:val="hr-HR" w:eastAsia="en-US" w:bidi="ar-SA"/>
      </w:rPr>
    </w:lvl>
    <w:lvl w:ilvl="2" w:tplc="A4862B10">
      <w:numFmt w:val="bullet"/>
      <w:lvlText w:val="•"/>
      <w:lvlJc w:val="left"/>
      <w:pPr>
        <w:ind w:left="1589" w:hanging="360"/>
      </w:pPr>
      <w:rPr>
        <w:rFonts w:hint="default"/>
        <w:lang w:val="hr-HR" w:eastAsia="en-US" w:bidi="ar-SA"/>
      </w:rPr>
    </w:lvl>
    <w:lvl w:ilvl="3" w:tplc="504867A0">
      <w:numFmt w:val="bullet"/>
      <w:lvlText w:val="•"/>
      <w:lvlJc w:val="left"/>
      <w:pPr>
        <w:ind w:left="2163" w:hanging="360"/>
      </w:pPr>
      <w:rPr>
        <w:rFonts w:hint="default"/>
        <w:lang w:val="hr-HR" w:eastAsia="en-US" w:bidi="ar-SA"/>
      </w:rPr>
    </w:lvl>
    <w:lvl w:ilvl="4" w:tplc="D89C98F6">
      <w:numFmt w:val="bullet"/>
      <w:lvlText w:val="•"/>
      <w:lvlJc w:val="left"/>
      <w:pPr>
        <w:ind w:left="2738" w:hanging="360"/>
      </w:pPr>
      <w:rPr>
        <w:rFonts w:hint="default"/>
        <w:lang w:val="hr-HR" w:eastAsia="en-US" w:bidi="ar-SA"/>
      </w:rPr>
    </w:lvl>
    <w:lvl w:ilvl="5" w:tplc="8D5EC684">
      <w:numFmt w:val="bullet"/>
      <w:lvlText w:val="•"/>
      <w:lvlJc w:val="left"/>
      <w:pPr>
        <w:ind w:left="3312" w:hanging="360"/>
      </w:pPr>
      <w:rPr>
        <w:rFonts w:hint="default"/>
        <w:lang w:val="hr-HR" w:eastAsia="en-US" w:bidi="ar-SA"/>
      </w:rPr>
    </w:lvl>
    <w:lvl w:ilvl="6" w:tplc="557857DC">
      <w:numFmt w:val="bullet"/>
      <w:lvlText w:val="•"/>
      <w:lvlJc w:val="left"/>
      <w:pPr>
        <w:ind w:left="3887" w:hanging="360"/>
      </w:pPr>
      <w:rPr>
        <w:rFonts w:hint="default"/>
        <w:lang w:val="hr-HR" w:eastAsia="en-US" w:bidi="ar-SA"/>
      </w:rPr>
    </w:lvl>
    <w:lvl w:ilvl="7" w:tplc="12127AEE">
      <w:numFmt w:val="bullet"/>
      <w:lvlText w:val="•"/>
      <w:lvlJc w:val="left"/>
      <w:pPr>
        <w:ind w:left="4461" w:hanging="360"/>
      </w:pPr>
      <w:rPr>
        <w:rFonts w:hint="default"/>
        <w:lang w:val="hr-HR" w:eastAsia="en-US" w:bidi="ar-SA"/>
      </w:rPr>
    </w:lvl>
    <w:lvl w:ilvl="8" w:tplc="7550FD70">
      <w:numFmt w:val="bullet"/>
      <w:lvlText w:val="•"/>
      <w:lvlJc w:val="left"/>
      <w:pPr>
        <w:ind w:left="5036" w:hanging="360"/>
      </w:pPr>
      <w:rPr>
        <w:rFonts w:hint="default"/>
        <w:lang w:val="hr-HR" w:eastAsia="en-US" w:bidi="ar-SA"/>
      </w:rPr>
    </w:lvl>
  </w:abstractNum>
  <w:abstractNum w:abstractNumId="58" w15:restartNumberingAfterBreak="0">
    <w:nsid w:val="437F0F57"/>
    <w:multiLevelType w:val="multilevel"/>
    <w:tmpl w:val="7A82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884AFB"/>
    <w:multiLevelType w:val="multilevel"/>
    <w:tmpl w:val="A4FA93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45341FCE"/>
    <w:multiLevelType w:val="hybridMultilevel"/>
    <w:tmpl w:val="ACF6CF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0E3A5D"/>
    <w:multiLevelType w:val="hybridMultilevel"/>
    <w:tmpl w:val="92207ECC"/>
    <w:lvl w:ilvl="0" w:tplc="FBEE6C5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639274EC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1F4E3A00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676C03FA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0BB804D6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C3369820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9362A1F2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343C49D2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7D7467C8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62" w15:restartNumberingAfterBreak="0">
    <w:nsid w:val="46E32CA3"/>
    <w:multiLevelType w:val="hybridMultilevel"/>
    <w:tmpl w:val="9A762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653DE6"/>
    <w:multiLevelType w:val="hybridMultilevel"/>
    <w:tmpl w:val="6F6AC260"/>
    <w:lvl w:ilvl="0" w:tplc="FFFFFFFF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8C26C9"/>
    <w:multiLevelType w:val="hybridMultilevel"/>
    <w:tmpl w:val="34B443F8"/>
    <w:lvl w:ilvl="0" w:tplc="0CAC933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5C205D2">
      <w:numFmt w:val="bullet"/>
      <w:lvlText w:val="•"/>
      <w:lvlJc w:val="left"/>
      <w:pPr>
        <w:ind w:left="1266" w:hanging="360"/>
      </w:pPr>
      <w:rPr>
        <w:rFonts w:hint="default"/>
        <w:lang w:val="hr-HR" w:eastAsia="en-US" w:bidi="ar-SA"/>
      </w:rPr>
    </w:lvl>
    <w:lvl w:ilvl="2" w:tplc="BD0E677A">
      <w:numFmt w:val="bullet"/>
      <w:lvlText w:val="•"/>
      <w:lvlJc w:val="left"/>
      <w:pPr>
        <w:ind w:left="1813" w:hanging="360"/>
      </w:pPr>
      <w:rPr>
        <w:rFonts w:hint="default"/>
        <w:lang w:val="hr-HR" w:eastAsia="en-US" w:bidi="ar-SA"/>
      </w:rPr>
    </w:lvl>
    <w:lvl w:ilvl="3" w:tplc="4F526B0E">
      <w:numFmt w:val="bullet"/>
      <w:lvlText w:val="•"/>
      <w:lvlJc w:val="left"/>
      <w:pPr>
        <w:ind w:left="2359" w:hanging="360"/>
      </w:pPr>
      <w:rPr>
        <w:rFonts w:hint="default"/>
        <w:lang w:val="hr-HR" w:eastAsia="en-US" w:bidi="ar-SA"/>
      </w:rPr>
    </w:lvl>
    <w:lvl w:ilvl="4" w:tplc="8014E2A6">
      <w:numFmt w:val="bullet"/>
      <w:lvlText w:val="•"/>
      <w:lvlJc w:val="left"/>
      <w:pPr>
        <w:ind w:left="2906" w:hanging="360"/>
      </w:pPr>
      <w:rPr>
        <w:rFonts w:hint="default"/>
        <w:lang w:val="hr-HR" w:eastAsia="en-US" w:bidi="ar-SA"/>
      </w:rPr>
    </w:lvl>
    <w:lvl w:ilvl="5" w:tplc="96EA2040"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6" w:tplc="7916E188">
      <w:numFmt w:val="bullet"/>
      <w:lvlText w:val="•"/>
      <w:lvlJc w:val="left"/>
      <w:pPr>
        <w:ind w:left="3999" w:hanging="360"/>
      </w:pPr>
      <w:rPr>
        <w:rFonts w:hint="default"/>
        <w:lang w:val="hr-HR" w:eastAsia="en-US" w:bidi="ar-SA"/>
      </w:rPr>
    </w:lvl>
    <w:lvl w:ilvl="7" w:tplc="996EAECA">
      <w:numFmt w:val="bullet"/>
      <w:lvlText w:val="•"/>
      <w:lvlJc w:val="left"/>
      <w:pPr>
        <w:ind w:left="4545" w:hanging="360"/>
      </w:pPr>
      <w:rPr>
        <w:rFonts w:hint="default"/>
        <w:lang w:val="hr-HR" w:eastAsia="en-US" w:bidi="ar-SA"/>
      </w:rPr>
    </w:lvl>
    <w:lvl w:ilvl="8" w:tplc="1EB46B1C">
      <w:numFmt w:val="bullet"/>
      <w:lvlText w:val="•"/>
      <w:lvlJc w:val="left"/>
      <w:pPr>
        <w:ind w:left="5092" w:hanging="360"/>
      </w:pPr>
      <w:rPr>
        <w:rFonts w:hint="default"/>
        <w:lang w:val="hr-HR" w:eastAsia="en-US" w:bidi="ar-SA"/>
      </w:rPr>
    </w:lvl>
  </w:abstractNum>
  <w:abstractNum w:abstractNumId="65" w15:restartNumberingAfterBreak="0">
    <w:nsid w:val="4EE3335E"/>
    <w:multiLevelType w:val="hybridMultilevel"/>
    <w:tmpl w:val="90BE704E"/>
    <w:lvl w:ilvl="0" w:tplc="E89C2D0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1EBA33DA">
      <w:numFmt w:val="bullet"/>
      <w:lvlText w:val="•"/>
      <w:lvlJc w:val="left"/>
      <w:pPr>
        <w:ind w:left="1266" w:hanging="360"/>
      </w:pPr>
      <w:rPr>
        <w:rFonts w:hint="default"/>
        <w:lang w:val="hr-HR" w:eastAsia="en-US" w:bidi="ar-SA"/>
      </w:rPr>
    </w:lvl>
    <w:lvl w:ilvl="2" w:tplc="7A72F95A">
      <w:numFmt w:val="bullet"/>
      <w:lvlText w:val="•"/>
      <w:lvlJc w:val="left"/>
      <w:pPr>
        <w:ind w:left="1813" w:hanging="360"/>
      </w:pPr>
      <w:rPr>
        <w:rFonts w:hint="default"/>
        <w:lang w:val="hr-HR" w:eastAsia="en-US" w:bidi="ar-SA"/>
      </w:rPr>
    </w:lvl>
    <w:lvl w:ilvl="3" w:tplc="B2A26388">
      <w:numFmt w:val="bullet"/>
      <w:lvlText w:val="•"/>
      <w:lvlJc w:val="left"/>
      <w:pPr>
        <w:ind w:left="2360" w:hanging="360"/>
      </w:pPr>
      <w:rPr>
        <w:rFonts w:hint="default"/>
        <w:lang w:val="hr-HR" w:eastAsia="en-US" w:bidi="ar-SA"/>
      </w:rPr>
    </w:lvl>
    <w:lvl w:ilvl="4" w:tplc="E1F05342">
      <w:numFmt w:val="bullet"/>
      <w:lvlText w:val="•"/>
      <w:lvlJc w:val="left"/>
      <w:pPr>
        <w:ind w:left="2907" w:hanging="360"/>
      </w:pPr>
      <w:rPr>
        <w:rFonts w:hint="default"/>
        <w:lang w:val="hr-HR" w:eastAsia="en-US" w:bidi="ar-SA"/>
      </w:rPr>
    </w:lvl>
    <w:lvl w:ilvl="5" w:tplc="8BAE2548">
      <w:numFmt w:val="bullet"/>
      <w:lvlText w:val="•"/>
      <w:lvlJc w:val="left"/>
      <w:pPr>
        <w:ind w:left="3454" w:hanging="360"/>
      </w:pPr>
      <w:rPr>
        <w:rFonts w:hint="default"/>
        <w:lang w:val="hr-HR" w:eastAsia="en-US" w:bidi="ar-SA"/>
      </w:rPr>
    </w:lvl>
    <w:lvl w:ilvl="6" w:tplc="83D61682">
      <w:numFmt w:val="bullet"/>
      <w:lvlText w:val="•"/>
      <w:lvlJc w:val="left"/>
      <w:pPr>
        <w:ind w:left="4001" w:hanging="360"/>
      </w:pPr>
      <w:rPr>
        <w:rFonts w:hint="default"/>
        <w:lang w:val="hr-HR" w:eastAsia="en-US" w:bidi="ar-SA"/>
      </w:rPr>
    </w:lvl>
    <w:lvl w:ilvl="7" w:tplc="F7B81524">
      <w:numFmt w:val="bullet"/>
      <w:lvlText w:val="•"/>
      <w:lvlJc w:val="left"/>
      <w:pPr>
        <w:ind w:left="4548" w:hanging="360"/>
      </w:pPr>
      <w:rPr>
        <w:rFonts w:hint="default"/>
        <w:lang w:val="hr-HR" w:eastAsia="en-US" w:bidi="ar-SA"/>
      </w:rPr>
    </w:lvl>
    <w:lvl w:ilvl="8" w:tplc="8ABCB240">
      <w:numFmt w:val="bullet"/>
      <w:lvlText w:val="•"/>
      <w:lvlJc w:val="left"/>
      <w:pPr>
        <w:ind w:left="5095" w:hanging="360"/>
      </w:pPr>
      <w:rPr>
        <w:rFonts w:hint="default"/>
        <w:lang w:val="hr-HR" w:eastAsia="en-US" w:bidi="ar-SA"/>
      </w:rPr>
    </w:lvl>
  </w:abstractNum>
  <w:abstractNum w:abstractNumId="66" w15:restartNumberingAfterBreak="0">
    <w:nsid w:val="4F594629"/>
    <w:multiLevelType w:val="hybridMultilevel"/>
    <w:tmpl w:val="A5C06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6A2EA0"/>
    <w:multiLevelType w:val="multilevel"/>
    <w:tmpl w:val="C9B2408E"/>
    <w:styleLink w:val="WWNum21"/>
    <w:lvl w:ilvl="0">
      <w:numFmt w:val="bullet"/>
      <w:lvlText w:val="-"/>
      <w:lvlJc w:val="left"/>
      <w:pPr>
        <w:ind w:left="720" w:hanging="360"/>
      </w:pPr>
      <w:rPr>
        <w:rFonts w:ascii="Comic Sans MS" w:hAnsi="Comic Sans MS" w:cs="Comic Sans MS"/>
        <w:sz w:val="24"/>
        <w:lang w:val="hr-HR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hr-HR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hr-HR" w:eastAsia="en-US" w:bidi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hr-HR"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lang w:val="hr-HR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Symbol"/>
        <w:w w:val="100"/>
        <w:sz w:val="24"/>
        <w:szCs w:val="24"/>
        <w:lang w:val="hr-HR" w:eastAsia="en-US" w:bidi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hr-HR"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lang w:val="hr-HR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hr-HR" w:eastAsia="en-US" w:bidi="ar-SA"/>
      </w:rPr>
    </w:lvl>
  </w:abstractNum>
  <w:abstractNum w:abstractNumId="68" w15:restartNumberingAfterBreak="0">
    <w:nsid w:val="54CA1D9C"/>
    <w:multiLevelType w:val="hybridMultilevel"/>
    <w:tmpl w:val="F356CB1A"/>
    <w:lvl w:ilvl="0" w:tplc="8AC2CF80">
      <w:start w:val="8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D25052"/>
    <w:multiLevelType w:val="hybridMultilevel"/>
    <w:tmpl w:val="4002F8B0"/>
    <w:lvl w:ilvl="0" w:tplc="19AA15CC">
      <w:numFmt w:val="bullet"/>
      <w:lvlText w:val="•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E1AFC10">
      <w:numFmt w:val="bullet"/>
      <w:lvlText w:val="•"/>
      <w:lvlJc w:val="left"/>
      <w:pPr>
        <w:ind w:left="1356" w:hanging="356"/>
      </w:pPr>
      <w:rPr>
        <w:rFonts w:hint="default"/>
        <w:lang w:val="hr-HR" w:eastAsia="en-US" w:bidi="ar-SA"/>
      </w:rPr>
    </w:lvl>
    <w:lvl w:ilvl="2" w:tplc="BA90AAB4">
      <w:numFmt w:val="bullet"/>
      <w:lvlText w:val="•"/>
      <w:lvlJc w:val="left"/>
      <w:pPr>
        <w:ind w:left="1893" w:hanging="356"/>
      </w:pPr>
      <w:rPr>
        <w:rFonts w:hint="default"/>
        <w:lang w:val="hr-HR" w:eastAsia="en-US" w:bidi="ar-SA"/>
      </w:rPr>
    </w:lvl>
    <w:lvl w:ilvl="3" w:tplc="4378B464">
      <w:numFmt w:val="bullet"/>
      <w:lvlText w:val="•"/>
      <w:lvlJc w:val="left"/>
      <w:pPr>
        <w:ind w:left="2429" w:hanging="356"/>
      </w:pPr>
      <w:rPr>
        <w:rFonts w:hint="default"/>
        <w:lang w:val="hr-HR" w:eastAsia="en-US" w:bidi="ar-SA"/>
      </w:rPr>
    </w:lvl>
    <w:lvl w:ilvl="4" w:tplc="00C26D54">
      <w:numFmt w:val="bullet"/>
      <w:lvlText w:val="•"/>
      <w:lvlJc w:val="left"/>
      <w:pPr>
        <w:ind w:left="2966" w:hanging="356"/>
      </w:pPr>
      <w:rPr>
        <w:rFonts w:hint="default"/>
        <w:lang w:val="hr-HR" w:eastAsia="en-US" w:bidi="ar-SA"/>
      </w:rPr>
    </w:lvl>
    <w:lvl w:ilvl="5" w:tplc="CE5089B6">
      <w:numFmt w:val="bullet"/>
      <w:lvlText w:val="•"/>
      <w:lvlJc w:val="left"/>
      <w:pPr>
        <w:ind w:left="3502" w:hanging="356"/>
      </w:pPr>
      <w:rPr>
        <w:rFonts w:hint="default"/>
        <w:lang w:val="hr-HR" w:eastAsia="en-US" w:bidi="ar-SA"/>
      </w:rPr>
    </w:lvl>
    <w:lvl w:ilvl="6" w:tplc="8196D1B4">
      <w:numFmt w:val="bullet"/>
      <w:lvlText w:val="•"/>
      <w:lvlJc w:val="left"/>
      <w:pPr>
        <w:ind w:left="4039" w:hanging="356"/>
      </w:pPr>
      <w:rPr>
        <w:rFonts w:hint="default"/>
        <w:lang w:val="hr-HR" w:eastAsia="en-US" w:bidi="ar-SA"/>
      </w:rPr>
    </w:lvl>
    <w:lvl w:ilvl="7" w:tplc="8E0CD838">
      <w:numFmt w:val="bullet"/>
      <w:lvlText w:val="•"/>
      <w:lvlJc w:val="left"/>
      <w:pPr>
        <w:ind w:left="4575" w:hanging="356"/>
      </w:pPr>
      <w:rPr>
        <w:rFonts w:hint="default"/>
        <w:lang w:val="hr-HR" w:eastAsia="en-US" w:bidi="ar-SA"/>
      </w:rPr>
    </w:lvl>
    <w:lvl w:ilvl="8" w:tplc="82929D4C">
      <w:numFmt w:val="bullet"/>
      <w:lvlText w:val="•"/>
      <w:lvlJc w:val="left"/>
      <w:pPr>
        <w:ind w:left="5112" w:hanging="356"/>
      </w:pPr>
      <w:rPr>
        <w:rFonts w:hint="default"/>
        <w:lang w:val="hr-HR" w:eastAsia="en-US" w:bidi="ar-SA"/>
      </w:rPr>
    </w:lvl>
  </w:abstractNum>
  <w:abstractNum w:abstractNumId="70" w15:restartNumberingAfterBreak="0">
    <w:nsid w:val="56524B63"/>
    <w:multiLevelType w:val="hybridMultilevel"/>
    <w:tmpl w:val="BABC439A"/>
    <w:lvl w:ilvl="0" w:tplc="0352D08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1" w15:restartNumberingAfterBreak="0">
    <w:nsid w:val="5A4E34E1"/>
    <w:multiLevelType w:val="multilevel"/>
    <w:tmpl w:val="914EC8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5A554160"/>
    <w:multiLevelType w:val="hybridMultilevel"/>
    <w:tmpl w:val="69A2E27E"/>
    <w:lvl w:ilvl="0" w:tplc="5FFE0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A912FA3"/>
    <w:multiLevelType w:val="multilevel"/>
    <w:tmpl w:val="8774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AD61236"/>
    <w:multiLevelType w:val="multilevel"/>
    <w:tmpl w:val="CD303C9C"/>
    <w:styleLink w:val="WWNum2"/>
    <w:lvl w:ilvl="0">
      <w:numFmt w:val="bullet"/>
      <w:lvlText w:val="-"/>
      <w:lvlJc w:val="left"/>
      <w:pPr>
        <w:ind w:left="720" w:hanging="360"/>
      </w:pPr>
      <w:rPr>
        <w:rFonts w:ascii="Comic Sans MS" w:hAnsi="Comic Sans MS" w:cs="Comic Sans MS"/>
        <w:sz w:val="24"/>
        <w:lang w:val="hr-HR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hr-HR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hr-HR" w:eastAsia="en-US" w:bidi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hr-HR"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lang w:val="hr-HR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Symbol"/>
        <w:w w:val="100"/>
        <w:sz w:val="24"/>
        <w:szCs w:val="24"/>
        <w:lang w:val="hr-HR" w:eastAsia="en-US" w:bidi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hr-HR"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lang w:val="hr-HR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hr-HR" w:eastAsia="en-US" w:bidi="ar-SA"/>
      </w:rPr>
    </w:lvl>
  </w:abstractNum>
  <w:abstractNum w:abstractNumId="75" w15:restartNumberingAfterBreak="0">
    <w:nsid w:val="5C376B89"/>
    <w:multiLevelType w:val="hybridMultilevel"/>
    <w:tmpl w:val="6B46D73E"/>
    <w:lvl w:ilvl="0" w:tplc="F11AF9F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8864C3C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F60CC1E0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320ED3E2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3CC8209A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08FAD3E0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F3468E9A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44D04A04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DB8E77F6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76" w15:restartNumberingAfterBreak="0">
    <w:nsid w:val="5C80728A"/>
    <w:multiLevelType w:val="hybridMultilevel"/>
    <w:tmpl w:val="BA000C80"/>
    <w:lvl w:ilvl="0" w:tplc="EA60015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196457CE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072456E2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A072D9A0">
      <w:numFmt w:val="bullet"/>
      <w:lvlText w:val="•"/>
      <w:lvlJc w:val="left"/>
      <w:pPr>
        <w:ind w:left="2444" w:hanging="360"/>
      </w:pPr>
      <w:rPr>
        <w:rFonts w:hint="default"/>
        <w:lang w:val="hr-HR" w:eastAsia="en-US" w:bidi="ar-SA"/>
      </w:rPr>
    </w:lvl>
    <w:lvl w:ilvl="4" w:tplc="805E33FA">
      <w:numFmt w:val="bullet"/>
      <w:lvlText w:val="•"/>
      <w:lvlJc w:val="left"/>
      <w:pPr>
        <w:ind w:left="2979" w:hanging="360"/>
      </w:pPr>
      <w:rPr>
        <w:rFonts w:hint="default"/>
        <w:lang w:val="hr-HR" w:eastAsia="en-US" w:bidi="ar-SA"/>
      </w:rPr>
    </w:lvl>
    <w:lvl w:ilvl="5" w:tplc="4864AFC6">
      <w:numFmt w:val="bullet"/>
      <w:lvlText w:val="•"/>
      <w:lvlJc w:val="left"/>
      <w:pPr>
        <w:ind w:left="3514" w:hanging="360"/>
      </w:pPr>
      <w:rPr>
        <w:rFonts w:hint="default"/>
        <w:lang w:val="hr-HR" w:eastAsia="en-US" w:bidi="ar-SA"/>
      </w:rPr>
    </w:lvl>
    <w:lvl w:ilvl="6" w:tplc="D1DEDAF0">
      <w:numFmt w:val="bullet"/>
      <w:lvlText w:val="•"/>
      <w:lvlJc w:val="left"/>
      <w:pPr>
        <w:ind w:left="4049" w:hanging="360"/>
      </w:pPr>
      <w:rPr>
        <w:rFonts w:hint="default"/>
        <w:lang w:val="hr-HR" w:eastAsia="en-US" w:bidi="ar-SA"/>
      </w:rPr>
    </w:lvl>
    <w:lvl w:ilvl="7" w:tplc="CA3E5FD0">
      <w:numFmt w:val="bullet"/>
      <w:lvlText w:val="•"/>
      <w:lvlJc w:val="left"/>
      <w:pPr>
        <w:ind w:left="4584" w:hanging="360"/>
      </w:pPr>
      <w:rPr>
        <w:rFonts w:hint="default"/>
        <w:lang w:val="hr-HR" w:eastAsia="en-US" w:bidi="ar-SA"/>
      </w:rPr>
    </w:lvl>
    <w:lvl w:ilvl="8" w:tplc="34F0346E">
      <w:numFmt w:val="bullet"/>
      <w:lvlText w:val="•"/>
      <w:lvlJc w:val="left"/>
      <w:pPr>
        <w:ind w:left="5119" w:hanging="360"/>
      </w:pPr>
      <w:rPr>
        <w:rFonts w:hint="default"/>
        <w:lang w:val="hr-HR" w:eastAsia="en-US" w:bidi="ar-SA"/>
      </w:rPr>
    </w:lvl>
  </w:abstractNum>
  <w:abstractNum w:abstractNumId="77" w15:restartNumberingAfterBreak="0">
    <w:nsid w:val="5F342ABF"/>
    <w:multiLevelType w:val="hybridMultilevel"/>
    <w:tmpl w:val="220A3B70"/>
    <w:lvl w:ilvl="0" w:tplc="B9603CCE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688DC54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3DB60414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C71E6C0C">
      <w:numFmt w:val="bullet"/>
      <w:lvlText w:val="•"/>
      <w:lvlJc w:val="left"/>
      <w:pPr>
        <w:ind w:left="2444" w:hanging="360"/>
      </w:pPr>
      <w:rPr>
        <w:rFonts w:hint="default"/>
        <w:lang w:val="hr-HR" w:eastAsia="en-US" w:bidi="ar-SA"/>
      </w:rPr>
    </w:lvl>
    <w:lvl w:ilvl="4" w:tplc="75780EC2">
      <w:numFmt w:val="bullet"/>
      <w:lvlText w:val="•"/>
      <w:lvlJc w:val="left"/>
      <w:pPr>
        <w:ind w:left="2979" w:hanging="360"/>
      </w:pPr>
      <w:rPr>
        <w:rFonts w:hint="default"/>
        <w:lang w:val="hr-HR" w:eastAsia="en-US" w:bidi="ar-SA"/>
      </w:rPr>
    </w:lvl>
    <w:lvl w:ilvl="5" w:tplc="7644975C">
      <w:numFmt w:val="bullet"/>
      <w:lvlText w:val="•"/>
      <w:lvlJc w:val="left"/>
      <w:pPr>
        <w:ind w:left="3514" w:hanging="360"/>
      </w:pPr>
      <w:rPr>
        <w:rFonts w:hint="default"/>
        <w:lang w:val="hr-HR" w:eastAsia="en-US" w:bidi="ar-SA"/>
      </w:rPr>
    </w:lvl>
    <w:lvl w:ilvl="6" w:tplc="16F88748">
      <w:numFmt w:val="bullet"/>
      <w:lvlText w:val="•"/>
      <w:lvlJc w:val="left"/>
      <w:pPr>
        <w:ind w:left="4049" w:hanging="360"/>
      </w:pPr>
      <w:rPr>
        <w:rFonts w:hint="default"/>
        <w:lang w:val="hr-HR" w:eastAsia="en-US" w:bidi="ar-SA"/>
      </w:rPr>
    </w:lvl>
    <w:lvl w:ilvl="7" w:tplc="3E1AF4C0">
      <w:numFmt w:val="bullet"/>
      <w:lvlText w:val="•"/>
      <w:lvlJc w:val="left"/>
      <w:pPr>
        <w:ind w:left="4584" w:hanging="360"/>
      </w:pPr>
      <w:rPr>
        <w:rFonts w:hint="default"/>
        <w:lang w:val="hr-HR" w:eastAsia="en-US" w:bidi="ar-SA"/>
      </w:rPr>
    </w:lvl>
    <w:lvl w:ilvl="8" w:tplc="2350F800">
      <w:numFmt w:val="bullet"/>
      <w:lvlText w:val="•"/>
      <w:lvlJc w:val="left"/>
      <w:pPr>
        <w:ind w:left="5119" w:hanging="360"/>
      </w:pPr>
      <w:rPr>
        <w:rFonts w:hint="default"/>
        <w:lang w:val="hr-HR" w:eastAsia="en-US" w:bidi="ar-SA"/>
      </w:rPr>
    </w:lvl>
  </w:abstractNum>
  <w:abstractNum w:abstractNumId="78" w15:restartNumberingAfterBreak="0">
    <w:nsid w:val="5F3F46EF"/>
    <w:multiLevelType w:val="hybridMultilevel"/>
    <w:tmpl w:val="63508B98"/>
    <w:lvl w:ilvl="0" w:tplc="03483AA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464FBD"/>
    <w:multiLevelType w:val="hybridMultilevel"/>
    <w:tmpl w:val="820EE264"/>
    <w:lvl w:ilvl="0" w:tplc="F6C69820">
      <w:start w:val="6"/>
      <w:numFmt w:val="bullet"/>
      <w:lvlText w:val="-"/>
      <w:lvlJc w:val="left"/>
      <w:pPr>
        <w:ind w:left="720" w:hanging="360"/>
      </w:pPr>
      <w:rPr>
        <w:rFonts w:ascii="Calibri Light" w:eastAsia="NSimSun" w:hAnsi="Calibri Light" w:cs="Calibri Light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C43004"/>
    <w:multiLevelType w:val="hybridMultilevel"/>
    <w:tmpl w:val="A742F982"/>
    <w:lvl w:ilvl="0" w:tplc="7E9EE0E4">
      <w:numFmt w:val="bullet"/>
      <w:lvlText w:val="•"/>
      <w:lvlJc w:val="left"/>
      <w:pPr>
        <w:ind w:left="83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89C1EF6">
      <w:numFmt w:val="bullet"/>
      <w:lvlText w:val="•"/>
      <w:lvlJc w:val="left"/>
      <w:pPr>
        <w:ind w:left="1374" w:hanging="356"/>
      </w:pPr>
      <w:rPr>
        <w:rFonts w:hint="default"/>
        <w:lang w:val="hr-HR" w:eastAsia="en-US" w:bidi="ar-SA"/>
      </w:rPr>
    </w:lvl>
    <w:lvl w:ilvl="2" w:tplc="303E1154">
      <w:numFmt w:val="bullet"/>
      <w:lvlText w:val="•"/>
      <w:lvlJc w:val="left"/>
      <w:pPr>
        <w:ind w:left="1909" w:hanging="356"/>
      </w:pPr>
      <w:rPr>
        <w:rFonts w:hint="default"/>
        <w:lang w:val="hr-HR" w:eastAsia="en-US" w:bidi="ar-SA"/>
      </w:rPr>
    </w:lvl>
    <w:lvl w:ilvl="3" w:tplc="4A16B396">
      <w:numFmt w:val="bullet"/>
      <w:lvlText w:val="•"/>
      <w:lvlJc w:val="left"/>
      <w:pPr>
        <w:ind w:left="2444" w:hanging="356"/>
      </w:pPr>
      <w:rPr>
        <w:rFonts w:hint="default"/>
        <w:lang w:val="hr-HR" w:eastAsia="en-US" w:bidi="ar-SA"/>
      </w:rPr>
    </w:lvl>
    <w:lvl w:ilvl="4" w:tplc="004E3138">
      <w:numFmt w:val="bullet"/>
      <w:lvlText w:val="•"/>
      <w:lvlJc w:val="left"/>
      <w:pPr>
        <w:ind w:left="2979" w:hanging="356"/>
      </w:pPr>
      <w:rPr>
        <w:rFonts w:hint="default"/>
        <w:lang w:val="hr-HR" w:eastAsia="en-US" w:bidi="ar-SA"/>
      </w:rPr>
    </w:lvl>
    <w:lvl w:ilvl="5" w:tplc="9E768FDC">
      <w:numFmt w:val="bullet"/>
      <w:lvlText w:val="•"/>
      <w:lvlJc w:val="left"/>
      <w:pPr>
        <w:ind w:left="3514" w:hanging="356"/>
      </w:pPr>
      <w:rPr>
        <w:rFonts w:hint="default"/>
        <w:lang w:val="hr-HR" w:eastAsia="en-US" w:bidi="ar-SA"/>
      </w:rPr>
    </w:lvl>
    <w:lvl w:ilvl="6" w:tplc="7070EAB2">
      <w:numFmt w:val="bullet"/>
      <w:lvlText w:val="•"/>
      <w:lvlJc w:val="left"/>
      <w:pPr>
        <w:ind w:left="4049" w:hanging="356"/>
      </w:pPr>
      <w:rPr>
        <w:rFonts w:hint="default"/>
        <w:lang w:val="hr-HR" w:eastAsia="en-US" w:bidi="ar-SA"/>
      </w:rPr>
    </w:lvl>
    <w:lvl w:ilvl="7" w:tplc="59963998">
      <w:numFmt w:val="bullet"/>
      <w:lvlText w:val="•"/>
      <w:lvlJc w:val="left"/>
      <w:pPr>
        <w:ind w:left="4584" w:hanging="356"/>
      </w:pPr>
      <w:rPr>
        <w:rFonts w:hint="default"/>
        <w:lang w:val="hr-HR" w:eastAsia="en-US" w:bidi="ar-SA"/>
      </w:rPr>
    </w:lvl>
    <w:lvl w:ilvl="8" w:tplc="CFE291D8">
      <w:numFmt w:val="bullet"/>
      <w:lvlText w:val="•"/>
      <w:lvlJc w:val="left"/>
      <w:pPr>
        <w:ind w:left="5119" w:hanging="356"/>
      </w:pPr>
      <w:rPr>
        <w:rFonts w:hint="default"/>
        <w:lang w:val="hr-HR" w:eastAsia="en-US" w:bidi="ar-SA"/>
      </w:rPr>
    </w:lvl>
  </w:abstractNum>
  <w:abstractNum w:abstractNumId="81" w15:restartNumberingAfterBreak="0">
    <w:nsid w:val="602825E1"/>
    <w:multiLevelType w:val="hybridMultilevel"/>
    <w:tmpl w:val="0D7EECB4"/>
    <w:lvl w:ilvl="0" w:tplc="487C4E58">
      <w:start w:val="7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864F02"/>
    <w:multiLevelType w:val="hybridMultilevel"/>
    <w:tmpl w:val="7F508A5E"/>
    <w:lvl w:ilvl="0" w:tplc="99B8CA0C">
      <w:numFmt w:val="bullet"/>
      <w:lvlText w:val="–"/>
      <w:lvlJc w:val="left"/>
      <w:pPr>
        <w:ind w:left="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A2C4D56">
      <w:numFmt w:val="bullet"/>
      <w:lvlText w:val="•"/>
      <w:lvlJc w:val="left"/>
      <w:pPr>
        <w:ind w:left="888" w:hanging="183"/>
      </w:pPr>
      <w:rPr>
        <w:rFonts w:hint="default"/>
        <w:lang w:val="hr-HR" w:eastAsia="en-US" w:bidi="ar-SA"/>
      </w:rPr>
    </w:lvl>
    <w:lvl w:ilvl="2" w:tplc="6972B35E">
      <w:numFmt w:val="bullet"/>
      <w:lvlText w:val="•"/>
      <w:lvlJc w:val="left"/>
      <w:pPr>
        <w:ind w:left="1477" w:hanging="183"/>
      </w:pPr>
      <w:rPr>
        <w:rFonts w:hint="default"/>
        <w:lang w:val="hr-HR" w:eastAsia="en-US" w:bidi="ar-SA"/>
      </w:rPr>
    </w:lvl>
    <w:lvl w:ilvl="3" w:tplc="C556E9F8">
      <w:numFmt w:val="bullet"/>
      <w:lvlText w:val="•"/>
      <w:lvlJc w:val="left"/>
      <w:pPr>
        <w:ind w:left="2066" w:hanging="183"/>
      </w:pPr>
      <w:rPr>
        <w:rFonts w:hint="default"/>
        <w:lang w:val="hr-HR" w:eastAsia="en-US" w:bidi="ar-SA"/>
      </w:rPr>
    </w:lvl>
    <w:lvl w:ilvl="4" w:tplc="894A5F80">
      <w:numFmt w:val="bullet"/>
      <w:lvlText w:val="•"/>
      <w:lvlJc w:val="left"/>
      <w:pPr>
        <w:ind w:left="2655" w:hanging="183"/>
      </w:pPr>
      <w:rPr>
        <w:rFonts w:hint="default"/>
        <w:lang w:val="hr-HR" w:eastAsia="en-US" w:bidi="ar-SA"/>
      </w:rPr>
    </w:lvl>
    <w:lvl w:ilvl="5" w:tplc="206ADFAC">
      <w:numFmt w:val="bullet"/>
      <w:lvlText w:val="•"/>
      <w:lvlJc w:val="left"/>
      <w:pPr>
        <w:ind w:left="3244" w:hanging="183"/>
      </w:pPr>
      <w:rPr>
        <w:rFonts w:hint="default"/>
        <w:lang w:val="hr-HR" w:eastAsia="en-US" w:bidi="ar-SA"/>
      </w:rPr>
    </w:lvl>
    <w:lvl w:ilvl="6" w:tplc="6C9CF40A">
      <w:numFmt w:val="bullet"/>
      <w:lvlText w:val="•"/>
      <w:lvlJc w:val="left"/>
      <w:pPr>
        <w:ind w:left="3833" w:hanging="183"/>
      </w:pPr>
      <w:rPr>
        <w:rFonts w:hint="default"/>
        <w:lang w:val="hr-HR" w:eastAsia="en-US" w:bidi="ar-SA"/>
      </w:rPr>
    </w:lvl>
    <w:lvl w:ilvl="7" w:tplc="CADE6548">
      <w:numFmt w:val="bullet"/>
      <w:lvlText w:val="•"/>
      <w:lvlJc w:val="left"/>
      <w:pPr>
        <w:ind w:left="4422" w:hanging="183"/>
      </w:pPr>
      <w:rPr>
        <w:rFonts w:hint="default"/>
        <w:lang w:val="hr-HR" w:eastAsia="en-US" w:bidi="ar-SA"/>
      </w:rPr>
    </w:lvl>
    <w:lvl w:ilvl="8" w:tplc="0030A836">
      <w:numFmt w:val="bullet"/>
      <w:lvlText w:val="•"/>
      <w:lvlJc w:val="left"/>
      <w:pPr>
        <w:ind w:left="5011" w:hanging="183"/>
      </w:pPr>
      <w:rPr>
        <w:rFonts w:hint="default"/>
        <w:lang w:val="hr-HR" w:eastAsia="en-US" w:bidi="ar-SA"/>
      </w:rPr>
    </w:lvl>
  </w:abstractNum>
  <w:abstractNum w:abstractNumId="83" w15:restartNumberingAfterBreak="0">
    <w:nsid w:val="611B12F3"/>
    <w:multiLevelType w:val="multilevel"/>
    <w:tmpl w:val="C14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1AD6AD0"/>
    <w:multiLevelType w:val="hybridMultilevel"/>
    <w:tmpl w:val="D8B08A4A"/>
    <w:lvl w:ilvl="0" w:tplc="D986A50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DD85262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DB0006FA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FABE01F8">
      <w:numFmt w:val="bullet"/>
      <w:lvlText w:val="•"/>
      <w:lvlJc w:val="left"/>
      <w:pPr>
        <w:ind w:left="2444" w:hanging="360"/>
      </w:pPr>
      <w:rPr>
        <w:rFonts w:hint="default"/>
        <w:lang w:val="hr-HR" w:eastAsia="en-US" w:bidi="ar-SA"/>
      </w:rPr>
    </w:lvl>
    <w:lvl w:ilvl="4" w:tplc="CF42AA76">
      <w:numFmt w:val="bullet"/>
      <w:lvlText w:val="•"/>
      <w:lvlJc w:val="left"/>
      <w:pPr>
        <w:ind w:left="2979" w:hanging="360"/>
      </w:pPr>
      <w:rPr>
        <w:rFonts w:hint="default"/>
        <w:lang w:val="hr-HR" w:eastAsia="en-US" w:bidi="ar-SA"/>
      </w:rPr>
    </w:lvl>
    <w:lvl w:ilvl="5" w:tplc="F48425B4">
      <w:numFmt w:val="bullet"/>
      <w:lvlText w:val="•"/>
      <w:lvlJc w:val="left"/>
      <w:pPr>
        <w:ind w:left="3514" w:hanging="360"/>
      </w:pPr>
      <w:rPr>
        <w:rFonts w:hint="default"/>
        <w:lang w:val="hr-HR" w:eastAsia="en-US" w:bidi="ar-SA"/>
      </w:rPr>
    </w:lvl>
    <w:lvl w:ilvl="6" w:tplc="F0CA3650">
      <w:numFmt w:val="bullet"/>
      <w:lvlText w:val="•"/>
      <w:lvlJc w:val="left"/>
      <w:pPr>
        <w:ind w:left="4049" w:hanging="360"/>
      </w:pPr>
      <w:rPr>
        <w:rFonts w:hint="default"/>
        <w:lang w:val="hr-HR" w:eastAsia="en-US" w:bidi="ar-SA"/>
      </w:rPr>
    </w:lvl>
    <w:lvl w:ilvl="7" w:tplc="1ACECB8E">
      <w:numFmt w:val="bullet"/>
      <w:lvlText w:val="•"/>
      <w:lvlJc w:val="left"/>
      <w:pPr>
        <w:ind w:left="4584" w:hanging="360"/>
      </w:pPr>
      <w:rPr>
        <w:rFonts w:hint="default"/>
        <w:lang w:val="hr-HR" w:eastAsia="en-US" w:bidi="ar-SA"/>
      </w:rPr>
    </w:lvl>
    <w:lvl w:ilvl="8" w:tplc="7CEC0964">
      <w:numFmt w:val="bullet"/>
      <w:lvlText w:val="•"/>
      <w:lvlJc w:val="left"/>
      <w:pPr>
        <w:ind w:left="5119" w:hanging="360"/>
      </w:pPr>
      <w:rPr>
        <w:rFonts w:hint="default"/>
        <w:lang w:val="hr-HR" w:eastAsia="en-US" w:bidi="ar-SA"/>
      </w:rPr>
    </w:lvl>
  </w:abstractNum>
  <w:abstractNum w:abstractNumId="85" w15:restartNumberingAfterBreak="0">
    <w:nsid w:val="62940389"/>
    <w:multiLevelType w:val="hybridMultilevel"/>
    <w:tmpl w:val="B1E2C1AA"/>
    <w:lvl w:ilvl="0" w:tplc="076C05C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9410B2"/>
    <w:multiLevelType w:val="hybridMultilevel"/>
    <w:tmpl w:val="630A0D8A"/>
    <w:lvl w:ilvl="0" w:tplc="B130EC9C">
      <w:numFmt w:val="bullet"/>
      <w:lvlText w:val="•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2129E7C">
      <w:numFmt w:val="bullet"/>
      <w:lvlText w:val="•"/>
      <w:lvlJc w:val="left"/>
      <w:pPr>
        <w:ind w:left="1662" w:hanging="361"/>
      </w:pPr>
      <w:rPr>
        <w:rFonts w:hint="default"/>
        <w:lang w:val="hr-HR" w:eastAsia="en-US" w:bidi="ar-SA"/>
      </w:rPr>
    </w:lvl>
    <w:lvl w:ilvl="2" w:tplc="833041E4">
      <w:numFmt w:val="bullet"/>
      <w:lvlText w:val="•"/>
      <w:lvlJc w:val="left"/>
      <w:pPr>
        <w:ind w:left="2484" w:hanging="361"/>
      </w:pPr>
      <w:rPr>
        <w:rFonts w:hint="default"/>
        <w:lang w:val="hr-HR" w:eastAsia="en-US" w:bidi="ar-SA"/>
      </w:rPr>
    </w:lvl>
    <w:lvl w:ilvl="3" w:tplc="3AFC5348">
      <w:numFmt w:val="bullet"/>
      <w:lvlText w:val="•"/>
      <w:lvlJc w:val="left"/>
      <w:pPr>
        <w:ind w:left="3306" w:hanging="361"/>
      </w:pPr>
      <w:rPr>
        <w:rFonts w:hint="default"/>
        <w:lang w:val="hr-HR" w:eastAsia="en-US" w:bidi="ar-SA"/>
      </w:rPr>
    </w:lvl>
    <w:lvl w:ilvl="4" w:tplc="4B8C8E4C">
      <w:numFmt w:val="bullet"/>
      <w:lvlText w:val="•"/>
      <w:lvlJc w:val="left"/>
      <w:pPr>
        <w:ind w:left="4128" w:hanging="361"/>
      </w:pPr>
      <w:rPr>
        <w:rFonts w:hint="default"/>
        <w:lang w:val="hr-HR" w:eastAsia="en-US" w:bidi="ar-SA"/>
      </w:rPr>
    </w:lvl>
    <w:lvl w:ilvl="5" w:tplc="5A747926">
      <w:numFmt w:val="bullet"/>
      <w:lvlText w:val="•"/>
      <w:lvlJc w:val="left"/>
      <w:pPr>
        <w:ind w:left="4950" w:hanging="361"/>
      </w:pPr>
      <w:rPr>
        <w:rFonts w:hint="default"/>
        <w:lang w:val="hr-HR" w:eastAsia="en-US" w:bidi="ar-SA"/>
      </w:rPr>
    </w:lvl>
    <w:lvl w:ilvl="6" w:tplc="3DBEEFCA">
      <w:numFmt w:val="bullet"/>
      <w:lvlText w:val="•"/>
      <w:lvlJc w:val="left"/>
      <w:pPr>
        <w:ind w:left="5772" w:hanging="361"/>
      </w:pPr>
      <w:rPr>
        <w:rFonts w:hint="default"/>
        <w:lang w:val="hr-HR" w:eastAsia="en-US" w:bidi="ar-SA"/>
      </w:rPr>
    </w:lvl>
    <w:lvl w:ilvl="7" w:tplc="D43C898A">
      <w:numFmt w:val="bullet"/>
      <w:lvlText w:val="•"/>
      <w:lvlJc w:val="left"/>
      <w:pPr>
        <w:ind w:left="6594" w:hanging="361"/>
      </w:pPr>
      <w:rPr>
        <w:rFonts w:hint="default"/>
        <w:lang w:val="hr-HR" w:eastAsia="en-US" w:bidi="ar-SA"/>
      </w:rPr>
    </w:lvl>
    <w:lvl w:ilvl="8" w:tplc="EB5CCF9E">
      <w:numFmt w:val="bullet"/>
      <w:lvlText w:val="•"/>
      <w:lvlJc w:val="left"/>
      <w:pPr>
        <w:ind w:left="7416" w:hanging="361"/>
      </w:pPr>
      <w:rPr>
        <w:rFonts w:hint="default"/>
        <w:lang w:val="hr-HR" w:eastAsia="en-US" w:bidi="ar-SA"/>
      </w:rPr>
    </w:lvl>
  </w:abstractNum>
  <w:abstractNum w:abstractNumId="87" w15:restartNumberingAfterBreak="0">
    <w:nsid w:val="63DB257A"/>
    <w:multiLevelType w:val="hybridMultilevel"/>
    <w:tmpl w:val="FDBE1BE6"/>
    <w:lvl w:ilvl="0" w:tplc="8B9202A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CC4EEE6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A6BAD6A2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A4B060C0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1FE63886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FEFA8172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8D14E2D8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F9D057A0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EA009190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88" w15:restartNumberingAfterBreak="0">
    <w:nsid w:val="63F4543F"/>
    <w:multiLevelType w:val="hybridMultilevel"/>
    <w:tmpl w:val="88604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1521D9"/>
    <w:multiLevelType w:val="hybridMultilevel"/>
    <w:tmpl w:val="837A7B8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2A4397"/>
    <w:multiLevelType w:val="hybridMultilevel"/>
    <w:tmpl w:val="854C20F2"/>
    <w:lvl w:ilvl="0" w:tplc="42867BC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E142B42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1032B82E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5C00F8FE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B3508B44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20B29476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E558ED64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9C4CA744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695695D0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91" w15:restartNumberingAfterBreak="0">
    <w:nsid w:val="65884CD4"/>
    <w:multiLevelType w:val="hybridMultilevel"/>
    <w:tmpl w:val="90CA0288"/>
    <w:lvl w:ilvl="0" w:tplc="78B89CA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551D18"/>
    <w:multiLevelType w:val="multilevel"/>
    <w:tmpl w:val="9416A6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6666279C"/>
    <w:multiLevelType w:val="hybridMultilevel"/>
    <w:tmpl w:val="74D22094"/>
    <w:lvl w:ilvl="0" w:tplc="3A88D938">
      <w:numFmt w:val="bullet"/>
      <w:lvlText w:val="–"/>
      <w:lvlJc w:val="left"/>
      <w:pPr>
        <w:ind w:left="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8F25884">
      <w:numFmt w:val="bullet"/>
      <w:lvlText w:val="•"/>
      <w:lvlJc w:val="left"/>
      <w:pPr>
        <w:ind w:left="888" w:hanging="183"/>
      </w:pPr>
      <w:rPr>
        <w:rFonts w:hint="default"/>
        <w:lang w:val="hr-HR" w:eastAsia="en-US" w:bidi="ar-SA"/>
      </w:rPr>
    </w:lvl>
    <w:lvl w:ilvl="2" w:tplc="3698C98E">
      <w:numFmt w:val="bullet"/>
      <w:lvlText w:val="•"/>
      <w:lvlJc w:val="left"/>
      <w:pPr>
        <w:ind w:left="1477" w:hanging="183"/>
      </w:pPr>
      <w:rPr>
        <w:rFonts w:hint="default"/>
        <w:lang w:val="hr-HR" w:eastAsia="en-US" w:bidi="ar-SA"/>
      </w:rPr>
    </w:lvl>
    <w:lvl w:ilvl="3" w:tplc="D90632E6">
      <w:numFmt w:val="bullet"/>
      <w:lvlText w:val="•"/>
      <w:lvlJc w:val="left"/>
      <w:pPr>
        <w:ind w:left="2066" w:hanging="183"/>
      </w:pPr>
      <w:rPr>
        <w:rFonts w:hint="default"/>
        <w:lang w:val="hr-HR" w:eastAsia="en-US" w:bidi="ar-SA"/>
      </w:rPr>
    </w:lvl>
    <w:lvl w:ilvl="4" w:tplc="1DA827DA">
      <w:numFmt w:val="bullet"/>
      <w:lvlText w:val="•"/>
      <w:lvlJc w:val="left"/>
      <w:pPr>
        <w:ind w:left="2655" w:hanging="183"/>
      </w:pPr>
      <w:rPr>
        <w:rFonts w:hint="default"/>
        <w:lang w:val="hr-HR" w:eastAsia="en-US" w:bidi="ar-SA"/>
      </w:rPr>
    </w:lvl>
    <w:lvl w:ilvl="5" w:tplc="4D9CCA1A">
      <w:numFmt w:val="bullet"/>
      <w:lvlText w:val="•"/>
      <w:lvlJc w:val="left"/>
      <w:pPr>
        <w:ind w:left="3244" w:hanging="183"/>
      </w:pPr>
      <w:rPr>
        <w:rFonts w:hint="default"/>
        <w:lang w:val="hr-HR" w:eastAsia="en-US" w:bidi="ar-SA"/>
      </w:rPr>
    </w:lvl>
    <w:lvl w:ilvl="6" w:tplc="DBE44320">
      <w:numFmt w:val="bullet"/>
      <w:lvlText w:val="•"/>
      <w:lvlJc w:val="left"/>
      <w:pPr>
        <w:ind w:left="3833" w:hanging="183"/>
      </w:pPr>
      <w:rPr>
        <w:rFonts w:hint="default"/>
        <w:lang w:val="hr-HR" w:eastAsia="en-US" w:bidi="ar-SA"/>
      </w:rPr>
    </w:lvl>
    <w:lvl w:ilvl="7" w:tplc="886E69EE">
      <w:numFmt w:val="bullet"/>
      <w:lvlText w:val="•"/>
      <w:lvlJc w:val="left"/>
      <w:pPr>
        <w:ind w:left="4422" w:hanging="183"/>
      </w:pPr>
      <w:rPr>
        <w:rFonts w:hint="default"/>
        <w:lang w:val="hr-HR" w:eastAsia="en-US" w:bidi="ar-SA"/>
      </w:rPr>
    </w:lvl>
    <w:lvl w:ilvl="8" w:tplc="701AF136">
      <w:numFmt w:val="bullet"/>
      <w:lvlText w:val="•"/>
      <w:lvlJc w:val="left"/>
      <w:pPr>
        <w:ind w:left="5011" w:hanging="183"/>
      </w:pPr>
      <w:rPr>
        <w:rFonts w:hint="default"/>
        <w:lang w:val="hr-HR" w:eastAsia="en-US" w:bidi="ar-SA"/>
      </w:rPr>
    </w:lvl>
  </w:abstractNum>
  <w:abstractNum w:abstractNumId="94" w15:restartNumberingAfterBreak="0">
    <w:nsid w:val="677E1F50"/>
    <w:multiLevelType w:val="hybridMultilevel"/>
    <w:tmpl w:val="135E6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AE1A58"/>
    <w:multiLevelType w:val="hybridMultilevel"/>
    <w:tmpl w:val="B32AF65C"/>
    <w:lvl w:ilvl="0" w:tplc="F0160C5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EE12DE7C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E5800396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E590650A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A58A1EC4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9C7837C0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09069D32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FE76938A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8ADE050E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96" w15:restartNumberingAfterBreak="0">
    <w:nsid w:val="696816BB"/>
    <w:multiLevelType w:val="hybridMultilevel"/>
    <w:tmpl w:val="90CA436E"/>
    <w:lvl w:ilvl="0" w:tplc="439E548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E07451B2">
      <w:numFmt w:val="bullet"/>
      <w:lvlText w:val="•"/>
      <w:lvlJc w:val="left"/>
      <w:pPr>
        <w:ind w:left="1266" w:hanging="360"/>
      </w:pPr>
      <w:rPr>
        <w:rFonts w:hint="default"/>
        <w:lang w:val="hr-HR" w:eastAsia="en-US" w:bidi="ar-SA"/>
      </w:rPr>
    </w:lvl>
    <w:lvl w:ilvl="2" w:tplc="7E889080">
      <w:numFmt w:val="bullet"/>
      <w:lvlText w:val="•"/>
      <w:lvlJc w:val="left"/>
      <w:pPr>
        <w:ind w:left="1813" w:hanging="360"/>
      </w:pPr>
      <w:rPr>
        <w:rFonts w:hint="default"/>
        <w:lang w:val="hr-HR" w:eastAsia="en-US" w:bidi="ar-SA"/>
      </w:rPr>
    </w:lvl>
    <w:lvl w:ilvl="3" w:tplc="FA3C6D76">
      <w:numFmt w:val="bullet"/>
      <w:lvlText w:val="•"/>
      <w:lvlJc w:val="left"/>
      <w:pPr>
        <w:ind w:left="2359" w:hanging="360"/>
      </w:pPr>
      <w:rPr>
        <w:rFonts w:hint="default"/>
        <w:lang w:val="hr-HR" w:eastAsia="en-US" w:bidi="ar-SA"/>
      </w:rPr>
    </w:lvl>
    <w:lvl w:ilvl="4" w:tplc="A350E53E">
      <w:numFmt w:val="bullet"/>
      <w:lvlText w:val="•"/>
      <w:lvlJc w:val="left"/>
      <w:pPr>
        <w:ind w:left="2906" w:hanging="360"/>
      </w:pPr>
      <w:rPr>
        <w:rFonts w:hint="default"/>
        <w:lang w:val="hr-HR" w:eastAsia="en-US" w:bidi="ar-SA"/>
      </w:rPr>
    </w:lvl>
    <w:lvl w:ilvl="5" w:tplc="04FA49C8"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6" w:tplc="CAC43B90">
      <w:numFmt w:val="bullet"/>
      <w:lvlText w:val="•"/>
      <w:lvlJc w:val="left"/>
      <w:pPr>
        <w:ind w:left="3999" w:hanging="360"/>
      </w:pPr>
      <w:rPr>
        <w:rFonts w:hint="default"/>
        <w:lang w:val="hr-HR" w:eastAsia="en-US" w:bidi="ar-SA"/>
      </w:rPr>
    </w:lvl>
    <w:lvl w:ilvl="7" w:tplc="5EB24C20">
      <w:numFmt w:val="bullet"/>
      <w:lvlText w:val="•"/>
      <w:lvlJc w:val="left"/>
      <w:pPr>
        <w:ind w:left="4545" w:hanging="360"/>
      </w:pPr>
      <w:rPr>
        <w:rFonts w:hint="default"/>
        <w:lang w:val="hr-HR" w:eastAsia="en-US" w:bidi="ar-SA"/>
      </w:rPr>
    </w:lvl>
    <w:lvl w:ilvl="8" w:tplc="E29ACFF6">
      <w:numFmt w:val="bullet"/>
      <w:lvlText w:val="•"/>
      <w:lvlJc w:val="left"/>
      <w:pPr>
        <w:ind w:left="5092" w:hanging="360"/>
      </w:pPr>
      <w:rPr>
        <w:rFonts w:hint="default"/>
        <w:lang w:val="hr-HR" w:eastAsia="en-US" w:bidi="ar-SA"/>
      </w:rPr>
    </w:lvl>
  </w:abstractNum>
  <w:abstractNum w:abstractNumId="97" w15:restartNumberingAfterBreak="0">
    <w:nsid w:val="69A418CC"/>
    <w:multiLevelType w:val="hybridMultilevel"/>
    <w:tmpl w:val="1446277E"/>
    <w:lvl w:ilvl="0" w:tplc="56FEC96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86D88F46">
      <w:numFmt w:val="bullet"/>
      <w:lvlText w:val="•"/>
      <w:lvlJc w:val="left"/>
      <w:pPr>
        <w:ind w:left="1266" w:hanging="360"/>
      </w:pPr>
      <w:rPr>
        <w:rFonts w:hint="default"/>
        <w:lang w:val="hr-HR" w:eastAsia="en-US" w:bidi="ar-SA"/>
      </w:rPr>
    </w:lvl>
    <w:lvl w:ilvl="2" w:tplc="04EC44A0">
      <w:numFmt w:val="bullet"/>
      <w:lvlText w:val="•"/>
      <w:lvlJc w:val="left"/>
      <w:pPr>
        <w:ind w:left="1813" w:hanging="360"/>
      </w:pPr>
      <w:rPr>
        <w:rFonts w:hint="default"/>
        <w:lang w:val="hr-HR" w:eastAsia="en-US" w:bidi="ar-SA"/>
      </w:rPr>
    </w:lvl>
    <w:lvl w:ilvl="3" w:tplc="327895DA">
      <w:numFmt w:val="bullet"/>
      <w:lvlText w:val="•"/>
      <w:lvlJc w:val="left"/>
      <w:pPr>
        <w:ind w:left="2360" w:hanging="360"/>
      </w:pPr>
      <w:rPr>
        <w:rFonts w:hint="default"/>
        <w:lang w:val="hr-HR" w:eastAsia="en-US" w:bidi="ar-SA"/>
      </w:rPr>
    </w:lvl>
    <w:lvl w:ilvl="4" w:tplc="794E1EAE">
      <w:numFmt w:val="bullet"/>
      <w:lvlText w:val="•"/>
      <w:lvlJc w:val="left"/>
      <w:pPr>
        <w:ind w:left="2907" w:hanging="360"/>
      </w:pPr>
      <w:rPr>
        <w:rFonts w:hint="default"/>
        <w:lang w:val="hr-HR" w:eastAsia="en-US" w:bidi="ar-SA"/>
      </w:rPr>
    </w:lvl>
    <w:lvl w:ilvl="5" w:tplc="73786700">
      <w:numFmt w:val="bullet"/>
      <w:lvlText w:val="•"/>
      <w:lvlJc w:val="left"/>
      <w:pPr>
        <w:ind w:left="3454" w:hanging="360"/>
      </w:pPr>
      <w:rPr>
        <w:rFonts w:hint="default"/>
        <w:lang w:val="hr-HR" w:eastAsia="en-US" w:bidi="ar-SA"/>
      </w:rPr>
    </w:lvl>
    <w:lvl w:ilvl="6" w:tplc="FB1CE4C4">
      <w:numFmt w:val="bullet"/>
      <w:lvlText w:val="•"/>
      <w:lvlJc w:val="left"/>
      <w:pPr>
        <w:ind w:left="4001" w:hanging="360"/>
      </w:pPr>
      <w:rPr>
        <w:rFonts w:hint="default"/>
        <w:lang w:val="hr-HR" w:eastAsia="en-US" w:bidi="ar-SA"/>
      </w:rPr>
    </w:lvl>
    <w:lvl w:ilvl="7" w:tplc="BA0CEC9E">
      <w:numFmt w:val="bullet"/>
      <w:lvlText w:val="•"/>
      <w:lvlJc w:val="left"/>
      <w:pPr>
        <w:ind w:left="4548" w:hanging="360"/>
      </w:pPr>
      <w:rPr>
        <w:rFonts w:hint="default"/>
        <w:lang w:val="hr-HR" w:eastAsia="en-US" w:bidi="ar-SA"/>
      </w:rPr>
    </w:lvl>
    <w:lvl w:ilvl="8" w:tplc="1026DA3C">
      <w:numFmt w:val="bullet"/>
      <w:lvlText w:val="•"/>
      <w:lvlJc w:val="left"/>
      <w:pPr>
        <w:ind w:left="5095" w:hanging="360"/>
      </w:pPr>
      <w:rPr>
        <w:rFonts w:hint="default"/>
        <w:lang w:val="hr-HR" w:eastAsia="en-US" w:bidi="ar-SA"/>
      </w:rPr>
    </w:lvl>
  </w:abstractNum>
  <w:abstractNum w:abstractNumId="98" w15:restartNumberingAfterBreak="0">
    <w:nsid w:val="69E96AA4"/>
    <w:multiLevelType w:val="multilevel"/>
    <w:tmpl w:val="B726A6FA"/>
    <w:styleLink w:val="WWNum223"/>
    <w:lvl w:ilvl="0">
      <w:numFmt w:val="bullet"/>
      <w:lvlText w:val="-"/>
      <w:lvlJc w:val="left"/>
      <w:pPr>
        <w:ind w:left="720" w:hanging="360"/>
      </w:pPr>
      <w:rPr>
        <w:rFonts w:ascii="Comic Sans MS" w:hAnsi="Comic Sans MS" w:cs="Comic Sans MS"/>
        <w:sz w:val="24"/>
        <w:lang w:val="hr-HR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hr-HR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hr-HR" w:eastAsia="en-US" w:bidi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hr-HR"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lang w:val="hr-HR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Symbol"/>
        <w:w w:val="100"/>
        <w:sz w:val="24"/>
        <w:szCs w:val="24"/>
        <w:lang w:val="hr-HR" w:eastAsia="en-US" w:bidi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hr-HR"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lang w:val="hr-HR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hr-HR" w:eastAsia="en-US" w:bidi="ar-SA"/>
      </w:rPr>
    </w:lvl>
  </w:abstractNum>
  <w:abstractNum w:abstractNumId="99" w15:restartNumberingAfterBreak="0">
    <w:nsid w:val="6B75375F"/>
    <w:multiLevelType w:val="hybridMultilevel"/>
    <w:tmpl w:val="FB6260A6"/>
    <w:lvl w:ilvl="0" w:tplc="51B4D8A4">
      <w:numFmt w:val="bullet"/>
      <w:lvlText w:val="•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CA1C28B2">
      <w:numFmt w:val="bullet"/>
      <w:lvlText w:val="•"/>
      <w:lvlJc w:val="left"/>
      <w:pPr>
        <w:ind w:left="1356" w:hanging="356"/>
      </w:pPr>
      <w:rPr>
        <w:rFonts w:hint="default"/>
        <w:lang w:val="hr-HR" w:eastAsia="en-US" w:bidi="ar-SA"/>
      </w:rPr>
    </w:lvl>
    <w:lvl w:ilvl="2" w:tplc="9F26E8A8">
      <w:numFmt w:val="bullet"/>
      <w:lvlText w:val="•"/>
      <w:lvlJc w:val="left"/>
      <w:pPr>
        <w:ind w:left="1893" w:hanging="356"/>
      </w:pPr>
      <w:rPr>
        <w:rFonts w:hint="default"/>
        <w:lang w:val="hr-HR" w:eastAsia="en-US" w:bidi="ar-SA"/>
      </w:rPr>
    </w:lvl>
    <w:lvl w:ilvl="3" w:tplc="353A60E4">
      <w:numFmt w:val="bullet"/>
      <w:lvlText w:val="•"/>
      <w:lvlJc w:val="left"/>
      <w:pPr>
        <w:ind w:left="2429" w:hanging="356"/>
      </w:pPr>
      <w:rPr>
        <w:rFonts w:hint="default"/>
        <w:lang w:val="hr-HR" w:eastAsia="en-US" w:bidi="ar-SA"/>
      </w:rPr>
    </w:lvl>
    <w:lvl w:ilvl="4" w:tplc="7BF253EA">
      <w:numFmt w:val="bullet"/>
      <w:lvlText w:val="•"/>
      <w:lvlJc w:val="left"/>
      <w:pPr>
        <w:ind w:left="2966" w:hanging="356"/>
      </w:pPr>
      <w:rPr>
        <w:rFonts w:hint="default"/>
        <w:lang w:val="hr-HR" w:eastAsia="en-US" w:bidi="ar-SA"/>
      </w:rPr>
    </w:lvl>
    <w:lvl w:ilvl="5" w:tplc="C2D029B0">
      <w:numFmt w:val="bullet"/>
      <w:lvlText w:val="•"/>
      <w:lvlJc w:val="left"/>
      <w:pPr>
        <w:ind w:left="3502" w:hanging="356"/>
      </w:pPr>
      <w:rPr>
        <w:rFonts w:hint="default"/>
        <w:lang w:val="hr-HR" w:eastAsia="en-US" w:bidi="ar-SA"/>
      </w:rPr>
    </w:lvl>
    <w:lvl w:ilvl="6" w:tplc="C7185DD8">
      <w:numFmt w:val="bullet"/>
      <w:lvlText w:val="•"/>
      <w:lvlJc w:val="left"/>
      <w:pPr>
        <w:ind w:left="4039" w:hanging="356"/>
      </w:pPr>
      <w:rPr>
        <w:rFonts w:hint="default"/>
        <w:lang w:val="hr-HR" w:eastAsia="en-US" w:bidi="ar-SA"/>
      </w:rPr>
    </w:lvl>
    <w:lvl w:ilvl="7" w:tplc="8EE8045C">
      <w:numFmt w:val="bullet"/>
      <w:lvlText w:val="•"/>
      <w:lvlJc w:val="left"/>
      <w:pPr>
        <w:ind w:left="4575" w:hanging="356"/>
      </w:pPr>
      <w:rPr>
        <w:rFonts w:hint="default"/>
        <w:lang w:val="hr-HR" w:eastAsia="en-US" w:bidi="ar-SA"/>
      </w:rPr>
    </w:lvl>
    <w:lvl w:ilvl="8" w:tplc="84483458">
      <w:numFmt w:val="bullet"/>
      <w:lvlText w:val="•"/>
      <w:lvlJc w:val="left"/>
      <w:pPr>
        <w:ind w:left="5112" w:hanging="356"/>
      </w:pPr>
      <w:rPr>
        <w:rFonts w:hint="default"/>
        <w:lang w:val="hr-HR" w:eastAsia="en-US" w:bidi="ar-SA"/>
      </w:rPr>
    </w:lvl>
  </w:abstractNum>
  <w:abstractNum w:abstractNumId="100" w15:restartNumberingAfterBreak="0">
    <w:nsid w:val="6D657AA5"/>
    <w:multiLevelType w:val="hybridMultilevel"/>
    <w:tmpl w:val="B35E9CDA"/>
    <w:lvl w:ilvl="0" w:tplc="FDC40318">
      <w:numFmt w:val="bullet"/>
      <w:lvlText w:val="•"/>
      <w:lvlJc w:val="left"/>
      <w:pPr>
        <w:ind w:left="83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B584B0C">
      <w:numFmt w:val="bullet"/>
      <w:lvlText w:val="•"/>
      <w:lvlJc w:val="left"/>
      <w:pPr>
        <w:ind w:left="1662" w:hanging="361"/>
      </w:pPr>
      <w:rPr>
        <w:rFonts w:hint="default"/>
        <w:lang w:val="hr-HR" w:eastAsia="en-US" w:bidi="ar-SA"/>
      </w:rPr>
    </w:lvl>
    <w:lvl w:ilvl="2" w:tplc="8062C76A">
      <w:numFmt w:val="bullet"/>
      <w:lvlText w:val="•"/>
      <w:lvlJc w:val="left"/>
      <w:pPr>
        <w:ind w:left="2484" w:hanging="361"/>
      </w:pPr>
      <w:rPr>
        <w:rFonts w:hint="default"/>
        <w:lang w:val="hr-HR" w:eastAsia="en-US" w:bidi="ar-SA"/>
      </w:rPr>
    </w:lvl>
    <w:lvl w:ilvl="3" w:tplc="C3620E04">
      <w:numFmt w:val="bullet"/>
      <w:lvlText w:val="•"/>
      <w:lvlJc w:val="left"/>
      <w:pPr>
        <w:ind w:left="3306" w:hanging="361"/>
      </w:pPr>
      <w:rPr>
        <w:rFonts w:hint="default"/>
        <w:lang w:val="hr-HR" w:eastAsia="en-US" w:bidi="ar-SA"/>
      </w:rPr>
    </w:lvl>
    <w:lvl w:ilvl="4" w:tplc="104A5F84">
      <w:numFmt w:val="bullet"/>
      <w:lvlText w:val="•"/>
      <w:lvlJc w:val="left"/>
      <w:pPr>
        <w:ind w:left="4128" w:hanging="361"/>
      </w:pPr>
      <w:rPr>
        <w:rFonts w:hint="default"/>
        <w:lang w:val="hr-HR" w:eastAsia="en-US" w:bidi="ar-SA"/>
      </w:rPr>
    </w:lvl>
    <w:lvl w:ilvl="5" w:tplc="A168B6E2">
      <w:numFmt w:val="bullet"/>
      <w:lvlText w:val="•"/>
      <w:lvlJc w:val="left"/>
      <w:pPr>
        <w:ind w:left="4950" w:hanging="361"/>
      </w:pPr>
      <w:rPr>
        <w:rFonts w:hint="default"/>
        <w:lang w:val="hr-HR" w:eastAsia="en-US" w:bidi="ar-SA"/>
      </w:rPr>
    </w:lvl>
    <w:lvl w:ilvl="6" w:tplc="821E22DE">
      <w:numFmt w:val="bullet"/>
      <w:lvlText w:val="•"/>
      <w:lvlJc w:val="left"/>
      <w:pPr>
        <w:ind w:left="5772" w:hanging="361"/>
      </w:pPr>
      <w:rPr>
        <w:rFonts w:hint="default"/>
        <w:lang w:val="hr-HR" w:eastAsia="en-US" w:bidi="ar-SA"/>
      </w:rPr>
    </w:lvl>
    <w:lvl w:ilvl="7" w:tplc="E72867CE">
      <w:numFmt w:val="bullet"/>
      <w:lvlText w:val="•"/>
      <w:lvlJc w:val="left"/>
      <w:pPr>
        <w:ind w:left="6594" w:hanging="361"/>
      </w:pPr>
      <w:rPr>
        <w:rFonts w:hint="default"/>
        <w:lang w:val="hr-HR" w:eastAsia="en-US" w:bidi="ar-SA"/>
      </w:rPr>
    </w:lvl>
    <w:lvl w:ilvl="8" w:tplc="E33AAB9E">
      <w:numFmt w:val="bullet"/>
      <w:lvlText w:val="•"/>
      <w:lvlJc w:val="left"/>
      <w:pPr>
        <w:ind w:left="7416" w:hanging="361"/>
      </w:pPr>
      <w:rPr>
        <w:rFonts w:hint="default"/>
        <w:lang w:val="hr-HR" w:eastAsia="en-US" w:bidi="ar-SA"/>
      </w:rPr>
    </w:lvl>
  </w:abstractNum>
  <w:abstractNum w:abstractNumId="101" w15:restartNumberingAfterBreak="0">
    <w:nsid w:val="6DC27D01"/>
    <w:multiLevelType w:val="hybridMultilevel"/>
    <w:tmpl w:val="61F0D2A2"/>
    <w:lvl w:ilvl="0" w:tplc="4364B07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F057E8"/>
    <w:multiLevelType w:val="hybridMultilevel"/>
    <w:tmpl w:val="5F98A2EE"/>
    <w:lvl w:ilvl="0" w:tplc="381860B6">
      <w:numFmt w:val="bullet"/>
      <w:lvlText w:val="•"/>
      <w:lvlJc w:val="left"/>
      <w:pPr>
        <w:ind w:left="12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D785B2E">
      <w:numFmt w:val="bullet"/>
      <w:lvlText w:val=""/>
      <w:lvlJc w:val="left"/>
      <w:pPr>
        <w:ind w:left="1433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52B08E04">
      <w:numFmt w:val="bullet"/>
      <w:lvlText w:val="•"/>
      <w:lvlJc w:val="left"/>
      <w:pPr>
        <w:ind w:left="29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 w:tplc="AC360FFC">
      <w:numFmt w:val="bullet"/>
      <w:lvlText w:val="•"/>
      <w:lvlJc w:val="left"/>
      <w:pPr>
        <w:ind w:left="3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4" w:tplc="9D0428F2">
      <w:numFmt w:val="bullet"/>
      <w:lvlText w:val="•"/>
      <w:lvlJc w:val="left"/>
      <w:pPr>
        <w:ind w:left="4594" w:hanging="360"/>
      </w:pPr>
      <w:rPr>
        <w:rFonts w:hint="default"/>
        <w:lang w:val="hr-HR" w:eastAsia="en-US" w:bidi="ar-SA"/>
      </w:rPr>
    </w:lvl>
    <w:lvl w:ilvl="5" w:tplc="220A24E2">
      <w:numFmt w:val="bullet"/>
      <w:lvlText w:val="•"/>
      <w:lvlJc w:val="left"/>
      <w:pPr>
        <w:ind w:left="5609" w:hanging="360"/>
      </w:pPr>
      <w:rPr>
        <w:rFonts w:hint="default"/>
        <w:lang w:val="hr-HR" w:eastAsia="en-US" w:bidi="ar-SA"/>
      </w:rPr>
    </w:lvl>
    <w:lvl w:ilvl="6" w:tplc="3DDC7BF2">
      <w:numFmt w:val="bullet"/>
      <w:lvlText w:val="•"/>
      <w:lvlJc w:val="left"/>
      <w:pPr>
        <w:ind w:left="6624" w:hanging="360"/>
      </w:pPr>
      <w:rPr>
        <w:rFonts w:hint="default"/>
        <w:lang w:val="hr-HR" w:eastAsia="en-US" w:bidi="ar-SA"/>
      </w:rPr>
    </w:lvl>
    <w:lvl w:ilvl="7" w:tplc="7B586812">
      <w:numFmt w:val="bullet"/>
      <w:lvlText w:val="•"/>
      <w:lvlJc w:val="left"/>
      <w:pPr>
        <w:ind w:left="7639" w:hanging="360"/>
      </w:pPr>
      <w:rPr>
        <w:rFonts w:hint="default"/>
        <w:lang w:val="hr-HR" w:eastAsia="en-US" w:bidi="ar-SA"/>
      </w:rPr>
    </w:lvl>
    <w:lvl w:ilvl="8" w:tplc="E6E0CBE2">
      <w:numFmt w:val="bullet"/>
      <w:lvlText w:val="•"/>
      <w:lvlJc w:val="left"/>
      <w:pPr>
        <w:ind w:left="8654" w:hanging="360"/>
      </w:pPr>
      <w:rPr>
        <w:rFonts w:hint="default"/>
        <w:lang w:val="hr-HR" w:eastAsia="en-US" w:bidi="ar-SA"/>
      </w:rPr>
    </w:lvl>
  </w:abstractNum>
  <w:abstractNum w:abstractNumId="103" w15:restartNumberingAfterBreak="0">
    <w:nsid w:val="6F293EFE"/>
    <w:multiLevelType w:val="hybridMultilevel"/>
    <w:tmpl w:val="9372E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F81000B"/>
    <w:multiLevelType w:val="hybridMultilevel"/>
    <w:tmpl w:val="881AC6D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A61163"/>
    <w:multiLevelType w:val="hybridMultilevel"/>
    <w:tmpl w:val="6C3CA588"/>
    <w:lvl w:ilvl="0" w:tplc="C3345B24">
      <w:numFmt w:val="bullet"/>
      <w:lvlText w:val="•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47610AE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63507C88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FA5E73CE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1B06FA28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6F6C0B9C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A63CFD48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5F688D18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5D1C5ECE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106" w15:restartNumberingAfterBreak="0">
    <w:nsid w:val="70023DBF"/>
    <w:multiLevelType w:val="hybridMultilevel"/>
    <w:tmpl w:val="36887300"/>
    <w:lvl w:ilvl="0" w:tplc="3AD0C37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C3261EE6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D4CC3CD4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EBFA53BC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E9668280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0E9CDABE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52F6FDBA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7DFEF1A8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3918DA4A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107" w15:restartNumberingAfterBreak="0">
    <w:nsid w:val="70134AEF"/>
    <w:multiLevelType w:val="hybridMultilevel"/>
    <w:tmpl w:val="E6784406"/>
    <w:lvl w:ilvl="0" w:tplc="2DA2E79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8C1A6BC2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6C706B62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0F4412EE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95045E42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89D4354C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373A34DC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5664A18E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69BE3850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108" w15:restartNumberingAfterBreak="0">
    <w:nsid w:val="706E01FA"/>
    <w:multiLevelType w:val="hybridMultilevel"/>
    <w:tmpl w:val="DF6815F4"/>
    <w:lvl w:ilvl="0" w:tplc="717E49A4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87B840F0">
      <w:numFmt w:val="bullet"/>
      <w:lvlText w:val="•"/>
      <w:lvlJc w:val="left"/>
      <w:pPr>
        <w:ind w:left="1338" w:hanging="360"/>
      </w:pPr>
      <w:rPr>
        <w:rFonts w:hint="default"/>
        <w:lang w:val="hr-HR" w:eastAsia="en-US" w:bidi="ar-SA"/>
      </w:rPr>
    </w:lvl>
    <w:lvl w:ilvl="2" w:tplc="8D72C9D8">
      <w:numFmt w:val="bullet"/>
      <w:lvlText w:val="•"/>
      <w:lvlJc w:val="left"/>
      <w:pPr>
        <w:ind w:left="1877" w:hanging="360"/>
      </w:pPr>
      <w:rPr>
        <w:rFonts w:hint="default"/>
        <w:lang w:val="hr-HR" w:eastAsia="en-US" w:bidi="ar-SA"/>
      </w:rPr>
    </w:lvl>
    <w:lvl w:ilvl="3" w:tplc="01A2201A">
      <w:numFmt w:val="bullet"/>
      <w:lvlText w:val="•"/>
      <w:lvlJc w:val="left"/>
      <w:pPr>
        <w:ind w:left="2415" w:hanging="360"/>
      </w:pPr>
      <w:rPr>
        <w:rFonts w:hint="default"/>
        <w:lang w:val="hr-HR" w:eastAsia="en-US" w:bidi="ar-SA"/>
      </w:rPr>
    </w:lvl>
    <w:lvl w:ilvl="4" w:tplc="0A58550A">
      <w:numFmt w:val="bullet"/>
      <w:lvlText w:val="•"/>
      <w:lvlJc w:val="left"/>
      <w:pPr>
        <w:ind w:left="2954" w:hanging="360"/>
      </w:pPr>
      <w:rPr>
        <w:rFonts w:hint="default"/>
        <w:lang w:val="hr-HR" w:eastAsia="en-US" w:bidi="ar-SA"/>
      </w:rPr>
    </w:lvl>
    <w:lvl w:ilvl="5" w:tplc="BFF818E0">
      <w:numFmt w:val="bullet"/>
      <w:lvlText w:val="•"/>
      <w:lvlJc w:val="left"/>
      <w:pPr>
        <w:ind w:left="3492" w:hanging="360"/>
      </w:pPr>
      <w:rPr>
        <w:rFonts w:hint="default"/>
        <w:lang w:val="hr-HR" w:eastAsia="en-US" w:bidi="ar-SA"/>
      </w:rPr>
    </w:lvl>
    <w:lvl w:ilvl="6" w:tplc="B4C2282A">
      <w:numFmt w:val="bullet"/>
      <w:lvlText w:val="•"/>
      <w:lvlJc w:val="left"/>
      <w:pPr>
        <w:ind w:left="4031" w:hanging="360"/>
      </w:pPr>
      <w:rPr>
        <w:rFonts w:hint="default"/>
        <w:lang w:val="hr-HR" w:eastAsia="en-US" w:bidi="ar-SA"/>
      </w:rPr>
    </w:lvl>
    <w:lvl w:ilvl="7" w:tplc="1660C12C">
      <w:numFmt w:val="bullet"/>
      <w:lvlText w:val="•"/>
      <w:lvlJc w:val="left"/>
      <w:pPr>
        <w:ind w:left="4569" w:hanging="360"/>
      </w:pPr>
      <w:rPr>
        <w:rFonts w:hint="default"/>
        <w:lang w:val="hr-HR" w:eastAsia="en-US" w:bidi="ar-SA"/>
      </w:rPr>
    </w:lvl>
    <w:lvl w:ilvl="8" w:tplc="607C1456">
      <w:numFmt w:val="bullet"/>
      <w:lvlText w:val="•"/>
      <w:lvlJc w:val="left"/>
      <w:pPr>
        <w:ind w:left="5108" w:hanging="360"/>
      </w:pPr>
      <w:rPr>
        <w:rFonts w:hint="default"/>
        <w:lang w:val="hr-HR" w:eastAsia="en-US" w:bidi="ar-SA"/>
      </w:rPr>
    </w:lvl>
  </w:abstractNum>
  <w:abstractNum w:abstractNumId="109" w15:restartNumberingAfterBreak="0">
    <w:nsid w:val="71895F48"/>
    <w:multiLevelType w:val="hybridMultilevel"/>
    <w:tmpl w:val="9B988584"/>
    <w:lvl w:ilvl="0" w:tplc="3F16B76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25D2B86"/>
    <w:multiLevelType w:val="hybridMultilevel"/>
    <w:tmpl w:val="CC4AD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107FB9"/>
    <w:multiLevelType w:val="hybridMultilevel"/>
    <w:tmpl w:val="57A6D8EA"/>
    <w:lvl w:ilvl="0" w:tplc="329859B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59B4DB4C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7A241350">
      <w:numFmt w:val="bullet"/>
      <w:lvlText w:val="•"/>
      <w:lvlJc w:val="left"/>
      <w:pPr>
        <w:ind w:left="1909" w:hanging="360"/>
      </w:pPr>
      <w:rPr>
        <w:rFonts w:hint="default"/>
        <w:lang w:val="hr-HR" w:eastAsia="en-US" w:bidi="ar-SA"/>
      </w:rPr>
    </w:lvl>
    <w:lvl w:ilvl="3" w:tplc="46B885C2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4" w:tplc="EF0083E0">
      <w:numFmt w:val="bullet"/>
      <w:lvlText w:val="•"/>
      <w:lvlJc w:val="left"/>
      <w:pPr>
        <w:ind w:left="2978" w:hanging="360"/>
      </w:pPr>
      <w:rPr>
        <w:rFonts w:hint="default"/>
        <w:lang w:val="hr-HR" w:eastAsia="en-US" w:bidi="ar-SA"/>
      </w:rPr>
    </w:lvl>
    <w:lvl w:ilvl="5" w:tplc="BA02646E">
      <w:numFmt w:val="bullet"/>
      <w:lvlText w:val="•"/>
      <w:lvlJc w:val="left"/>
      <w:pPr>
        <w:ind w:left="3512" w:hanging="360"/>
      </w:pPr>
      <w:rPr>
        <w:rFonts w:hint="default"/>
        <w:lang w:val="hr-HR" w:eastAsia="en-US" w:bidi="ar-SA"/>
      </w:rPr>
    </w:lvl>
    <w:lvl w:ilvl="6" w:tplc="5774926A">
      <w:numFmt w:val="bullet"/>
      <w:lvlText w:val="•"/>
      <w:lvlJc w:val="left"/>
      <w:pPr>
        <w:ind w:left="4047" w:hanging="360"/>
      </w:pPr>
      <w:rPr>
        <w:rFonts w:hint="default"/>
        <w:lang w:val="hr-HR" w:eastAsia="en-US" w:bidi="ar-SA"/>
      </w:rPr>
    </w:lvl>
    <w:lvl w:ilvl="7" w:tplc="60307004">
      <w:numFmt w:val="bullet"/>
      <w:lvlText w:val="•"/>
      <w:lvlJc w:val="left"/>
      <w:pPr>
        <w:ind w:left="4581" w:hanging="360"/>
      </w:pPr>
      <w:rPr>
        <w:rFonts w:hint="default"/>
        <w:lang w:val="hr-HR" w:eastAsia="en-US" w:bidi="ar-SA"/>
      </w:rPr>
    </w:lvl>
    <w:lvl w:ilvl="8" w:tplc="C526B58C">
      <w:numFmt w:val="bullet"/>
      <w:lvlText w:val="•"/>
      <w:lvlJc w:val="left"/>
      <w:pPr>
        <w:ind w:left="5116" w:hanging="360"/>
      </w:pPr>
      <w:rPr>
        <w:rFonts w:hint="default"/>
        <w:lang w:val="hr-HR" w:eastAsia="en-US" w:bidi="ar-SA"/>
      </w:rPr>
    </w:lvl>
  </w:abstractNum>
  <w:abstractNum w:abstractNumId="112" w15:restartNumberingAfterBreak="0">
    <w:nsid w:val="74040CA9"/>
    <w:multiLevelType w:val="hybridMultilevel"/>
    <w:tmpl w:val="E0720594"/>
    <w:lvl w:ilvl="0" w:tplc="6D56FAB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D4C5D0A">
      <w:numFmt w:val="bullet"/>
      <w:lvlText w:val="•"/>
      <w:lvlJc w:val="left"/>
      <w:pPr>
        <w:ind w:left="1266" w:hanging="360"/>
      </w:pPr>
      <w:rPr>
        <w:rFonts w:hint="default"/>
        <w:lang w:val="hr-HR" w:eastAsia="en-US" w:bidi="ar-SA"/>
      </w:rPr>
    </w:lvl>
    <w:lvl w:ilvl="2" w:tplc="E738D1E4">
      <w:numFmt w:val="bullet"/>
      <w:lvlText w:val="•"/>
      <w:lvlJc w:val="left"/>
      <w:pPr>
        <w:ind w:left="1813" w:hanging="360"/>
      </w:pPr>
      <w:rPr>
        <w:rFonts w:hint="default"/>
        <w:lang w:val="hr-HR" w:eastAsia="en-US" w:bidi="ar-SA"/>
      </w:rPr>
    </w:lvl>
    <w:lvl w:ilvl="3" w:tplc="C55AA87A">
      <w:numFmt w:val="bullet"/>
      <w:lvlText w:val="•"/>
      <w:lvlJc w:val="left"/>
      <w:pPr>
        <w:ind w:left="2359" w:hanging="360"/>
      </w:pPr>
      <w:rPr>
        <w:rFonts w:hint="default"/>
        <w:lang w:val="hr-HR" w:eastAsia="en-US" w:bidi="ar-SA"/>
      </w:rPr>
    </w:lvl>
    <w:lvl w:ilvl="4" w:tplc="FC10965E">
      <w:numFmt w:val="bullet"/>
      <w:lvlText w:val="•"/>
      <w:lvlJc w:val="left"/>
      <w:pPr>
        <w:ind w:left="2906" w:hanging="360"/>
      </w:pPr>
      <w:rPr>
        <w:rFonts w:hint="default"/>
        <w:lang w:val="hr-HR" w:eastAsia="en-US" w:bidi="ar-SA"/>
      </w:rPr>
    </w:lvl>
    <w:lvl w:ilvl="5" w:tplc="F78EB33C"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6" w:tplc="78FA8862">
      <w:numFmt w:val="bullet"/>
      <w:lvlText w:val="•"/>
      <w:lvlJc w:val="left"/>
      <w:pPr>
        <w:ind w:left="3999" w:hanging="360"/>
      </w:pPr>
      <w:rPr>
        <w:rFonts w:hint="default"/>
        <w:lang w:val="hr-HR" w:eastAsia="en-US" w:bidi="ar-SA"/>
      </w:rPr>
    </w:lvl>
    <w:lvl w:ilvl="7" w:tplc="8DDE1962">
      <w:numFmt w:val="bullet"/>
      <w:lvlText w:val="•"/>
      <w:lvlJc w:val="left"/>
      <w:pPr>
        <w:ind w:left="4545" w:hanging="360"/>
      </w:pPr>
      <w:rPr>
        <w:rFonts w:hint="default"/>
        <w:lang w:val="hr-HR" w:eastAsia="en-US" w:bidi="ar-SA"/>
      </w:rPr>
    </w:lvl>
    <w:lvl w:ilvl="8" w:tplc="45A88D58">
      <w:numFmt w:val="bullet"/>
      <w:lvlText w:val="•"/>
      <w:lvlJc w:val="left"/>
      <w:pPr>
        <w:ind w:left="5092" w:hanging="360"/>
      </w:pPr>
      <w:rPr>
        <w:rFonts w:hint="default"/>
        <w:lang w:val="hr-HR" w:eastAsia="en-US" w:bidi="ar-SA"/>
      </w:rPr>
    </w:lvl>
  </w:abstractNum>
  <w:abstractNum w:abstractNumId="113" w15:restartNumberingAfterBreak="0">
    <w:nsid w:val="762F43B3"/>
    <w:multiLevelType w:val="hybridMultilevel"/>
    <w:tmpl w:val="6D06ED22"/>
    <w:lvl w:ilvl="0" w:tplc="65DE7204">
      <w:numFmt w:val="bullet"/>
      <w:lvlText w:val="-"/>
      <w:lvlJc w:val="left"/>
      <w:pPr>
        <w:ind w:left="418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14" w15:restartNumberingAfterBreak="0">
    <w:nsid w:val="77887F4D"/>
    <w:multiLevelType w:val="multilevel"/>
    <w:tmpl w:val="0B504BD0"/>
    <w:styleLink w:val="WWNum25"/>
    <w:lvl w:ilvl="0">
      <w:numFmt w:val="bullet"/>
      <w:lvlText w:val="-"/>
      <w:lvlJc w:val="left"/>
      <w:pPr>
        <w:ind w:left="720" w:hanging="360"/>
      </w:pPr>
      <w:rPr>
        <w:rFonts w:ascii="Comic Sans MS" w:hAnsi="Comic Sans MS" w:cs="Comic Sans MS"/>
        <w:sz w:val="24"/>
        <w:lang w:val="hr-HR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hr-HR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hr-HR" w:eastAsia="en-US" w:bidi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hr-HR"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lang w:val="hr-HR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Symbol"/>
        <w:w w:val="100"/>
        <w:sz w:val="24"/>
        <w:szCs w:val="24"/>
        <w:lang w:val="hr-HR" w:eastAsia="en-US" w:bidi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hr-HR"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lang w:val="hr-HR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hr-HR" w:eastAsia="en-US" w:bidi="ar-SA"/>
      </w:rPr>
    </w:lvl>
  </w:abstractNum>
  <w:abstractNum w:abstractNumId="115" w15:restartNumberingAfterBreak="0">
    <w:nsid w:val="798367E7"/>
    <w:multiLevelType w:val="hybridMultilevel"/>
    <w:tmpl w:val="B4B2892C"/>
    <w:lvl w:ilvl="0" w:tplc="BC5EFFB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48928776">
      <w:numFmt w:val="bullet"/>
      <w:lvlText w:val="•"/>
      <w:lvlJc w:val="left"/>
      <w:pPr>
        <w:ind w:left="1266" w:hanging="360"/>
      </w:pPr>
      <w:rPr>
        <w:rFonts w:hint="default"/>
        <w:lang w:val="hr-HR" w:eastAsia="en-US" w:bidi="ar-SA"/>
      </w:rPr>
    </w:lvl>
    <w:lvl w:ilvl="2" w:tplc="59B85348">
      <w:numFmt w:val="bullet"/>
      <w:lvlText w:val="•"/>
      <w:lvlJc w:val="left"/>
      <w:pPr>
        <w:ind w:left="1813" w:hanging="360"/>
      </w:pPr>
      <w:rPr>
        <w:rFonts w:hint="default"/>
        <w:lang w:val="hr-HR" w:eastAsia="en-US" w:bidi="ar-SA"/>
      </w:rPr>
    </w:lvl>
    <w:lvl w:ilvl="3" w:tplc="7150A5F4">
      <w:numFmt w:val="bullet"/>
      <w:lvlText w:val="•"/>
      <w:lvlJc w:val="left"/>
      <w:pPr>
        <w:ind w:left="2360" w:hanging="360"/>
      </w:pPr>
      <w:rPr>
        <w:rFonts w:hint="default"/>
        <w:lang w:val="hr-HR" w:eastAsia="en-US" w:bidi="ar-SA"/>
      </w:rPr>
    </w:lvl>
    <w:lvl w:ilvl="4" w:tplc="03924DE8">
      <w:numFmt w:val="bullet"/>
      <w:lvlText w:val="•"/>
      <w:lvlJc w:val="left"/>
      <w:pPr>
        <w:ind w:left="2907" w:hanging="360"/>
      </w:pPr>
      <w:rPr>
        <w:rFonts w:hint="default"/>
        <w:lang w:val="hr-HR" w:eastAsia="en-US" w:bidi="ar-SA"/>
      </w:rPr>
    </w:lvl>
    <w:lvl w:ilvl="5" w:tplc="1AB64128">
      <w:numFmt w:val="bullet"/>
      <w:lvlText w:val="•"/>
      <w:lvlJc w:val="left"/>
      <w:pPr>
        <w:ind w:left="3454" w:hanging="360"/>
      </w:pPr>
      <w:rPr>
        <w:rFonts w:hint="default"/>
        <w:lang w:val="hr-HR" w:eastAsia="en-US" w:bidi="ar-SA"/>
      </w:rPr>
    </w:lvl>
    <w:lvl w:ilvl="6" w:tplc="224E5422">
      <w:numFmt w:val="bullet"/>
      <w:lvlText w:val="•"/>
      <w:lvlJc w:val="left"/>
      <w:pPr>
        <w:ind w:left="4001" w:hanging="360"/>
      </w:pPr>
      <w:rPr>
        <w:rFonts w:hint="default"/>
        <w:lang w:val="hr-HR" w:eastAsia="en-US" w:bidi="ar-SA"/>
      </w:rPr>
    </w:lvl>
    <w:lvl w:ilvl="7" w:tplc="3594CD0A">
      <w:numFmt w:val="bullet"/>
      <w:lvlText w:val="•"/>
      <w:lvlJc w:val="left"/>
      <w:pPr>
        <w:ind w:left="4548" w:hanging="360"/>
      </w:pPr>
      <w:rPr>
        <w:rFonts w:hint="default"/>
        <w:lang w:val="hr-HR" w:eastAsia="en-US" w:bidi="ar-SA"/>
      </w:rPr>
    </w:lvl>
    <w:lvl w:ilvl="8" w:tplc="B752756E">
      <w:numFmt w:val="bullet"/>
      <w:lvlText w:val="•"/>
      <w:lvlJc w:val="left"/>
      <w:pPr>
        <w:ind w:left="5095" w:hanging="360"/>
      </w:pPr>
      <w:rPr>
        <w:rFonts w:hint="default"/>
        <w:lang w:val="hr-HR" w:eastAsia="en-US" w:bidi="ar-SA"/>
      </w:rPr>
    </w:lvl>
  </w:abstractNum>
  <w:abstractNum w:abstractNumId="116" w15:restartNumberingAfterBreak="0">
    <w:nsid w:val="7A4D3636"/>
    <w:multiLevelType w:val="multilevel"/>
    <w:tmpl w:val="E35CDA6E"/>
    <w:styleLink w:val="WWNum23"/>
    <w:lvl w:ilvl="0">
      <w:numFmt w:val="bullet"/>
      <w:lvlText w:val="-"/>
      <w:lvlJc w:val="left"/>
      <w:pPr>
        <w:ind w:left="720" w:hanging="360"/>
      </w:pPr>
      <w:rPr>
        <w:rFonts w:ascii="Comic Sans MS" w:hAnsi="Comic Sans MS" w:cs="Comic Sans MS"/>
        <w:sz w:val="24"/>
        <w:lang w:val="hr-HR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hr-HR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hr-HR" w:eastAsia="en-US" w:bidi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hr-HR"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lang w:val="hr-HR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Symbol"/>
        <w:w w:val="100"/>
        <w:sz w:val="24"/>
        <w:szCs w:val="24"/>
        <w:lang w:val="hr-HR" w:eastAsia="en-US" w:bidi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hr-HR"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lang w:val="hr-HR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hr-HR" w:eastAsia="en-US" w:bidi="ar-SA"/>
      </w:rPr>
    </w:lvl>
  </w:abstractNum>
  <w:abstractNum w:abstractNumId="117" w15:restartNumberingAfterBreak="0">
    <w:nsid w:val="7B8B6535"/>
    <w:multiLevelType w:val="hybridMultilevel"/>
    <w:tmpl w:val="69A2E27E"/>
    <w:lvl w:ilvl="0" w:tplc="5FFE0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7"/>
  </w:num>
  <w:num w:numId="3">
    <w:abstractNumId w:val="29"/>
  </w:num>
  <w:num w:numId="4">
    <w:abstractNumId w:val="33"/>
  </w:num>
  <w:num w:numId="5">
    <w:abstractNumId w:val="82"/>
  </w:num>
  <w:num w:numId="6">
    <w:abstractNumId w:val="93"/>
  </w:num>
  <w:num w:numId="7">
    <w:abstractNumId w:val="36"/>
  </w:num>
  <w:num w:numId="8">
    <w:abstractNumId w:val="35"/>
  </w:num>
  <w:num w:numId="9">
    <w:abstractNumId w:val="77"/>
  </w:num>
  <w:num w:numId="10">
    <w:abstractNumId w:val="80"/>
  </w:num>
  <w:num w:numId="11">
    <w:abstractNumId w:val="49"/>
  </w:num>
  <w:num w:numId="12">
    <w:abstractNumId w:val="30"/>
  </w:num>
  <w:num w:numId="13">
    <w:abstractNumId w:val="84"/>
  </w:num>
  <w:num w:numId="14">
    <w:abstractNumId w:val="76"/>
  </w:num>
  <w:num w:numId="15">
    <w:abstractNumId w:val="99"/>
  </w:num>
  <w:num w:numId="16">
    <w:abstractNumId w:val="50"/>
  </w:num>
  <w:num w:numId="17">
    <w:abstractNumId w:val="46"/>
  </w:num>
  <w:num w:numId="18">
    <w:abstractNumId w:val="48"/>
  </w:num>
  <w:num w:numId="19">
    <w:abstractNumId w:val="87"/>
  </w:num>
  <w:num w:numId="20">
    <w:abstractNumId w:val="69"/>
  </w:num>
  <w:num w:numId="21">
    <w:abstractNumId w:val="105"/>
  </w:num>
  <w:num w:numId="22">
    <w:abstractNumId w:val="42"/>
  </w:num>
  <w:num w:numId="23">
    <w:abstractNumId w:val="90"/>
  </w:num>
  <w:num w:numId="24">
    <w:abstractNumId w:val="107"/>
  </w:num>
  <w:num w:numId="25">
    <w:abstractNumId w:val="112"/>
  </w:num>
  <w:num w:numId="26">
    <w:abstractNumId w:val="106"/>
  </w:num>
  <w:num w:numId="27">
    <w:abstractNumId w:val="4"/>
  </w:num>
  <w:num w:numId="28">
    <w:abstractNumId w:val="51"/>
  </w:num>
  <w:num w:numId="29">
    <w:abstractNumId w:val="5"/>
  </w:num>
  <w:num w:numId="30">
    <w:abstractNumId w:val="52"/>
  </w:num>
  <w:num w:numId="31">
    <w:abstractNumId w:val="96"/>
  </w:num>
  <w:num w:numId="32">
    <w:abstractNumId w:val="95"/>
  </w:num>
  <w:num w:numId="33">
    <w:abstractNumId w:val="26"/>
  </w:num>
  <w:num w:numId="34">
    <w:abstractNumId w:val="9"/>
  </w:num>
  <w:num w:numId="35">
    <w:abstractNumId w:val="22"/>
  </w:num>
  <w:num w:numId="36">
    <w:abstractNumId w:val="75"/>
  </w:num>
  <w:num w:numId="37">
    <w:abstractNumId w:val="64"/>
  </w:num>
  <w:num w:numId="38">
    <w:abstractNumId w:val="61"/>
  </w:num>
  <w:num w:numId="39">
    <w:abstractNumId w:val="111"/>
  </w:num>
  <w:num w:numId="40">
    <w:abstractNumId w:val="37"/>
  </w:num>
  <w:num w:numId="41">
    <w:abstractNumId w:val="108"/>
  </w:num>
  <w:num w:numId="42">
    <w:abstractNumId w:val="65"/>
  </w:num>
  <w:num w:numId="43">
    <w:abstractNumId w:val="97"/>
  </w:num>
  <w:num w:numId="44">
    <w:abstractNumId w:val="115"/>
  </w:num>
  <w:num w:numId="45">
    <w:abstractNumId w:val="40"/>
  </w:num>
  <w:num w:numId="46">
    <w:abstractNumId w:val="44"/>
  </w:num>
  <w:num w:numId="47">
    <w:abstractNumId w:val="86"/>
  </w:num>
  <w:num w:numId="48">
    <w:abstractNumId w:val="38"/>
  </w:num>
  <w:num w:numId="49">
    <w:abstractNumId w:val="100"/>
  </w:num>
  <w:num w:numId="50">
    <w:abstractNumId w:val="21"/>
  </w:num>
  <w:num w:numId="51">
    <w:abstractNumId w:val="102"/>
  </w:num>
  <w:num w:numId="52">
    <w:abstractNumId w:val="43"/>
  </w:num>
  <w:num w:numId="53">
    <w:abstractNumId w:val="67"/>
  </w:num>
  <w:num w:numId="54">
    <w:abstractNumId w:val="74"/>
  </w:num>
  <w:num w:numId="55">
    <w:abstractNumId w:val="72"/>
  </w:num>
  <w:num w:numId="56">
    <w:abstractNumId w:val="117"/>
  </w:num>
  <w:num w:numId="57">
    <w:abstractNumId w:val="31"/>
  </w:num>
  <w:num w:numId="58">
    <w:abstractNumId w:val="85"/>
  </w:num>
  <w:num w:numId="59">
    <w:abstractNumId w:val="12"/>
  </w:num>
  <w:num w:numId="60">
    <w:abstractNumId w:val="7"/>
  </w:num>
  <w:num w:numId="61">
    <w:abstractNumId w:val="116"/>
  </w:num>
  <w:num w:numId="62">
    <w:abstractNumId w:val="54"/>
  </w:num>
  <w:num w:numId="63">
    <w:abstractNumId w:val="91"/>
  </w:num>
  <w:num w:numId="64">
    <w:abstractNumId w:val="11"/>
  </w:num>
  <w:num w:numId="65">
    <w:abstractNumId w:val="39"/>
  </w:num>
  <w:num w:numId="66">
    <w:abstractNumId w:val="53"/>
  </w:num>
  <w:num w:numId="67">
    <w:abstractNumId w:val="62"/>
  </w:num>
  <w:num w:numId="68">
    <w:abstractNumId w:val="98"/>
  </w:num>
  <w:num w:numId="69">
    <w:abstractNumId w:val="23"/>
  </w:num>
  <w:num w:numId="70">
    <w:abstractNumId w:val="114"/>
  </w:num>
  <w:num w:numId="71">
    <w:abstractNumId w:val="109"/>
  </w:num>
  <w:num w:numId="72">
    <w:abstractNumId w:val="113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0"/>
  </w:num>
  <w:num w:numId="75">
    <w:abstractNumId w:val="60"/>
  </w:num>
  <w:num w:numId="76">
    <w:abstractNumId w:val="103"/>
  </w:num>
  <w:num w:numId="77">
    <w:abstractNumId w:val="34"/>
  </w:num>
  <w:num w:numId="78">
    <w:abstractNumId w:val="28"/>
  </w:num>
  <w:num w:numId="79">
    <w:abstractNumId w:val="88"/>
  </w:num>
  <w:num w:numId="80">
    <w:abstractNumId w:val="41"/>
  </w:num>
  <w:num w:numId="81">
    <w:abstractNumId w:val="94"/>
  </w:num>
  <w:num w:numId="82">
    <w:abstractNumId w:val="54"/>
  </w:num>
  <w:num w:numId="83">
    <w:abstractNumId w:val="81"/>
  </w:num>
  <w:num w:numId="84">
    <w:abstractNumId w:val="101"/>
  </w:num>
  <w:num w:numId="85">
    <w:abstractNumId w:val="92"/>
  </w:num>
  <w:num w:numId="86">
    <w:abstractNumId w:val="71"/>
  </w:num>
  <w:num w:numId="87">
    <w:abstractNumId w:val="10"/>
  </w:num>
  <w:num w:numId="88">
    <w:abstractNumId w:val="59"/>
  </w:num>
  <w:num w:numId="89">
    <w:abstractNumId w:val="32"/>
  </w:num>
  <w:num w:numId="90">
    <w:abstractNumId w:val="14"/>
  </w:num>
  <w:num w:numId="91">
    <w:abstractNumId w:val="57"/>
  </w:num>
  <w:num w:numId="92">
    <w:abstractNumId w:val="17"/>
  </w:num>
  <w:num w:numId="93">
    <w:abstractNumId w:val="47"/>
  </w:num>
  <w:num w:numId="94">
    <w:abstractNumId w:val="43"/>
  </w:num>
  <w:num w:numId="95">
    <w:abstractNumId w:val="79"/>
  </w:num>
  <w:num w:numId="96">
    <w:abstractNumId w:val="70"/>
  </w:num>
  <w:num w:numId="97">
    <w:abstractNumId w:val="16"/>
  </w:num>
  <w:num w:numId="98">
    <w:abstractNumId w:val="104"/>
  </w:num>
  <w:num w:numId="99">
    <w:abstractNumId w:val="19"/>
  </w:num>
  <w:num w:numId="100">
    <w:abstractNumId w:val="0"/>
  </w:num>
  <w:num w:numId="101">
    <w:abstractNumId w:val="1"/>
  </w:num>
  <w:num w:numId="102">
    <w:abstractNumId w:val="2"/>
  </w:num>
  <w:num w:numId="103">
    <w:abstractNumId w:val="20"/>
  </w:num>
  <w:num w:numId="104">
    <w:abstractNumId w:val="89"/>
  </w:num>
  <w:num w:numId="105">
    <w:abstractNumId w:val="68"/>
  </w:num>
  <w:num w:numId="106">
    <w:abstractNumId w:val="83"/>
  </w:num>
  <w:num w:numId="107">
    <w:abstractNumId w:val="73"/>
  </w:num>
  <w:num w:numId="108">
    <w:abstractNumId w:val="3"/>
  </w:num>
  <w:num w:numId="109">
    <w:abstractNumId w:val="15"/>
  </w:num>
  <w:num w:numId="110">
    <w:abstractNumId w:val="25"/>
  </w:num>
  <w:num w:numId="111">
    <w:abstractNumId w:val="66"/>
  </w:num>
  <w:num w:numId="112">
    <w:abstractNumId w:val="63"/>
  </w:num>
  <w:num w:numId="113">
    <w:abstractNumId w:val="45"/>
  </w:num>
  <w:num w:numId="114">
    <w:abstractNumId w:val="6"/>
  </w:num>
  <w:num w:numId="115">
    <w:abstractNumId w:val="18"/>
  </w:num>
  <w:num w:numId="116">
    <w:abstractNumId w:val="78"/>
  </w:num>
  <w:num w:numId="117">
    <w:abstractNumId w:val="27"/>
  </w:num>
  <w:num w:numId="118">
    <w:abstractNumId w:val="24"/>
  </w:num>
  <w:num w:numId="119">
    <w:abstractNumId w:val="56"/>
  </w:num>
  <w:num w:numId="120">
    <w:abstractNumId w:val="58"/>
  </w:num>
  <w:num w:numId="121">
    <w:abstractNumId w:val="55"/>
  </w:num>
  <w:num w:numId="122">
    <w:abstractNumId w:val="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F7"/>
    <w:rsid w:val="0001429D"/>
    <w:rsid w:val="000166DC"/>
    <w:rsid w:val="00017B50"/>
    <w:rsid w:val="00024779"/>
    <w:rsid w:val="0004021C"/>
    <w:rsid w:val="00063C65"/>
    <w:rsid w:val="00065944"/>
    <w:rsid w:val="00065E28"/>
    <w:rsid w:val="0007369B"/>
    <w:rsid w:val="00091AE1"/>
    <w:rsid w:val="00092449"/>
    <w:rsid w:val="0009498A"/>
    <w:rsid w:val="000A1596"/>
    <w:rsid w:val="000B6892"/>
    <w:rsid w:val="00100D5B"/>
    <w:rsid w:val="001101E6"/>
    <w:rsid w:val="00131028"/>
    <w:rsid w:val="001338FB"/>
    <w:rsid w:val="00134451"/>
    <w:rsid w:val="001813EF"/>
    <w:rsid w:val="001964BD"/>
    <w:rsid w:val="001A4F0E"/>
    <w:rsid w:val="001A5085"/>
    <w:rsid w:val="001A7016"/>
    <w:rsid w:val="001C24A7"/>
    <w:rsid w:val="001C53D2"/>
    <w:rsid w:val="001D4914"/>
    <w:rsid w:val="001D5A71"/>
    <w:rsid w:val="001E7CE9"/>
    <w:rsid w:val="00206205"/>
    <w:rsid w:val="0021722A"/>
    <w:rsid w:val="00221163"/>
    <w:rsid w:val="002300DF"/>
    <w:rsid w:val="00233AF1"/>
    <w:rsid w:val="00234A33"/>
    <w:rsid w:val="002415AF"/>
    <w:rsid w:val="00251415"/>
    <w:rsid w:val="002602E8"/>
    <w:rsid w:val="0026470D"/>
    <w:rsid w:val="00264DB4"/>
    <w:rsid w:val="00275C7A"/>
    <w:rsid w:val="00281C32"/>
    <w:rsid w:val="0028223E"/>
    <w:rsid w:val="002944E5"/>
    <w:rsid w:val="00296374"/>
    <w:rsid w:val="002B2BCF"/>
    <w:rsid w:val="002B7E7B"/>
    <w:rsid w:val="002C3A6F"/>
    <w:rsid w:val="002D20E7"/>
    <w:rsid w:val="002D49C9"/>
    <w:rsid w:val="002E1EC4"/>
    <w:rsid w:val="002F5750"/>
    <w:rsid w:val="003150B4"/>
    <w:rsid w:val="0033618A"/>
    <w:rsid w:val="0034678C"/>
    <w:rsid w:val="0035329C"/>
    <w:rsid w:val="00365BF2"/>
    <w:rsid w:val="003664B0"/>
    <w:rsid w:val="003941A6"/>
    <w:rsid w:val="003B45AF"/>
    <w:rsid w:val="003D56C0"/>
    <w:rsid w:val="003E186A"/>
    <w:rsid w:val="003E77C4"/>
    <w:rsid w:val="003F6CB5"/>
    <w:rsid w:val="00412893"/>
    <w:rsid w:val="00433202"/>
    <w:rsid w:val="0044230E"/>
    <w:rsid w:val="00443321"/>
    <w:rsid w:val="00446077"/>
    <w:rsid w:val="004608BD"/>
    <w:rsid w:val="004964D0"/>
    <w:rsid w:val="004B4A44"/>
    <w:rsid w:val="004B77B2"/>
    <w:rsid w:val="004C49B2"/>
    <w:rsid w:val="004C71C4"/>
    <w:rsid w:val="004E7893"/>
    <w:rsid w:val="004F28A6"/>
    <w:rsid w:val="004F3777"/>
    <w:rsid w:val="00512A9D"/>
    <w:rsid w:val="00550F83"/>
    <w:rsid w:val="005537AF"/>
    <w:rsid w:val="00561936"/>
    <w:rsid w:val="00564A7B"/>
    <w:rsid w:val="00582227"/>
    <w:rsid w:val="005B0592"/>
    <w:rsid w:val="005B3FC5"/>
    <w:rsid w:val="005B6295"/>
    <w:rsid w:val="005B7C78"/>
    <w:rsid w:val="005C5C01"/>
    <w:rsid w:val="005C6C12"/>
    <w:rsid w:val="005F7813"/>
    <w:rsid w:val="00613150"/>
    <w:rsid w:val="00637718"/>
    <w:rsid w:val="006448BC"/>
    <w:rsid w:val="00644B71"/>
    <w:rsid w:val="00647D39"/>
    <w:rsid w:val="006665FC"/>
    <w:rsid w:val="00697A28"/>
    <w:rsid w:val="006A60DA"/>
    <w:rsid w:val="006B007C"/>
    <w:rsid w:val="006E2B71"/>
    <w:rsid w:val="006F0A3E"/>
    <w:rsid w:val="00715A90"/>
    <w:rsid w:val="007177E7"/>
    <w:rsid w:val="007303E4"/>
    <w:rsid w:val="00760ABA"/>
    <w:rsid w:val="007771FA"/>
    <w:rsid w:val="00777B09"/>
    <w:rsid w:val="0078018B"/>
    <w:rsid w:val="007816A7"/>
    <w:rsid w:val="0078329D"/>
    <w:rsid w:val="00790BFD"/>
    <w:rsid w:val="007A180F"/>
    <w:rsid w:val="007C2146"/>
    <w:rsid w:val="007D40C6"/>
    <w:rsid w:val="007E7E2C"/>
    <w:rsid w:val="00800849"/>
    <w:rsid w:val="00800913"/>
    <w:rsid w:val="00800E87"/>
    <w:rsid w:val="00804533"/>
    <w:rsid w:val="00830803"/>
    <w:rsid w:val="00837902"/>
    <w:rsid w:val="008503F5"/>
    <w:rsid w:val="008662D3"/>
    <w:rsid w:val="00875F15"/>
    <w:rsid w:val="00882D46"/>
    <w:rsid w:val="00886A34"/>
    <w:rsid w:val="00894393"/>
    <w:rsid w:val="008A4185"/>
    <w:rsid w:val="008A5603"/>
    <w:rsid w:val="008A7C7D"/>
    <w:rsid w:val="008C52DA"/>
    <w:rsid w:val="008D0753"/>
    <w:rsid w:val="008F1C86"/>
    <w:rsid w:val="008F4159"/>
    <w:rsid w:val="008F7229"/>
    <w:rsid w:val="00910C38"/>
    <w:rsid w:val="00916763"/>
    <w:rsid w:val="009272FA"/>
    <w:rsid w:val="00930A26"/>
    <w:rsid w:val="009520B7"/>
    <w:rsid w:val="00970C14"/>
    <w:rsid w:val="00982224"/>
    <w:rsid w:val="00984B6C"/>
    <w:rsid w:val="00997371"/>
    <w:rsid w:val="00997604"/>
    <w:rsid w:val="009A25A2"/>
    <w:rsid w:val="009B410A"/>
    <w:rsid w:val="009B529D"/>
    <w:rsid w:val="009C269D"/>
    <w:rsid w:val="009E15A0"/>
    <w:rsid w:val="009E3F2F"/>
    <w:rsid w:val="009E4C7A"/>
    <w:rsid w:val="009E5337"/>
    <w:rsid w:val="00A0165C"/>
    <w:rsid w:val="00A03B8B"/>
    <w:rsid w:val="00A50FDD"/>
    <w:rsid w:val="00A57B6C"/>
    <w:rsid w:val="00A57E94"/>
    <w:rsid w:val="00A6432D"/>
    <w:rsid w:val="00A64F81"/>
    <w:rsid w:val="00A76274"/>
    <w:rsid w:val="00A77BBD"/>
    <w:rsid w:val="00A834E7"/>
    <w:rsid w:val="00AA0413"/>
    <w:rsid w:val="00AB57F2"/>
    <w:rsid w:val="00AB720B"/>
    <w:rsid w:val="00AC3DC7"/>
    <w:rsid w:val="00AC4BD0"/>
    <w:rsid w:val="00AD0FF5"/>
    <w:rsid w:val="00AE2FAB"/>
    <w:rsid w:val="00AE735D"/>
    <w:rsid w:val="00B16E88"/>
    <w:rsid w:val="00B17C6D"/>
    <w:rsid w:val="00B23D33"/>
    <w:rsid w:val="00B41AC9"/>
    <w:rsid w:val="00B460A6"/>
    <w:rsid w:val="00B46DB4"/>
    <w:rsid w:val="00B96E06"/>
    <w:rsid w:val="00BA27A6"/>
    <w:rsid w:val="00BD521D"/>
    <w:rsid w:val="00BD5609"/>
    <w:rsid w:val="00BD7861"/>
    <w:rsid w:val="00C10B90"/>
    <w:rsid w:val="00C21072"/>
    <w:rsid w:val="00C33EAD"/>
    <w:rsid w:val="00C80224"/>
    <w:rsid w:val="00C8307E"/>
    <w:rsid w:val="00C832FE"/>
    <w:rsid w:val="00CB27EF"/>
    <w:rsid w:val="00CC3C04"/>
    <w:rsid w:val="00CC5198"/>
    <w:rsid w:val="00CC563F"/>
    <w:rsid w:val="00CC64E6"/>
    <w:rsid w:val="00CD1E32"/>
    <w:rsid w:val="00CE79CC"/>
    <w:rsid w:val="00D03643"/>
    <w:rsid w:val="00D10FCA"/>
    <w:rsid w:val="00D15B8E"/>
    <w:rsid w:val="00D17213"/>
    <w:rsid w:val="00D26D71"/>
    <w:rsid w:val="00D27846"/>
    <w:rsid w:val="00D31FC5"/>
    <w:rsid w:val="00D53EB0"/>
    <w:rsid w:val="00D6338A"/>
    <w:rsid w:val="00D63781"/>
    <w:rsid w:val="00D83748"/>
    <w:rsid w:val="00D903ED"/>
    <w:rsid w:val="00D92B96"/>
    <w:rsid w:val="00D92FC6"/>
    <w:rsid w:val="00D969A0"/>
    <w:rsid w:val="00DB5388"/>
    <w:rsid w:val="00DB62EB"/>
    <w:rsid w:val="00DD0CEC"/>
    <w:rsid w:val="00DD2281"/>
    <w:rsid w:val="00DD6084"/>
    <w:rsid w:val="00DE3543"/>
    <w:rsid w:val="00E31FE7"/>
    <w:rsid w:val="00E51904"/>
    <w:rsid w:val="00E53C61"/>
    <w:rsid w:val="00E667FD"/>
    <w:rsid w:val="00E73C54"/>
    <w:rsid w:val="00E91716"/>
    <w:rsid w:val="00EA130A"/>
    <w:rsid w:val="00EB2219"/>
    <w:rsid w:val="00EE3C2E"/>
    <w:rsid w:val="00EE56F0"/>
    <w:rsid w:val="00F01516"/>
    <w:rsid w:val="00F01E14"/>
    <w:rsid w:val="00F01F8B"/>
    <w:rsid w:val="00F0584C"/>
    <w:rsid w:val="00F060A4"/>
    <w:rsid w:val="00F1197E"/>
    <w:rsid w:val="00F12205"/>
    <w:rsid w:val="00F14654"/>
    <w:rsid w:val="00F170F8"/>
    <w:rsid w:val="00F368FD"/>
    <w:rsid w:val="00F522B3"/>
    <w:rsid w:val="00F52EA4"/>
    <w:rsid w:val="00F534D7"/>
    <w:rsid w:val="00F66F5F"/>
    <w:rsid w:val="00F67DB6"/>
    <w:rsid w:val="00F70FBE"/>
    <w:rsid w:val="00F84868"/>
    <w:rsid w:val="00F86B22"/>
    <w:rsid w:val="00F94A49"/>
    <w:rsid w:val="00FA7852"/>
    <w:rsid w:val="00FA7F0B"/>
    <w:rsid w:val="00FC19BA"/>
    <w:rsid w:val="00FD56F7"/>
    <w:rsid w:val="00FE0AC3"/>
    <w:rsid w:val="00FE51E5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F7AAB"/>
  <w15:docId w15:val="{828BE13A-4855-4204-8EDD-F1BA4153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713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39"/>
    <w:qFormat/>
    <w:pPr>
      <w:spacing w:before="103"/>
      <w:ind w:left="446"/>
      <w:jc w:val="center"/>
    </w:pPr>
    <w:rPr>
      <w:sz w:val="24"/>
      <w:szCs w:val="24"/>
    </w:rPr>
  </w:style>
  <w:style w:type="paragraph" w:styleId="Sadraj2">
    <w:name w:val="toc 2"/>
    <w:basedOn w:val="Normal"/>
    <w:uiPriority w:val="1"/>
    <w:qFormat/>
    <w:pPr>
      <w:spacing w:before="103"/>
      <w:ind w:left="780"/>
    </w:pPr>
    <w:rPr>
      <w:sz w:val="24"/>
      <w:szCs w:val="24"/>
    </w:rPr>
  </w:style>
  <w:style w:type="paragraph" w:styleId="Sadraj3">
    <w:name w:val="toc 3"/>
    <w:basedOn w:val="Normal"/>
    <w:uiPriority w:val="1"/>
    <w:qFormat/>
    <w:pPr>
      <w:spacing w:before="103"/>
      <w:ind w:left="1082"/>
    </w:pPr>
    <w:rPr>
      <w:sz w:val="24"/>
      <w:szCs w:val="24"/>
    </w:r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445"/>
      <w:jc w:val="center"/>
    </w:pPr>
    <w:rPr>
      <w:b/>
      <w:bCs/>
      <w:sz w:val="72"/>
      <w:szCs w:val="72"/>
    </w:rPr>
  </w:style>
  <w:style w:type="paragraph" w:styleId="Odlomakpopisa">
    <w:name w:val="List Paragraph"/>
    <w:basedOn w:val="Normal"/>
    <w:uiPriority w:val="34"/>
    <w:qFormat/>
    <w:pPr>
      <w:spacing w:before="118"/>
      <w:ind w:left="1433" w:hanging="361"/>
    </w:pPr>
  </w:style>
  <w:style w:type="paragraph" w:customStyle="1" w:styleId="TableParagraph">
    <w:name w:val="Table Paragraph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5619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1936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619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1936"/>
    <w:rPr>
      <w:rFonts w:ascii="Times New Roman" w:eastAsia="Times New Roman" w:hAnsi="Times New Roman" w:cs="Times New Roman"/>
      <w:lang w:val="hr-HR"/>
    </w:rPr>
  </w:style>
  <w:style w:type="paragraph" w:customStyle="1" w:styleId="t-8">
    <w:name w:val="t-8"/>
    <w:basedOn w:val="Normal"/>
    <w:rsid w:val="001C24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Default">
    <w:name w:val="Default"/>
    <w:qFormat/>
    <w:rsid w:val="00B16E88"/>
    <w:pPr>
      <w:widowControl/>
      <w:suppressAutoHyphens/>
      <w:autoSpaceDE/>
      <w:autoSpaceDN/>
    </w:pPr>
    <w:rPr>
      <w:rFonts w:ascii="Times New Roman" w:eastAsiaTheme="minorEastAsia" w:hAnsi="Times New Roman" w:cs="Times New Roman"/>
      <w:color w:val="000000"/>
      <w:sz w:val="24"/>
      <w:szCs w:val="24"/>
      <w:lang w:val="hr-HR" w:eastAsia="hr-HR"/>
    </w:rPr>
  </w:style>
  <w:style w:type="numbering" w:customStyle="1" w:styleId="WWNum22">
    <w:name w:val="WWNum22"/>
    <w:basedOn w:val="Bezpopisa"/>
    <w:rsid w:val="00EB2219"/>
    <w:pPr>
      <w:numPr>
        <w:numId w:val="52"/>
      </w:numPr>
    </w:pPr>
  </w:style>
  <w:style w:type="numbering" w:customStyle="1" w:styleId="WWNum21">
    <w:name w:val="WWNum21"/>
    <w:basedOn w:val="Bezpopisa"/>
    <w:rsid w:val="00EB2219"/>
    <w:pPr>
      <w:numPr>
        <w:numId w:val="53"/>
      </w:numPr>
    </w:pPr>
  </w:style>
  <w:style w:type="paragraph" w:customStyle="1" w:styleId="Standard">
    <w:name w:val="Standard"/>
    <w:rsid w:val="00EB2219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hr-HR" w:eastAsia="zh-CN" w:bidi="hi-IN"/>
    </w:rPr>
  </w:style>
  <w:style w:type="numbering" w:customStyle="1" w:styleId="WWNum2">
    <w:name w:val="WWNum2"/>
    <w:basedOn w:val="Bezpopisa"/>
    <w:rsid w:val="00EB2219"/>
    <w:pPr>
      <w:numPr>
        <w:numId w:val="54"/>
      </w:numPr>
    </w:pPr>
  </w:style>
  <w:style w:type="table" w:styleId="Reetkatablice">
    <w:name w:val="Table Grid"/>
    <w:basedOn w:val="Obinatablica"/>
    <w:uiPriority w:val="59"/>
    <w:rsid w:val="00EB2219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D31FC5"/>
  </w:style>
  <w:style w:type="paragraph" w:styleId="Bezproreda">
    <w:name w:val="No Spacing"/>
    <w:link w:val="BezproredaChar"/>
    <w:uiPriority w:val="1"/>
    <w:qFormat/>
    <w:rsid w:val="00D31FC5"/>
    <w:pPr>
      <w:widowControl/>
      <w:autoSpaceDE/>
      <w:autoSpaceDN/>
    </w:pPr>
  </w:style>
  <w:style w:type="paragraph" w:styleId="TOCNaslov">
    <w:name w:val="TOC Heading"/>
    <w:basedOn w:val="Naslov1"/>
    <w:next w:val="Normal"/>
    <w:uiPriority w:val="39"/>
    <w:unhideWhenUsed/>
    <w:qFormat/>
    <w:rsid w:val="00D10FC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D10FCA"/>
    <w:rPr>
      <w:color w:val="0000FF" w:themeColor="hyperlink"/>
      <w:u w:val="single"/>
    </w:rPr>
  </w:style>
  <w:style w:type="numbering" w:customStyle="1" w:styleId="WWNum23">
    <w:name w:val="WWNum23"/>
    <w:basedOn w:val="Bezpopisa"/>
    <w:rsid w:val="00D53EB0"/>
    <w:pPr>
      <w:numPr>
        <w:numId w:val="61"/>
      </w:numPr>
    </w:pPr>
  </w:style>
  <w:style w:type="numbering" w:customStyle="1" w:styleId="WWNum24">
    <w:name w:val="WWNum24"/>
    <w:basedOn w:val="Bezpopisa"/>
    <w:rsid w:val="00D53EB0"/>
  </w:style>
  <w:style w:type="character" w:styleId="Istaknuto">
    <w:name w:val="Emphasis"/>
    <w:basedOn w:val="Zadanifontodlomka"/>
    <w:qFormat/>
    <w:rsid w:val="00D53EB0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0A15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A159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A1596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A15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A1596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numbering" w:customStyle="1" w:styleId="WWNum221">
    <w:name w:val="WWNum221"/>
    <w:basedOn w:val="Bezpopisa"/>
    <w:rsid w:val="007D40C6"/>
    <w:pPr>
      <w:numPr>
        <w:numId w:val="62"/>
      </w:numPr>
    </w:pPr>
  </w:style>
  <w:style w:type="numbering" w:customStyle="1" w:styleId="WWNum222">
    <w:name w:val="WWNum222"/>
    <w:basedOn w:val="Bezpopisa"/>
    <w:rsid w:val="007D40C6"/>
  </w:style>
  <w:style w:type="numbering" w:customStyle="1" w:styleId="WWNum223">
    <w:name w:val="WWNum223"/>
    <w:basedOn w:val="Bezpopisa"/>
    <w:rsid w:val="009E5337"/>
    <w:pPr>
      <w:numPr>
        <w:numId w:val="68"/>
      </w:numPr>
    </w:pPr>
  </w:style>
  <w:style w:type="numbering" w:customStyle="1" w:styleId="WWNum25">
    <w:name w:val="WWNum25"/>
    <w:basedOn w:val="Bezpopisa"/>
    <w:rsid w:val="002C3A6F"/>
    <w:pPr>
      <w:numPr>
        <w:numId w:val="70"/>
      </w:numPr>
    </w:pPr>
  </w:style>
  <w:style w:type="numbering" w:customStyle="1" w:styleId="WWNum224">
    <w:name w:val="WWNum224"/>
    <w:basedOn w:val="Bezpopisa"/>
    <w:rsid w:val="00613150"/>
  </w:style>
  <w:style w:type="numbering" w:customStyle="1" w:styleId="WWNum225">
    <w:name w:val="WWNum225"/>
    <w:basedOn w:val="Bezpopisa"/>
    <w:rsid w:val="00613150"/>
  </w:style>
  <w:style w:type="character" w:customStyle="1" w:styleId="Zadanifontodlomka1">
    <w:name w:val="Zadani font odlomka1"/>
    <w:rsid w:val="00024779"/>
  </w:style>
  <w:style w:type="paragraph" w:customStyle="1" w:styleId="Odlomakpopisa1">
    <w:name w:val="Odlomak popisa1"/>
    <w:basedOn w:val="Normal"/>
    <w:rsid w:val="00024779"/>
    <w:pPr>
      <w:widowControl/>
      <w:suppressAutoHyphens/>
      <w:autoSpaceDE/>
      <w:ind w:left="708"/>
      <w:textAlignment w:val="baseline"/>
    </w:pPr>
    <w:rPr>
      <w:rFonts w:ascii="Calibri" w:hAnsi="Calibri" w:cs="Calibri"/>
      <w:sz w:val="24"/>
      <w:szCs w:val="24"/>
      <w:lang w:eastAsia="hr-HR"/>
    </w:rPr>
  </w:style>
  <w:style w:type="paragraph" w:customStyle="1" w:styleId="western">
    <w:name w:val="western"/>
    <w:basedOn w:val="Normal"/>
    <w:rsid w:val="00F70FBE"/>
    <w:pPr>
      <w:widowControl/>
      <w:autoSpaceDE/>
      <w:autoSpaceDN/>
      <w:spacing w:before="100" w:beforeAutospacing="1" w:after="142" w:line="276" w:lineRule="auto"/>
    </w:pPr>
    <w:rPr>
      <w:rFonts w:ascii="Calibri" w:hAnsi="Calibri" w:cs="Calibri"/>
      <w:color w:val="000000"/>
      <w:lang w:eastAsia="hr-HR"/>
    </w:rPr>
  </w:style>
  <w:style w:type="paragraph" w:styleId="StandardWeb">
    <w:name w:val="Normal (Web)"/>
    <w:basedOn w:val="Normal"/>
    <w:uiPriority w:val="99"/>
    <w:unhideWhenUsed/>
    <w:rsid w:val="00F70FBE"/>
    <w:pPr>
      <w:widowControl/>
      <w:autoSpaceDE/>
      <w:autoSpaceDN/>
      <w:spacing w:before="100" w:beforeAutospacing="1" w:after="142" w:line="276" w:lineRule="auto"/>
    </w:pPr>
    <w:rPr>
      <w:color w:val="000000"/>
      <w:sz w:val="24"/>
      <w:szCs w:val="24"/>
      <w:lang w:eastAsia="hr-HR"/>
    </w:rPr>
  </w:style>
  <w:style w:type="character" w:customStyle="1" w:styleId="kurziv">
    <w:name w:val="kurziv"/>
    <w:basedOn w:val="Zadanifontodlomka"/>
    <w:rsid w:val="002D20E7"/>
  </w:style>
  <w:style w:type="character" w:styleId="Naglaeno">
    <w:name w:val="Strong"/>
    <w:uiPriority w:val="22"/>
    <w:qFormat/>
    <w:rsid w:val="00830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BC41-EC94-4ED6-8A79-C468C9F2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30943</Words>
  <Characters>176380</Characters>
  <Application>Microsoft Office Word</Application>
  <DocSecurity>0</DocSecurity>
  <Lines>1469</Lines>
  <Paragraphs>413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17</vt:i4>
      </vt:variant>
    </vt:vector>
  </HeadingPairs>
  <TitlesOfParts>
    <vt:vector size="18" baseType="lpstr">
      <vt:lpstr/>
      <vt:lpstr>Temeljem članka 28. i 125. st. 3 Zakona o odgoju i obrazovanju u osnovnoj i sred</vt:lpstr>
      <vt:lpstr>SADRŽAJ</vt:lpstr>
      <vt:lpstr>KURIKULUM</vt:lpstr>
      <vt:lpstr>NACIONALNI OKVIRNI KURIKULUM</vt:lpstr>
      <vt:lpstr>Načela koja čine uporišta za izradu i realizaciju nacionalnoga kurikuluma jesu:</vt:lpstr>
      <vt:lpstr>Opći odgojno-obrazovni ciljevi:</vt:lpstr>
      <vt:lpstr>ŠKOLSKI KURIKULUM</vt:lpstr>
      <vt:lpstr>Karakteristike Školskog kurikuluma:</vt:lpstr>
      <vt:lpstr>Školskim kurikulumom utvrđuje se:</vt:lpstr>
      <vt:lpstr>Područja Školskog kurikuluma:</vt:lpstr>
      <vt:lpstr>Cikličke etape nastajanja i provođenja školskog kurikuluma</vt:lpstr>
      <vt:lpstr>STRATEGIJA RAZVOJA OSNOVNE ŠKOLE STJEPANA BENCEKOVIĆA</vt:lpstr>
      <vt:lpstr>MISIJA ŠKOLE</vt:lpstr>
      <vt:lpstr>VIZIJA ŠKOLE</vt:lpstr>
      <vt:lpstr>RAZREDNICI I BROJ UČENIKA U RAZREDNIM ODJELIMA</vt:lpstr>
      <vt:lpstr>PRODUŽENI BORAVAK</vt:lpstr>
      <vt:lpstr>DOPUNSKA NASTAVA</vt:lpstr>
    </vt:vector>
  </TitlesOfParts>
  <Company/>
  <LinksUpToDate>false</LinksUpToDate>
  <CharactersWithSpaces>206910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TBH</dc:creator>
  <cp:lastModifiedBy>Korisnik</cp:lastModifiedBy>
  <cp:revision>2</cp:revision>
  <dcterms:created xsi:type="dcterms:W3CDTF">2025-10-15T11:51:00Z</dcterms:created>
  <dcterms:modified xsi:type="dcterms:W3CDTF">2025-10-15T11:51:00Z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2022-09-24T00:00:00Z</vt:filetime>
  </property>
</Properties>
</file>